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8F8" w:rsidRPr="009308F8" w:rsidRDefault="009308F8" w:rsidP="009308F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Приложение 1</w:t>
      </w:r>
    </w:p>
    <w:p w:rsidR="00151977" w:rsidRDefault="009308F8" w:rsidP="009308F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9308F8">
        <w:rPr>
          <w:rFonts w:ascii="Times New Roman" w:hAnsi="Times New Roman" w:cs="Times New Roman"/>
          <w:bCs/>
          <w:sz w:val="26"/>
          <w:szCs w:val="26"/>
        </w:rPr>
        <w:t>к п</w:t>
      </w:r>
      <w:r>
        <w:rPr>
          <w:rFonts w:ascii="Times New Roman" w:hAnsi="Times New Roman" w:cs="Times New Roman"/>
          <w:bCs/>
          <w:sz w:val="26"/>
          <w:szCs w:val="26"/>
        </w:rPr>
        <w:t xml:space="preserve">остановлению Администрации  </w:t>
      </w:r>
    </w:p>
    <w:p w:rsidR="009308F8" w:rsidRDefault="009308F8" w:rsidP="009308F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9308F8">
        <w:rPr>
          <w:rFonts w:ascii="Times New Roman" w:hAnsi="Times New Roman" w:cs="Times New Roman"/>
          <w:bCs/>
          <w:sz w:val="26"/>
          <w:szCs w:val="26"/>
        </w:rPr>
        <w:t xml:space="preserve">Пограничного муниципального округа    </w:t>
      </w:r>
    </w:p>
    <w:p w:rsidR="009308F8" w:rsidRPr="009308F8" w:rsidRDefault="009308F8" w:rsidP="009308F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9308F8">
        <w:rPr>
          <w:rFonts w:ascii="Times New Roman" w:hAnsi="Times New Roman" w:cs="Times New Roman"/>
          <w:bCs/>
          <w:sz w:val="26"/>
          <w:szCs w:val="26"/>
        </w:rPr>
        <w:t>от  «</w:t>
      </w:r>
      <w:r w:rsidR="00B57C7C">
        <w:rPr>
          <w:rFonts w:ascii="Times New Roman" w:hAnsi="Times New Roman" w:cs="Times New Roman"/>
          <w:bCs/>
          <w:sz w:val="26"/>
          <w:szCs w:val="26"/>
        </w:rPr>
        <w:t>02</w:t>
      </w:r>
      <w:r w:rsidR="000A1968">
        <w:rPr>
          <w:rFonts w:ascii="Times New Roman" w:hAnsi="Times New Roman" w:cs="Times New Roman"/>
          <w:bCs/>
          <w:sz w:val="26"/>
          <w:szCs w:val="26"/>
        </w:rPr>
        <w:t xml:space="preserve">» </w:t>
      </w:r>
      <w:r w:rsidR="007465C4">
        <w:rPr>
          <w:rFonts w:ascii="Times New Roman" w:hAnsi="Times New Roman" w:cs="Times New Roman"/>
          <w:bCs/>
          <w:sz w:val="26"/>
          <w:szCs w:val="26"/>
          <w:u w:val="single"/>
        </w:rPr>
        <w:t xml:space="preserve">  </w:t>
      </w:r>
      <w:r w:rsidR="00B57C7C">
        <w:rPr>
          <w:rFonts w:ascii="Times New Roman" w:hAnsi="Times New Roman" w:cs="Times New Roman"/>
          <w:bCs/>
          <w:sz w:val="26"/>
          <w:szCs w:val="26"/>
          <w:u w:val="single"/>
        </w:rPr>
        <w:t xml:space="preserve">02.  </w:t>
      </w:r>
      <w:r w:rsidR="007465C4">
        <w:rPr>
          <w:rFonts w:ascii="Times New Roman" w:hAnsi="Times New Roman" w:cs="Times New Roman"/>
          <w:bCs/>
          <w:sz w:val="26"/>
          <w:szCs w:val="26"/>
          <w:u w:val="single"/>
        </w:rPr>
        <w:t>2022</w:t>
      </w:r>
      <w:r w:rsidR="000A1968" w:rsidRPr="000A1968">
        <w:rPr>
          <w:rFonts w:ascii="Times New Roman" w:hAnsi="Times New Roman" w:cs="Times New Roman"/>
          <w:bCs/>
          <w:sz w:val="26"/>
          <w:szCs w:val="26"/>
          <w:u w:val="single"/>
        </w:rPr>
        <w:t xml:space="preserve"> </w:t>
      </w:r>
      <w:r w:rsidR="000A1968"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 xml:space="preserve"> №  _</w:t>
      </w:r>
      <w:r w:rsidR="00B57C7C" w:rsidRPr="00B57C7C">
        <w:rPr>
          <w:rFonts w:ascii="Times New Roman" w:hAnsi="Times New Roman" w:cs="Times New Roman"/>
          <w:bCs/>
          <w:sz w:val="26"/>
          <w:szCs w:val="26"/>
          <w:u w:val="single"/>
        </w:rPr>
        <w:t>145</w:t>
      </w:r>
      <w:r w:rsidR="00B62E05">
        <w:rPr>
          <w:rFonts w:ascii="Times New Roman" w:hAnsi="Times New Roman" w:cs="Times New Roman"/>
          <w:bCs/>
          <w:sz w:val="26"/>
          <w:szCs w:val="26"/>
        </w:rPr>
        <w:t>__</w:t>
      </w:r>
      <w:r w:rsidR="009328B6" w:rsidRPr="009308F8">
        <w:rPr>
          <w:rFonts w:ascii="Times New Roman" w:hAnsi="Times New Roman" w:cs="Times New Roman"/>
          <w:bCs/>
          <w:sz w:val="26"/>
          <w:szCs w:val="26"/>
        </w:rPr>
        <w:t xml:space="preserve">                                                                        </w:t>
      </w:r>
      <w:r w:rsidR="00A936E4" w:rsidRPr="009308F8">
        <w:rPr>
          <w:rFonts w:ascii="Times New Roman" w:hAnsi="Times New Roman" w:cs="Times New Roman"/>
          <w:bCs/>
          <w:sz w:val="26"/>
          <w:szCs w:val="26"/>
        </w:rPr>
        <w:t xml:space="preserve">                          </w:t>
      </w:r>
    </w:p>
    <w:p w:rsidR="009308F8" w:rsidRDefault="009308F8" w:rsidP="00A936E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</w:p>
    <w:p w:rsidR="009328B6" w:rsidRPr="009328B6" w:rsidRDefault="009328B6" w:rsidP="00A936E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9328B6">
        <w:rPr>
          <w:rFonts w:ascii="Times New Roman" w:hAnsi="Times New Roman" w:cs="Times New Roman"/>
          <w:bCs/>
          <w:sz w:val="26"/>
          <w:szCs w:val="26"/>
        </w:rPr>
        <w:t>«УТВЕРЖДАЮ»</w:t>
      </w:r>
    </w:p>
    <w:p w:rsidR="009918B7" w:rsidRPr="00841E9A" w:rsidRDefault="009918B7" w:rsidP="009918B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841E9A">
        <w:rPr>
          <w:rFonts w:ascii="Times New Roman" w:hAnsi="Times New Roman" w:cs="Times New Roman"/>
          <w:bCs/>
          <w:sz w:val="26"/>
          <w:szCs w:val="26"/>
        </w:rPr>
        <w:t>Глава Администрации</w:t>
      </w:r>
    </w:p>
    <w:p w:rsidR="009918B7" w:rsidRPr="00841E9A" w:rsidRDefault="009918B7" w:rsidP="009918B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841E9A">
        <w:rPr>
          <w:rFonts w:ascii="Times New Roman" w:hAnsi="Times New Roman" w:cs="Times New Roman"/>
          <w:bCs/>
          <w:sz w:val="26"/>
          <w:szCs w:val="26"/>
        </w:rPr>
        <w:t>Пограничного</w:t>
      </w:r>
      <w:r w:rsidR="004C77D5" w:rsidRPr="004C77D5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4C77D5">
        <w:rPr>
          <w:rFonts w:ascii="Times New Roman" w:hAnsi="Times New Roman" w:cs="Times New Roman"/>
          <w:bCs/>
          <w:sz w:val="26"/>
          <w:szCs w:val="26"/>
        </w:rPr>
        <w:t>муниципального</w:t>
      </w:r>
      <w:r w:rsidRPr="00841E9A">
        <w:rPr>
          <w:rFonts w:ascii="Times New Roman" w:hAnsi="Times New Roman" w:cs="Times New Roman"/>
          <w:bCs/>
          <w:sz w:val="26"/>
          <w:szCs w:val="26"/>
        </w:rPr>
        <w:t xml:space="preserve"> округа</w:t>
      </w:r>
    </w:p>
    <w:p w:rsidR="009918B7" w:rsidRDefault="009918B7" w:rsidP="009918B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841E9A">
        <w:rPr>
          <w:rFonts w:ascii="Times New Roman" w:hAnsi="Times New Roman" w:cs="Times New Roman"/>
          <w:bCs/>
          <w:sz w:val="26"/>
          <w:szCs w:val="26"/>
        </w:rPr>
        <w:t>_____________ О.А. Александров</w:t>
      </w:r>
    </w:p>
    <w:p w:rsidR="009918B7" w:rsidRDefault="009918B7" w:rsidP="009918B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29733A">
        <w:rPr>
          <w:rFonts w:ascii="Times New Roman" w:hAnsi="Times New Roman" w:cs="Times New Roman"/>
          <w:sz w:val="26"/>
          <w:szCs w:val="26"/>
        </w:rPr>
        <w:t>692582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29733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пгт</w:t>
      </w:r>
      <w:proofErr w:type="spellEnd"/>
      <w:r>
        <w:rPr>
          <w:rFonts w:ascii="Times New Roman" w:hAnsi="Times New Roman" w:cs="Times New Roman"/>
          <w:sz w:val="26"/>
          <w:szCs w:val="26"/>
        </w:rPr>
        <w:t>. Пограничный, ул. Советская, 31</w:t>
      </w:r>
      <w:r w:rsidRPr="0029733A">
        <w:rPr>
          <w:rFonts w:ascii="Times New Roman" w:hAnsi="Times New Roman" w:cs="Times New Roman"/>
          <w:sz w:val="26"/>
          <w:szCs w:val="26"/>
        </w:rPr>
        <w:t>, каб.</w:t>
      </w:r>
      <w:r w:rsidR="00033C72">
        <w:rPr>
          <w:rFonts w:ascii="Times New Roman" w:hAnsi="Times New Roman" w:cs="Times New Roman"/>
          <w:sz w:val="26"/>
          <w:szCs w:val="26"/>
        </w:rPr>
        <w:t>314</w:t>
      </w:r>
    </w:p>
    <w:p w:rsidR="009918B7" w:rsidRPr="009918B7" w:rsidRDefault="009918B7" w:rsidP="009918B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Тел.: </w:t>
      </w:r>
      <w:r w:rsidRPr="00574A4B">
        <w:rPr>
          <w:rFonts w:ascii="Times New Roman" w:hAnsi="Times New Roman" w:cs="Times New Roman"/>
          <w:sz w:val="26"/>
          <w:szCs w:val="26"/>
        </w:rPr>
        <w:t>8 (42345) 21-4-94</w:t>
      </w:r>
    </w:p>
    <w:p w:rsidR="009918B7" w:rsidRPr="00841E9A" w:rsidRDefault="009918B7" w:rsidP="009918B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</w:t>
      </w:r>
      <w:r w:rsidRPr="00574A4B">
        <w:rPr>
          <w:rFonts w:ascii="Times New Roman" w:hAnsi="Times New Roman" w:cs="Times New Roman"/>
          <w:sz w:val="26"/>
          <w:szCs w:val="26"/>
        </w:rPr>
        <w:t xml:space="preserve">дрес электронной почты: </w:t>
      </w:r>
      <w:hyperlink r:id="rId7" w:history="1">
        <w:r w:rsidRPr="00574A4B">
          <w:rPr>
            <w:rStyle w:val="aa"/>
            <w:rFonts w:ascii="Times New Roman" w:hAnsi="Times New Roman" w:cs="Times New Roman"/>
            <w:sz w:val="26"/>
            <w:szCs w:val="26"/>
            <w:lang w:val="en-US"/>
          </w:rPr>
          <w:t>Pogranichny</w:t>
        </w:r>
        <w:r w:rsidRPr="00574A4B">
          <w:rPr>
            <w:rStyle w:val="aa"/>
            <w:rFonts w:ascii="Times New Roman" w:hAnsi="Times New Roman" w:cs="Times New Roman"/>
            <w:sz w:val="26"/>
            <w:szCs w:val="26"/>
          </w:rPr>
          <w:t>@</w:t>
        </w:r>
        <w:r w:rsidRPr="00574A4B">
          <w:rPr>
            <w:rStyle w:val="aa"/>
            <w:rFonts w:ascii="Times New Roman" w:hAnsi="Times New Roman" w:cs="Times New Roman"/>
            <w:sz w:val="26"/>
            <w:szCs w:val="26"/>
            <w:lang w:val="en-US"/>
          </w:rPr>
          <w:t>mo</w:t>
        </w:r>
        <w:r w:rsidRPr="00574A4B">
          <w:rPr>
            <w:rStyle w:val="aa"/>
            <w:rFonts w:ascii="Times New Roman" w:hAnsi="Times New Roman" w:cs="Times New Roman"/>
            <w:sz w:val="26"/>
            <w:szCs w:val="26"/>
          </w:rPr>
          <w:t>.</w:t>
        </w:r>
        <w:r w:rsidRPr="00574A4B">
          <w:rPr>
            <w:rStyle w:val="aa"/>
            <w:rFonts w:ascii="Times New Roman" w:hAnsi="Times New Roman" w:cs="Times New Roman"/>
            <w:sz w:val="26"/>
            <w:szCs w:val="26"/>
            <w:lang w:val="en-US"/>
          </w:rPr>
          <w:t>primorsky</w:t>
        </w:r>
        <w:r w:rsidRPr="00574A4B">
          <w:rPr>
            <w:rStyle w:val="aa"/>
            <w:rFonts w:ascii="Times New Roman" w:hAnsi="Times New Roman" w:cs="Times New Roman"/>
            <w:sz w:val="26"/>
            <w:szCs w:val="26"/>
          </w:rPr>
          <w:t>.</w:t>
        </w:r>
        <w:r w:rsidRPr="00574A4B">
          <w:rPr>
            <w:rStyle w:val="aa"/>
            <w:rFonts w:ascii="Times New Roman" w:hAnsi="Times New Roman" w:cs="Times New Roman"/>
            <w:sz w:val="26"/>
            <w:szCs w:val="26"/>
            <w:lang w:val="en-US"/>
          </w:rPr>
          <w:t>ru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9918B7" w:rsidRPr="00841E9A" w:rsidRDefault="007465C4" w:rsidP="009918B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«     </w:t>
      </w:r>
      <w:r w:rsidR="002C602A">
        <w:rPr>
          <w:rFonts w:ascii="Times New Roman" w:hAnsi="Times New Roman" w:cs="Times New Roman"/>
          <w:bCs/>
          <w:sz w:val="26"/>
          <w:szCs w:val="26"/>
        </w:rPr>
        <w:t>» ____</w:t>
      </w:r>
      <w:r>
        <w:rPr>
          <w:rFonts w:ascii="Times New Roman" w:hAnsi="Times New Roman" w:cs="Times New Roman"/>
          <w:bCs/>
          <w:sz w:val="26"/>
          <w:szCs w:val="26"/>
        </w:rPr>
        <w:t>_____2022</w:t>
      </w:r>
      <w:r w:rsidR="009918B7" w:rsidRPr="00841E9A">
        <w:rPr>
          <w:rFonts w:ascii="Times New Roman" w:hAnsi="Times New Roman" w:cs="Times New Roman"/>
          <w:bCs/>
          <w:sz w:val="26"/>
          <w:szCs w:val="26"/>
        </w:rPr>
        <w:t xml:space="preserve"> г.</w:t>
      </w:r>
    </w:p>
    <w:p w:rsidR="009328B6" w:rsidRDefault="009328B6" w:rsidP="00A936E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6"/>
          <w:szCs w:val="26"/>
        </w:rPr>
      </w:pPr>
    </w:p>
    <w:p w:rsidR="009328B6" w:rsidRDefault="009328B6" w:rsidP="009328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9328B6" w:rsidRDefault="009328B6" w:rsidP="009328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9328B6" w:rsidRDefault="009328B6" w:rsidP="009328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bookmarkStart w:id="0" w:name="_GoBack"/>
      <w:bookmarkEnd w:id="0"/>
    </w:p>
    <w:p w:rsidR="009328B6" w:rsidRDefault="009328B6" w:rsidP="009328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9328B6" w:rsidRDefault="009328B6" w:rsidP="009328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9328B6" w:rsidRDefault="009328B6" w:rsidP="009328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9328B6" w:rsidRDefault="009328B6" w:rsidP="009328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9328B6" w:rsidRDefault="009328B6" w:rsidP="009328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9328B6" w:rsidRDefault="009328B6" w:rsidP="009328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9328B6" w:rsidRDefault="009328B6" w:rsidP="009328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496D33" w:rsidRPr="00496D33" w:rsidRDefault="00496D33" w:rsidP="009328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96D33">
        <w:rPr>
          <w:rFonts w:ascii="Times New Roman" w:hAnsi="Times New Roman" w:cs="Times New Roman"/>
          <w:b/>
          <w:bCs/>
          <w:sz w:val="26"/>
          <w:szCs w:val="26"/>
        </w:rPr>
        <w:t>КОНКУРСНАЯ ДОКУМЕНТАЦИЯ</w:t>
      </w:r>
    </w:p>
    <w:p w:rsidR="00496D33" w:rsidRPr="00496D33" w:rsidRDefault="00496D33" w:rsidP="009328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96D33">
        <w:rPr>
          <w:rFonts w:ascii="Times New Roman" w:hAnsi="Times New Roman" w:cs="Times New Roman"/>
          <w:b/>
          <w:bCs/>
          <w:sz w:val="26"/>
          <w:szCs w:val="26"/>
        </w:rPr>
        <w:t>по проведению открытого конкурса по отбору</w:t>
      </w:r>
    </w:p>
    <w:p w:rsidR="00496D33" w:rsidRPr="00496D33" w:rsidRDefault="00496D33" w:rsidP="009328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96D33">
        <w:rPr>
          <w:rFonts w:ascii="Times New Roman" w:hAnsi="Times New Roman" w:cs="Times New Roman"/>
          <w:b/>
          <w:bCs/>
          <w:sz w:val="26"/>
          <w:szCs w:val="26"/>
        </w:rPr>
        <w:t>управляющей организации для управления многоквартирным</w:t>
      </w:r>
      <w:r w:rsidR="00C37F56">
        <w:rPr>
          <w:rFonts w:ascii="Times New Roman" w:hAnsi="Times New Roman" w:cs="Times New Roman"/>
          <w:b/>
          <w:bCs/>
          <w:sz w:val="26"/>
          <w:szCs w:val="26"/>
        </w:rPr>
        <w:t>и домами</w:t>
      </w:r>
    </w:p>
    <w:p w:rsidR="00496D33" w:rsidRPr="00496D33" w:rsidRDefault="00496D33" w:rsidP="009328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96D33">
        <w:rPr>
          <w:rFonts w:ascii="Times New Roman" w:hAnsi="Times New Roman" w:cs="Times New Roman"/>
          <w:b/>
          <w:bCs/>
          <w:sz w:val="26"/>
          <w:szCs w:val="26"/>
        </w:rPr>
        <w:t xml:space="preserve">на территории </w:t>
      </w:r>
      <w:r w:rsidR="009328B6">
        <w:rPr>
          <w:rFonts w:ascii="Times New Roman" w:hAnsi="Times New Roman" w:cs="Times New Roman"/>
          <w:b/>
          <w:bCs/>
          <w:sz w:val="26"/>
          <w:szCs w:val="26"/>
        </w:rPr>
        <w:t>Пограничного муниципального округа</w:t>
      </w:r>
    </w:p>
    <w:p w:rsidR="00496D33" w:rsidRPr="00496D33" w:rsidRDefault="00496D33" w:rsidP="009328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96D33">
        <w:rPr>
          <w:rFonts w:ascii="Times New Roman" w:hAnsi="Times New Roman" w:cs="Times New Roman"/>
          <w:b/>
          <w:bCs/>
          <w:sz w:val="26"/>
          <w:szCs w:val="26"/>
        </w:rPr>
        <w:t>(далее - Конкурсная документация)</w:t>
      </w:r>
    </w:p>
    <w:p w:rsidR="009328B6" w:rsidRDefault="009328B6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328B6" w:rsidRDefault="009328B6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328B6" w:rsidRDefault="009328B6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328B6" w:rsidRDefault="009328B6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328B6" w:rsidRDefault="009328B6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328B6" w:rsidRDefault="009328B6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328B6" w:rsidRDefault="009328B6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 xml:space="preserve">Организатор конкурса: Администрация </w:t>
      </w:r>
      <w:r w:rsidR="009328B6">
        <w:rPr>
          <w:rFonts w:ascii="Times New Roman" w:hAnsi="Times New Roman" w:cs="Times New Roman"/>
          <w:sz w:val="26"/>
          <w:szCs w:val="26"/>
        </w:rPr>
        <w:t xml:space="preserve">Пограничного муниципального </w:t>
      </w:r>
      <w:r w:rsidRPr="00496D33">
        <w:rPr>
          <w:rFonts w:ascii="Times New Roman" w:hAnsi="Times New Roman" w:cs="Times New Roman"/>
          <w:sz w:val="26"/>
          <w:szCs w:val="26"/>
        </w:rPr>
        <w:t xml:space="preserve"> округа</w:t>
      </w:r>
    </w:p>
    <w:p w:rsidR="009328B6" w:rsidRDefault="009328B6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328B6" w:rsidRDefault="009328B6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328B6" w:rsidRDefault="009328B6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328B6" w:rsidRDefault="009328B6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328B6" w:rsidRDefault="009328B6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328B6" w:rsidRDefault="009328B6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23649" w:rsidRDefault="00F23649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328B6" w:rsidRDefault="009328B6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328B6" w:rsidRDefault="009328B6" w:rsidP="009328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пгт</w:t>
      </w:r>
      <w:proofErr w:type="spellEnd"/>
      <w:r>
        <w:rPr>
          <w:rFonts w:ascii="Times New Roman" w:hAnsi="Times New Roman" w:cs="Times New Roman"/>
          <w:sz w:val="26"/>
          <w:szCs w:val="26"/>
        </w:rPr>
        <w:t>. Пограничный</w:t>
      </w:r>
    </w:p>
    <w:p w:rsidR="009328B6" w:rsidRDefault="007465C4" w:rsidP="00594B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2022</w:t>
      </w:r>
    </w:p>
    <w:p w:rsidR="00316B71" w:rsidRDefault="00316B71" w:rsidP="00594B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496D33" w:rsidRDefault="00496D33" w:rsidP="009328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96D33">
        <w:rPr>
          <w:rFonts w:ascii="Times New Roman" w:hAnsi="Times New Roman" w:cs="Times New Roman"/>
          <w:b/>
          <w:bCs/>
          <w:sz w:val="26"/>
          <w:szCs w:val="26"/>
        </w:rPr>
        <w:lastRenderedPageBreak/>
        <w:t>Содержание конкурсной документации</w:t>
      </w:r>
    </w:p>
    <w:p w:rsidR="009328B6" w:rsidRPr="00496D33" w:rsidRDefault="009328B6" w:rsidP="000677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9328B6" w:rsidRPr="00496D33" w:rsidRDefault="009328B6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7513"/>
        <w:gridCol w:w="674"/>
      </w:tblGrid>
      <w:tr w:rsidR="009328B6" w:rsidTr="00594BA8">
        <w:tc>
          <w:tcPr>
            <w:tcW w:w="1384" w:type="dxa"/>
          </w:tcPr>
          <w:p w:rsidR="009328B6" w:rsidRPr="009328B6" w:rsidRDefault="009328B6" w:rsidP="009328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28B6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9328B6" w:rsidRPr="009328B6" w:rsidRDefault="009328B6" w:rsidP="009328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328B6">
              <w:rPr>
                <w:rFonts w:ascii="Times New Roman" w:hAnsi="Times New Roman" w:cs="Times New Roman"/>
                <w:bCs/>
                <w:sz w:val="26"/>
                <w:szCs w:val="26"/>
              </w:rPr>
              <w:t>раздела</w:t>
            </w:r>
          </w:p>
        </w:tc>
        <w:tc>
          <w:tcPr>
            <w:tcW w:w="7513" w:type="dxa"/>
          </w:tcPr>
          <w:p w:rsidR="009328B6" w:rsidRPr="009328B6" w:rsidRDefault="009328B6" w:rsidP="009328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28B6">
              <w:rPr>
                <w:rFonts w:ascii="Times New Roman" w:hAnsi="Times New Roman" w:cs="Times New Roman"/>
                <w:bCs/>
                <w:sz w:val="26"/>
                <w:szCs w:val="26"/>
              </w:rPr>
              <w:t>Наименование раздела</w:t>
            </w:r>
          </w:p>
        </w:tc>
        <w:tc>
          <w:tcPr>
            <w:tcW w:w="674" w:type="dxa"/>
          </w:tcPr>
          <w:p w:rsidR="009328B6" w:rsidRPr="009328B6" w:rsidRDefault="009328B6" w:rsidP="009328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28B6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9328B6" w:rsidRPr="009328B6" w:rsidRDefault="009328B6" w:rsidP="009328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328B6">
              <w:rPr>
                <w:rFonts w:ascii="Times New Roman" w:hAnsi="Times New Roman" w:cs="Times New Roman"/>
                <w:bCs/>
                <w:sz w:val="26"/>
                <w:szCs w:val="26"/>
              </w:rPr>
              <w:t>стр.</w:t>
            </w:r>
          </w:p>
          <w:p w:rsidR="009328B6" w:rsidRPr="009328B6" w:rsidRDefault="009328B6" w:rsidP="009328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328B6" w:rsidTr="00594BA8">
        <w:tc>
          <w:tcPr>
            <w:tcW w:w="1384" w:type="dxa"/>
          </w:tcPr>
          <w:p w:rsidR="009328B6" w:rsidRDefault="009328B6" w:rsidP="00594B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6D33">
              <w:rPr>
                <w:rFonts w:ascii="Times New Roman" w:hAnsi="Times New Roman" w:cs="Times New Roman"/>
                <w:sz w:val="26"/>
                <w:szCs w:val="26"/>
              </w:rPr>
              <w:t>Раздел 1</w:t>
            </w:r>
          </w:p>
        </w:tc>
        <w:tc>
          <w:tcPr>
            <w:tcW w:w="7513" w:type="dxa"/>
          </w:tcPr>
          <w:p w:rsidR="009328B6" w:rsidRDefault="009328B6" w:rsidP="00594B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6D33">
              <w:rPr>
                <w:rFonts w:ascii="Times New Roman" w:hAnsi="Times New Roman" w:cs="Times New Roman"/>
                <w:sz w:val="26"/>
                <w:szCs w:val="26"/>
              </w:rPr>
              <w:t>Общие положения конкурсной документации</w:t>
            </w:r>
          </w:p>
        </w:tc>
        <w:tc>
          <w:tcPr>
            <w:tcW w:w="674" w:type="dxa"/>
          </w:tcPr>
          <w:p w:rsidR="009328B6" w:rsidRDefault="009328B6" w:rsidP="00594B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9328B6" w:rsidTr="00594BA8">
        <w:tc>
          <w:tcPr>
            <w:tcW w:w="1384" w:type="dxa"/>
          </w:tcPr>
          <w:p w:rsidR="00594BA8" w:rsidRDefault="00594BA8" w:rsidP="00594B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328B6" w:rsidRDefault="009328B6" w:rsidP="00594B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6D33">
              <w:rPr>
                <w:rFonts w:ascii="Times New Roman" w:hAnsi="Times New Roman" w:cs="Times New Roman"/>
                <w:sz w:val="26"/>
                <w:szCs w:val="26"/>
              </w:rPr>
              <w:t>Раздел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</w:p>
        </w:tc>
        <w:tc>
          <w:tcPr>
            <w:tcW w:w="7513" w:type="dxa"/>
          </w:tcPr>
          <w:p w:rsidR="00594BA8" w:rsidRPr="00496D33" w:rsidRDefault="00594BA8" w:rsidP="003807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6D33">
              <w:rPr>
                <w:rFonts w:ascii="Times New Roman" w:hAnsi="Times New Roman" w:cs="Times New Roman"/>
                <w:sz w:val="26"/>
                <w:szCs w:val="26"/>
              </w:rPr>
              <w:t>Акт о состоянии общего имущества собственников помещений в</w:t>
            </w:r>
          </w:p>
          <w:p w:rsidR="009328B6" w:rsidRDefault="00594BA8" w:rsidP="003807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6D33">
              <w:rPr>
                <w:rFonts w:ascii="Times New Roman" w:hAnsi="Times New Roman" w:cs="Times New Roman"/>
                <w:sz w:val="26"/>
                <w:szCs w:val="26"/>
              </w:rPr>
              <w:t>многоквартирном доме, являющегося объектом конкурса (Приложение 1)</w:t>
            </w:r>
          </w:p>
        </w:tc>
        <w:tc>
          <w:tcPr>
            <w:tcW w:w="674" w:type="dxa"/>
          </w:tcPr>
          <w:p w:rsidR="00594BA8" w:rsidRDefault="00594BA8" w:rsidP="00594B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328B6" w:rsidRDefault="00594BA8" w:rsidP="00594B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9328B6" w:rsidTr="00594BA8">
        <w:tc>
          <w:tcPr>
            <w:tcW w:w="1384" w:type="dxa"/>
          </w:tcPr>
          <w:p w:rsidR="00594BA8" w:rsidRDefault="00594BA8" w:rsidP="00594B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328B6" w:rsidRDefault="009328B6" w:rsidP="00594B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6D33">
              <w:rPr>
                <w:rFonts w:ascii="Times New Roman" w:hAnsi="Times New Roman" w:cs="Times New Roman"/>
                <w:sz w:val="26"/>
                <w:szCs w:val="26"/>
              </w:rPr>
              <w:t>Раздел</w:t>
            </w:r>
            <w:r w:rsidR="00594B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513" w:type="dxa"/>
          </w:tcPr>
          <w:p w:rsidR="009328B6" w:rsidRPr="00453B2D" w:rsidRDefault="00594BA8" w:rsidP="00594B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6D33">
              <w:rPr>
                <w:rFonts w:ascii="Times New Roman" w:hAnsi="Times New Roman" w:cs="Times New Roman"/>
                <w:sz w:val="26"/>
                <w:szCs w:val="26"/>
              </w:rPr>
              <w:t xml:space="preserve">Реквизиты банковского счета для </w:t>
            </w:r>
            <w:r w:rsidR="00453B2D">
              <w:rPr>
                <w:rFonts w:ascii="Times New Roman" w:hAnsi="Times New Roman" w:cs="Times New Roman"/>
                <w:sz w:val="26"/>
                <w:szCs w:val="26"/>
              </w:rPr>
              <w:t>перечисления средств в качестве</w:t>
            </w:r>
            <w:r w:rsidR="00453B2D" w:rsidRPr="00453B2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96D33">
              <w:rPr>
                <w:rFonts w:ascii="Times New Roman" w:hAnsi="Times New Roman" w:cs="Times New Roman"/>
                <w:sz w:val="26"/>
                <w:szCs w:val="26"/>
              </w:rPr>
              <w:t>обеспечения заявки</w:t>
            </w:r>
            <w:r w:rsidR="00453B2D">
              <w:rPr>
                <w:rFonts w:ascii="Times New Roman" w:hAnsi="Times New Roman" w:cs="Times New Roman"/>
                <w:sz w:val="26"/>
                <w:szCs w:val="26"/>
              </w:rPr>
              <w:t xml:space="preserve"> на участие в конкурсе</w:t>
            </w:r>
          </w:p>
        </w:tc>
        <w:tc>
          <w:tcPr>
            <w:tcW w:w="674" w:type="dxa"/>
          </w:tcPr>
          <w:p w:rsidR="00594BA8" w:rsidRDefault="00594BA8" w:rsidP="00594B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328B6" w:rsidRDefault="00594BA8" w:rsidP="00594B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9328B6" w:rsidTr="00594BA8">
        <w:tc>
          <w:tcPr>
            <w:tcW w:w="1384" w:type="dxa"/>
          </w:tcPr>
          <w:p w:rsidR="009328B6" w:rsidRDefault="009328B6" w:rsidP="00594B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6D33">
              <w:rPr>
                <w:rFonts w:ascii="Times New Roman" w:hAnsi="Times New Roman" w:cs="Times New Roman"/>
                <w:sz w:val="26"/>
                <w:szCs w:val="26"/>
              </w:rPr>
              <w:t>Раздел</w:t>
            </w:r>
            <w:r w:rsidR="00594B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7513" w:type="dxa"/>
          </w:tcPr>
          <w:p w:rsidR="009328B6" w:rsidRDefault="00594BA8" w:rsidP="00594B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6D33">
              <w:rPr>
                <w:rFonts w:ascii="Times New Roman" w:hAnsi="Times New Roman" w:cs="Times New Roman"/>
                <w:sz w:val="26"/>
                <w:szCs w:val="26"/>
              </w:rPr>
              <w:t>Порядок проведения осмотров объекта конкурса и график осмотров</w:t>
            </w:r>
          </w:p>
        </w:tc>
        <w:tc>
          <w:tcPr>
            <w:tcW w:w="674" w:type="dxa"/>
          </w:tcPr>
          <w:p w:rsidR="009328B6" w:rsidRDefault="00594BA8" w:rsidP="00594B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9328B6" w:rsidTr="00594BA8">
        <w:tc>
          <w:tcPr>
            <w:tcW w:w="1384" w:type="dxa"/>
          </w:tcPr>
          <w:p w:rsidR="00594BA8" w:rsidRDefault="00594BA8" w:rsidP="00594B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94BA8" w:rsidRDefault="00594BA8" w:rsidP="00594B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328B6" w:rsidRDefault="009328B6" w:rsidP="00594B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6D33">
              <w:rPr>
                <w:rFonts w:ascii="Times New Roman" w:hAnsi="Times New Roman" w:cs="Times New Roman"/>
                <w:sz w:val="26"/>
                <w:szCs w:val="26"/>
              </w:rPr>
              <w:t>Раздел</w:t>
            </w:r>
            <w:r w:rsidR="00594B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7513" w:type="dxa"/>
          </w:tcPr>
          <w:p w:rsidR="009328B6" w:rsidRPr="00453B2D" w:rsidRDefault="00594BA8" w:rsidP="00594B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6D33">
              <w:rPr>
                <w:rFonts w:ascii="Times New Roman" w:hAnsi="Times New Roman" w:cs="Times New Roman"/>
                <w:sz w:val="26"/>
                <w:szCs w:val="26"/>
              </w:rPr>
              <w:t>Перечень работ и услуг по содержа</w:t>
            </w:r>
            <w:r w:rsidR="00FA5AF3">
              <w:rPr>
                <w:rFonts w:ascii="Times New Roman" w:hAnsi="Times New Roman" w:cs="Times New Roman"/>
                <w:sz w:val="26"/>
                <w:szCs w:val="26"/>
              </w:rPr>
              <w:t xml:space="preserve">нию и ремонту объекта конкурса, </w:t>
            </w:r>
            <w:r w:rsidRPr="00496D33">
              <w:rPr>
                <w:rFonts w:ascii="Times New Roman" w:hAnsi="Times New Roman" w:cs="Times New Roman"/>
                <w:sz w:val="26"/>
                <w:szCs w:val="26"/>
              </w:rPr>
              <w:t>выполняемых (оказываемых) по дого</w:t>
            </w:r>
            <w:r w:rsidR="00FA5AF3">
              <w:rPr>
                <w:rFonts w:ascii="Times New Roman" w:hAnsi="Times New Roman" w:cs="Times New Roman"/>
                <w:sz w:val="26"/>
                <w:szCs w:val="26"/>
              </w:rPr>
              <w:t xml:space="preserve">вору управления многоквартирным </w:t>
            </w:r>
            <w:r w:rsidRPr="00496D33">
              <w:rPr>
                <w:rFonts w:ascii="Times New Roman" w:hAnsi="Times New Roman" w:cs="Times New Roman"/>
                <w:sz w:val="26"/>
                <w:szCs w:val="26"/>
              </w:rPr>
              <w:t>домом (Прило</w:t>
            </w:r>
            <w:r w:rsidR="00453B2D">
              <w:rPr>
                <w:rFonts w:ascii="Times New Roman" w:hAnsi="Times New Roman" w:cs="Times New Roman"/>
                <w:sz w:val="26"/>
                <w:szCs w:val="26"/>
              </w:rPr>
              <w:t>жение 2)</w:t>
            </w:r>
          </w:p>
        </w:tc>
        <w:tc>
          <w:tcPr>
            <w:tcW w:w="674" w:type="dxa"/>
          </w:tcPr>
          <w:p w:rsidR="00594BA8" w:rsidRDefault="00594BA8" w:rsidP="00594B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94BA8" w:rsidRDefault="00594BA8" w:rsidP="00594B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328B6" w:rsidRDefault="00594BA8" w:rsidP="00594B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9328B6" w:rsidTr="00594BA8">
        <w:tc>
          <w:tcPr>
            <w:tcW w:w="1384" w:type="dxa"/>
          </w:tcPr>
          <w:p w:rsidR="00594BA8" w:rsidRDefault="00594BA8" w:rsidP="00594B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94BA8" w:rsidRDefault="00594BA8" w:rsidP="00594B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328B6" w:rsidRDefault="009328B6" w:rsidP="00594B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6D33">
              <w:rPr>
                <w:rFonts w:ascii="Times New Roman" w:hAnsi="Times New Roman" w:cs="Times New Roman"/>
                <w:sz w:val="26"/>
                <w:szCs w:val="26"/>
              </w:rPr>
              <w:t>Раздел</w:t>
            </w:r>
            <w:r w:rsidR="00594B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7513" w:type="dxa"/>
          </w:tcPr>
          <w:p w:rsidR="009328B6" w:rsidRPr="00453B2D" w:rsidRDefault="00594BA8" w:rsidP="00594B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6D33">
              <w:rPr>
                <w:rFonts w:ascii="Times New Roman" w:hAnsi="Times New Roman" w:cs="Times New Roman"/>
                <w:sz w:val="26"/>
                <w:szCs w:val="26"/>
              </w:rPr>
              <w:t>Срок внесения собственниками пом</w:t>
            </w:r>
            <w:r w:rsidR="00FA5AF3">
              <w:rPr>
                <w:rFonts w:ascii="Times New Roman" w:hAnsi="Times New Roman" w:cs="Times New Roman"/>
                <w:sz w:val="26"/>
                <w:szCs w:val="26"/>
              </w:rPr>
              <w:t xml:space="preserve">ещений в многоквартирном доме и </w:t>
            </w:r>
            <w:r w:rsidRPr="00496D33">
              <w:rPr>
                <w:rFonts w:ascii="Times New Roman" w:hAnsi="Times New Roman" w:cs="Times New Roman"/>
                <w:sz w:val="26"/>
                <w:szCs w:val="26"/>
              </w:rPr>
              <w:t>лицами, принявшими помещения, плат</w:t>
            </w:r>
            <w:r w:rsidR="00FA5AF3">
              <w:rPr>
                <w:rFonts w:ascii="Times New Roman" w:hAnsi="Times New Roman" w:cs="Times New Roman"/>
                <w:sz w:val="26"/>
                <w:szCs w:val="26"/>
              </w:rPr>
              <w:t xml:space="preserve">ы за содержание и ремонт жилого </w:t>
            </w:r>
            <w:r w:rsidR="00453B2D">
              <w:rPr>
                <w:rFonts w:ascii="Times New Roman" w:hAnsi="Times New Roman" w:cs="Times New Roman"/>
                <w:sz w:val="26"/>
                <w:szCs w:val="26"/>
              </w:rPr>
              <w:t>помещения и коммунальные услуги</w:t>
            </w:r>
          </w:p>
        </w:tc>
        <w:tc>
          <w:tcPr>
            <w:tcW w:w="674" w:type="dxa"/>
          </w:tcPr>
          <w:p w:rsidR="00594BA8" w:rsidRDefault="00594BA8" w:rsidP="00594B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94BA8" w:rsidRDefault="00594BA8" w:rsidP="00594B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328B6" w:rsidRDefault="00594BA8" w:rsidP="00594B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9328B6" w:rsidTr="00594BA8">
        <w:tc>
          <w:tcPr>
            <w:tcW w:w="1384" w:type="dxa"/>
          </w:tcPr>
          <w:p w:rsidR="009328B6" w:rsidRDefault="009328B6" w:rsidP="00594B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6D33">
              <w:rPr>
                <w:rFonts w:ascii="Times New Roman" w:hAnsi="Times New Roman" w:cs="Times New Roman"/>
                <w:sz w:val="26"/>
                <w:szCs w:val="26"/>
              </w:rPr>
              <w:t>Раздел</w:t>
            </w:r>
            <w:r w:rsidR="00594B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7513" w:type="dxa"/>
          </w:tcPr>
          <w:p w:rsidR="009328B6" w:rsidRDefault="00594BA8" w:rsidP="00594B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6D33">
              <w:rPr>
                <w:rFonts w:ascii="Times New Roman" w:hAnsi="Times New Roman" w:cs="Times New Roman"/>
                <w:sz w:val="26"/>
                <w:szCs w:val="26"/>
              </w:rPr>
              <w:t>Требования к участникам конкурса</w:t>
            </w:r>
          </w:p>
        </w:tc>
        <w:tc>
          <w:tcPr>
            <w:tcW w:w="674" w:type="dxa"/>
          </w:tcPr>
          <w:p w:rsidR="009328B6" w:rsidRDefault="00594BA8" w:rsidP="00594B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9328B6" w:rsidTr="00594BA8">
        <w:tc>
          <w:tcPr>
            <w:tcW w:w="1384" w:type="dxa"/>
          </w:tcPr>
          <w:p w:rsidR="00594BA8" w:rsidRDefault="00594BA8" w:rsidP="00594B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94BA8" w:rsidRDefault="00594BA8" w:rsidP="00594B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328B6" w:rsidRDefault="009328B6" w:rsidP="00594B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6D33">
              <w:rPr>
                <w:rFonts w:ascii="Times New Roman" w:hAnsi="Times New Roman" w:cs="Times New Roman"/>
                <w:sz w:val="26"/>
                <w:szCs w:val="26"/>
              </w:rPr>
              <w:t>Раздел</w:t>
            </w:r>
            <w:r w:rsidR="00594B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7513" w:type="dxa"/>
          </w:tcPr>
          <w:p w:rsidR="009328B6" w:rsidRPr="00453B2D" w:rsidRDefault="00594BA8" w:rsidP="00594B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6D33">
              <w:rPr>
                <w:rFonts w:ascii="Times New Roman" w:hAnsi="Times New Roman" w:cs="Times New Roman"/>
                <w:sz w:val="26"/>
                <w:szCs w:val="26"/>
              </w:rPr>
              <w:t>Форма заявки на участие в конкурсе (Пр</w:t>
            </w:r>
            <w:r w:rsidR="00FA5AF3">
              <w:rPr>
                <w:rFonts w:ascii="Times New Roman" w:hAnsi="Times New Roman" w:cs="Times New Roman"/>
                <w:sz w:val="26"/>
                <w:szCs w:val="26"/>
              </w:rPr>
              <w:t xml:space="preserve">иложение 3). Опись документов к </w:t>
            </w:r>
            <w:r w:rsidRPr="00496D33">
              <w:rPr>
                <w:rFonts w:ascii="Times New Roman" w:hAnsi="Times New Roman" w:cs="Times New Roman"/>
                <w:sz w:val="26"/>
                <w:szCs w:val="26"/>
              </w:rPr>
              <w:t>заявке для участия в конкурсе (Прилож</w:t>
            </w:r>
            <w:r w:rsidR="00FA5AF3">
              <w:rPr>
                <w:rFonts w:ascii="Times New Roman" w:hAnsi="Times New Roman" w:cs="Times New Roman"/>
                <w:sz w:val="26"/>
                <w:szCs w:val="26"/>
              </w:rPr>
              <w:t xml:space="preserve">ение 4). Инструкция по подаче и </w:t>
            </w:r>
            <w:r w:rsidRPr="00496D33">
              <w:rPr>
                <w:rFonts w:ascii="Times New Roman" w:hAnsi="Times New Roman" w:cs="Times New Roman"/>
                <w:sz w:val="26"/>
                <w:szCs w:val="26"/>
              </w:rPr>
              <w:t>заполнен</w:t>
            </w:r>
            <w:r w:rsidR="00453B2D">
              <w:rPr>
                <w:rFonts w:ascii="Times New Roman" w:hAnsi="Times New Roman" w:cs="Times New Roman"/>
                <w:sz w:val="26"/>
                <w:szCs w:val="26"/>
              </w:rPr>
              <w:t>ию заявки на участие в конкурсе</w:t>
            </w:r>
          </w:p>
        </w:tc>
        <w:tc>
          <w:tcPr>
            <w:tcW w:w="674" w:type="dxa"/>
          </w:tcPr>
          <w:p w:rsidR="00594BA8" w:rsidRDefault="00594BA8" w:rsidP="00594B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94BA8" w:rsidRDefault="00594BA8" w:rsidP="00594B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328B6" w:rsidRPr="00442E0C" w:rsidRDefault="00442E0C" w:rsidP="00594B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6</w:t>
            </w:r>
          </w:p>
        </w:tc>
      </w:tr>
      <w:tr w:rsidR="009328B6" w:rsidTr="00594BA8">
        <w:tc>
          <w:tcPr>
            <w:tcW w:w="1384" w:type="dxa"/>
          </w:tcPr>
          <w:p w:rsidR="009328B6" w:rsidRDefault="009328B6" w:rsidP="00594B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6D33">
              <w:rPr>
                <w:rFonts w:ascii="Times New Roman" w:hAnsi="Times New Roman" w:cs="Times New Roman"/>
                <w:sz w:val="26"/>
                <w:szCs w:val="26"/>
              </w:rPr>
              <w:t>Раздел</w:t>
            </w:r>
            <w:r w:rsidR="00594B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7513" w:type="dxa"/>
          </w:tcPr>
          <w:p w:rsidR="009328B6" w:rsidRDefault="00594BA8" w:rsidP="00594B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6D33">
              <w:rPr>
                <w:rFonts w:ascii="Times New Roman" w:hAnsi="Times New Roman" w:cs="Times New Roman"/>
                <w:sz w:val="26"/>
                <w:szCs w:val="26"/>
              </w:rPr>
              <w:t>Рассмотрение заявок на участие в конкурсе</w:t>
            </w:r>
          </w:p>
        </w:tc>
        <w:tc>
          <w:tcPr>
            <w:tcW w:w="674" w:type="dxa"/>
          </w:tcPr>
          <w:p w:rsidR="009328B6" w:rsidRPr="00442E0C" w:rsidRDefault="00442E0C" w:rsidP="00594B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9</w:t>
            </w:r>
          </w:p>
        </w:tc>
      </w:tr>
      <w:tr w:rsidR="009328B6" w:rsidTr="00594BA8">
        <w:tc>
          <w:tcPr>
            <w:tcW w:w="1384" w:type="dxa"/>
          </w:tcPr>
          <w:p w:rsidR="009328B6" w:rsidRDefault="009328B6" w:rsidP="00594B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6D33">
              <w:rPr>
                <w:rFonts w:ascii="Times New Roman" w:hAnsi="Times New Roman" w:cs="Times New Roman"/>
                <w:sz w:val="26"/>
                <w:szCs w:val="26"/>
              </w:rPr>
              <w:t>Раздел</w:t>
            </w:r>
            <w:r w:rsidR="00594B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7513" w:type="dxa"/>
          </w:tcPr>
          <w:p w:rsidR="009328B6" w:rsidRDefault="00594BA8" w:rsidP="00594B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6D33">
              <w:rPr>
                <w:rFonts w:ascii="Times New Roman" w:hAnsi="Times New Roman" w:cs="Times New Roman"/>
                <w:sz w:val="26"/>
                <w:szCs w:val="26"/>
              </w:rPr>
              <w:t>Проведение конкурса</w:t>
            </w:r>
          </w:p>
        </w:tc>
        <w:tc>
          <w:tcPr>
            <w:tcW w:w="674" w:type="dxa"/>
          </w:tcPr>
          <w:p w:rsidR="009328B6" w:rsidRPr="00442E0C" w:rsidRDefault="00442E0C" w:rsidP="00594B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11</w:t>
            </w:r>
          </w:p>
        </w:tc>
      </w:tr>
      <w:tr w:rsidR="009328B6" w:rsidTr="00594BA8">
        <w:tc>
          <w:tcPr>
            <w:tcW w:w="1384" w:type="dxa"/>
          </w:tcPr>
          <w:p w:rsidR="00594BA8" w:rsidRDefault="00594BA8" w:rsidP="00594BA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94BA8" w:rsidRDefault="00594BA8" w:rsidP="00594BA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328B6" w:rsidRDefault="009328B6" w:rsidP="00594BA8">
            <w:r w:rsidRPr="004F197D">
              <w:rPr>
                <w:rFonts w:ascii="Times New Roman" w:hAnsi="Times New Roman" w:cs="Times New Roman"/>
                <w:sz w:val="26"/>
                <w:szCs w:val="26"/>
              </w:rPr>
              <w:t>Раздел</w:t>
            </w:r>
            <w:r w:rsidR="00594B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7513" w:type="dxa"/>
          </w:tcPr>
          <w:p w:rsidR="009328B6" w:rsidRDefault="00594BA8" w:rsidP="00594B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6D33">
              <w:rPr>
                <w:rFonts w:ascii="Times New Roman" w:hAnsi="Times New Roman" w:cs="Times New Roman"/>
                <w:sz w:val="26"/>
                <w:szCs w:val="26"/>
              </w:rPr>
              <w:t>Срок, в течение которого победитель ко</w:t>
            </w:r>
            <w:r w:rsidR="00FA5AF3">
              <w:rPr>
                <w:rFonts w:ascii="Times New Roman" w:hAnsi="Times New Roman" w:cs="Times New Roman"/>
                <w:sz w:val="26"/>
                <w:szCs w:val="26"/>
              </w:rPr>
              <w:t xml:space="preserve">нкурса должен подписать договор </w:t>
            </w:r>
            <w:r w:rsidRPr="00496D33">
              <w:rPr>
                <w:rFonts w:ascii="Times New Roman" w:hAnsi="Times New Roman" w:cs="Times New Roman"/>
                <w:sz w:val="26"/>
                <w:szCs w:val="26"/>
              </w:rPr>
              <w:t>управления многоквартирным д</w:t>
            </w:r>
            <w:r w:rsidR="00FA5AF3">
              <w:rPr>
                <w:rFonts w:ascii="Times New Roman" w:hAnsi="Times New Roman" w:cs="Times New Roman"/>
                <w:sz w:val="26"/>
                <w:szCs w:val="26"/>
              </w:rPr>
              <w:t xml:space="preserve">омом и предоставить обеспечение </w:t>
            </w:r>
            <w:r w:rsidRPr="00496D33">
              <w:rPr>
                <w:rFonts w:ascii="Times New Roman" w:hAnsi="Times New Roman" w:cs="Times New Roman"/>
                <w:sz w:val="26"/>
                <w:szCs w:val="26"/>
              </w:rPr>
              <w:t>исполнения обязательств</w:t>
            </w:r>
          </w:p>
        </w:tc>
        <w:tc>
          <w:tcPr>
            <w:tcW w:w="674" w:type="dxa"/>
          </w:tcPr>
          <w:p w:rsidR="00594BA8" w:rsidRDefault="00594BA8" w:rsidP="00594B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94BA8" w:rsidRDefault="00594BA8" w:rsidP="00594B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328B6" w:rsidRPr="00442E0C" w:rsidRDefault="00442E0C" w:rsidP="00594B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</w:p>
        </w:tc>
      </w:tr>
      <w:tr w:rsidR="009328B6" w:rsidTr="00594BA8">
        <w:tc>
          <w:tcPr>
            <w:tcW w:w="1384" w:type="dxa"/>
          </w:tcPr>
          <w:p w:rsidR="009328B6" w:rsidRDefault="009328B6" w:rsidP="00594BA8"/>
        </w:tc>
        <w:tc>
          <w:tcPr>
            <w:tcW w:w="7513" w:type="dxa"/>
          </w:tcPr>
          <w:p w:rsidR="009328B6" w:rsidRPr="00453B2D" w:rsidRDefault="00594BA8" w:rsidP="00594B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6D33">
              <w:rPr>
                <w:rFonts w:ascii="Times New Roman" w:hAnsi="Times New Roman" w:cs="Times New Roman"/>
                <w:sz w:val="26"/>
                <w:szCs w:val="26"/>
              </w:rPr>
              <w:t xml:space="preserve">Требования к порядку изменения </w:t>
            </w:r>
            <w:r w:rsidR="00FA5AF3">
              <w:rPr>
                <w:rFonts w:ascii="Times New Roman" w:hAnsi="Times New Roman" w:cs="Times New Roman"/>
                <w:sz w:val="26"/>
                <w:szCs w:val="26"/>
              </w:rPr>
              <w:t xml:space="preserve">обязательств сторон по договору </w:t>
            </w:r>
            <w:r w:rsidRPr="00496D33">
              <w:rPr>
                <w:rFonts w:ascii="Times New Roman" w:hAnsi="Times New Roman" w:cs="Times New Roman"/>
                <w:sz w:val="26"/>
                <w:szCs w:val="26"/>
              </w:rPr>
              <w:t>управления</w:t>
            </w:r>
            <w:r w:rsidR="00453B2D">
              <w:rPr>
                <w:rFonts w:ascii="Times New Roman" w:hAnsi="Times New Roman" w:cs="Times New Roman"/>
                <w:sz w:val="26"/>
                <w:szCs w:val="26"/>
              </w:rPr>
              <w:t xml:space="preserve"> многоквартирным домом</w:t>
            </w:r>
          </w:p>
        </w:tc>
        <w:tc>
          <w:tcPr>
            <w:tcW w:w="674" w:type="dxa"/>
          </w:tcPr>
          <w:p w:rsidR="00594BA8" w:rsidRDefault="00594BA8" w:rsidP="00594B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328B6" w:rsidRPr="00BA5849" w:rsidRDefault="00BA5849" w:rsidP="00594B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9</w:t>
            </w:r>
          </w:p>
        </w:tc>
      </w:tr>
      <w:tr w:rsidR="009328B6" w:rsidTr="00594BA8">
        <w:tc>
          <w:tcPr>
            <w:tcW w:w="1384" w:type="dxa"/>
          </w:tcPr>
          <w:p w:rsidR="009328B6" w:rsidRDefault="009328B6" w:rsidP="00594BA8"/>
        </w:tc>
        <w:tc>
          <w:tcPr>
            <w:tcW w:w="7513" w:type="dxa"/>
          </w:tcPr>
          <w:p w:rsidR="009328B6" w:rsidRDefault="00594BA8" w:rsidP="00594B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6D33">
              <w:rPr>
                <w:rFonts w:ascii="Times New Roman" w:hAnsi="Times New Roman" w:cs="Times New Roman"/>
                <w:sz w:val="26"/>
                <w:szCs w:val="26"/>
              </w:rPr>
              <w:t>Срок начала выполнения управл</w:t>
            </w:r>
            <w:r w:rsidR="00FA5AF3">
              <w:rPr>
                <w:rFonts w:ascii="Times New Roman" w:hAnsi="Times New Roman" w:cs="Times New Roman"/>
                <w:sz w:val="26"/>
                <w:szCs w:val="26"/>
              </w:rPr>
              <w:t xml:space="preserve">яющей организацией возникших по </w:t>
            </w:r>
            <w:r w:rsidRPr="00496D33">
              <w:rPr>
                <w:rFonts w:ascii="Times New Roman" w:hAnsi="Times New Roman" w:cs="Times New Roman"/>
                <w:sz w:val="26"/>
                <w:szCs w:val="26"/>
              </w:rPr>
              <w:t>результатам конкурса обязательств</w:t>
            </w:r>
          </w:p>
        </w:tc>
        <w:tc>
          <w:tcPr>
            <w:tcW w:w="674" w:type="dxa"/>
          </w:tcPr>
          <w:p w:rsidR="009328B6" w:rsidRPr="00BA5849" w:rsidRDefault="00BA5849" w:rsidP="00594B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10</w:t>
            </w:r>
          </w:p>
        </w:tc>
      </w:tr>
      <w:tr w:rsidR="009328B6" w:rsidTr="00594BA8">
        <w:tc>
          <w:tcPr>
            <w:tcW w:w="1384" w:type="dxa"/>
          </w:tcPr>
          <w:p w:rsidR="009328B6" w:rsidRDefault="009328B6" w:rsidP="00594BA8">
            <w:r w:rsidRPr="004F197D">
              <w:rPr>
                <w:rFonts w:ascii="Times New Roman" w:hAnsi="Times New Roman" w:cs="Times New Roman"/>
                <w:sz w:val="26"/>
                <w:szCs w:val="26"/>
              </w:rPr>
              <w:t>Раздел</w:t>
            </w:r>
            <w:r w:rsidR="00594BA8">
              <w:rPr>
                <w:rFonts w:ascii="Times New Roman" w:hAnsi="Times New Roman" w:cs="Times New Roman"/>
                <w:sz w:val="26"/>
                <w:szCs w:val="26"/>
              </w:rPr>
              <w:t xml:space="preserve"> 12</w:t>
            </w:r>
          </w:p>
        </w:tc>
        <w:tc>
          <w:tcPr>
            <w:tcW w:w="7513" w:type="dxa"/>
          </w:tcPr>
          <w:p w:rsidR="009328B6" w:rsidRDefault="00594BA8" w:rsidP="00594B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6D33">
              <w:rPr>
                <w:rFonts w:ascii="Times New Roman" w:hAnsi="Times New Roman" w:cs="Times New Roman"/>
                <w:sz w:val="26"/>
                <w:szCs w:val="26"/>
              </w:rPr>
              <w:t>Размер и срок представления обеспечения исполнения обязательств</w:t>
            </w:r>
          </w:p>
        </w:tc>
        <w:tc>
          <w:tcPr>
            <w:tcW w:w="674" w:type="dxa"/>
          </w:tcPr>
          <w:p w:rsidR="009328B6" w:rsidRPr="00BA5849" w:rsidRDefault="00BA5849" w:rsidP="00594B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</w:t>
            </w:r>
          </w:p>
        </w:tc>
      </w:tr>
      <w:tr w:rsidR="00594BA8" w:rsidTr="00594BA8">
        <w:tc>
          <w:tcPr>
            <w:tcW w:w="1384" w:type="dxa"/>
          </w:tcPr>
          <w:p w:rsidR="00594BA8" w:rsidRDefault="00594BA8" w:rsidP="00594BA8"/>
        </w:tc>
        <w:tc>
          <w:tcPr>
            <w:tcW w:w="7513" w:type="dxa"/>
          </w:tcPr>
          <w:p w:rsidR="00594BA8" w:rsidRPr="006A6E7E" w:rsidRDefault="00594BA8" w:rsidP="00594B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A6E7E">
              <w:rPr>
                <w:rFonts w:ascii="Times New Roman" w:hAnsi="Times New Roman" w:cs="Times New Roman"/>
                <w:sz w:val="26"/>
                <w:szCs w:val="26"/>
              </w:rPr>
              <w:t>Приложение 1 - акт о состоянии общего имущества собственников</w:t>
            </w:r>
            <w:r w:rsidR="0029733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9733A" w:rsidRPr="006A6E7E">
              <w:rPr>
                <w:rFonts w:ascii="Times New Roman" w:hAnsi="Times New Roman" w:cs="Times New Roman"/>
                <w:sz w:val="26"/>
                <w:szCs w:val="26"/>
              </w:rPr>
              <w:t>помещений в многоквартирном доме, являющегося объектом конкурса</w:t>
            </w:r>
          </w:p>
        </w:tc>
        <w:tc>
          <w:tcPr>
            <w:tcW w:w="674" w:type="dxa"/>
          </w:tcPr>
          <w:p w:rsidR="00594BA8" w:rsidRDefault="00594BA8" w:rsidP="00594B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94BA8" w:rsidTr="00594BA8">
        <w:tc>
          <w:tcPr>
            <w:tcW w:w="1384" w:type="dxa"/>
          </w:tcPr>
          <w:p w:rsidR="00594BA8" w:rsidRDefault="00594BA8" w:rsidP="00594BA8"/>
        </w:tc>
        <w:tc>
          <w:tcPr>
            <w:tcW w:w="7513" w:type="dxa"/>
          </w:tcPr>
          <w:p w:rsidR="00594BA8" w:rsidRPr="006A6E7E" w:rsidRDefault="00594BA8" w:rsidP="00594B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A6E7E">
              <w:rPr>
                <w:rFonts w:ascii="Times New Roman" w:hAnsi="Times New Roman" w:cs="Times New Roman"/>
                <w:sz w:val="26"/>
                <w:szCs w:val="26"/>
              </w:rPr>
              <w:t>Приложение 2 - перечень работ и услуг по содержанию и ремонту объекта</w:t>
            </w:r>
            <w:r w:rsidR="0029733A">
              <w:rPr>
                <w:rFonts w:ascii="Times New Roman" w:hAnsi="Times New Roman" w:cs="Times New Roman"/>
                <w:sz w:val="26"/>
                <w:szCs w:val="26"/>
              </w:rPr>
              <w:t xml:space="preserve"> конкурса</w:t>
            </w:r>
          </w:p>
        </w:tc>
        <w:tc>
          <w:tcPr>
            <w:tcW w:w="674" w:type="dxa"/>
          </w:tcPr>
          <w:p w:rsidR="00594BA8" w:rsidRDefault="00594BA8" w:rsidP="00594B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94BA8" w:rsidTr="00594BA8">
        <w:tc>
          <w:tcPr>
            <w:tcW w:w="1384" w:type="dxa"/>
          </w:tcPr>
          <w:p w:rsidR="00594BA8" w:rsidRDefault="00594BA8" w:rsidP="00594BA8"/>
        </w:tc>
        <w:tc>
          <w:tcPr>
            <w:tcW w:w="7513" w:type="dxa"/>
          </w:tcPr>
          <w:p w:rsidR="00594BA8" w:rsidRPr="006A6E7E" w:rsidRDefault="00594BA8" w:rsidP="00594B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A6E7E">
              <w:rPr>
                <w:rFonts w:ascii="Times New Roman" w:hAnsi="Times New Roman" w:cs="Times New Roman"/>
                <w:sz w:val="26"/>
                <w:szCs w:val="26"/>
              </w:rPr>
              <w:t>Приложение 3 - форма заявки на участие в конкурсе</w:t>
            </w:r>
          </w:p>
        </w:tc>
        <w:tc>
          <w:tcPr>
            <w:tcW w:w="674" w:type="dxa"/>
          </w:tcPr>
          <w:p w:rsidR="00594BA8" w:rsidRDefault="00594BA8" w:rsidP="00594B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94BA8" w:rsidTr="00594BA8">
        <w:tc>
          <w:tcPr>
            <w:tcW w:w="1384" w:type="dxa"/>
          </w:tcPr>
          <w:p w:rsidR="00594BA8" w:rsidRDefault="00594BA8" w:rsidP="00594BA8"/>
        </w:tc>
        <w:tc>
          <w:tcPr>
            <w:tcW w:w="7513" w:type="dxa"/>
          </w:tcPr>
          <w:p w:rsidR="00594BA8" w:rsidRPr="00A660FF" w:rsidRDefault="00594BA8" w:rsidP="00594B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660FF">
              <w:rPr>
                <w:rFonts w:ascii="Times New Roman" w:hAnsi="Times New Roman" w:cs="Times New Roman"/>
                <w:sz w:val="26"/>
                <w:szCs w:val="26"/>
              </w:rPr>
              <w:t>Приложение 4 - опись документов к заявке на участие в конкурсе</w:t>
            </w:r>
          </w:p>
        </w:tc>
        <w:tc>
          <w:tcPr>
            <w:tcW w:w="674" w:type="dxa"/>
          </w:tcPr>
          <w:p w:rsidR="00594BA8" w:rsidRDefault="00594BA8" w:rsidP="00594B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94BA8" w:rsidTr="00594BA8">
        <w:tc>
          <w:tcPr>
            <w:tcW w:w="1384" w:type="dxa"/>
          </w:tcPr>
          <w:p w:rsidR="00594BA8" w:rsidRDefault="00594BA8" w:rsidP="00594BA8"/>
        </w:tc>
        <w:tc>
          <w:tcPr>
            <w:tcW w:w="7513" w:type="dxa"/>
          </w:tcPr>
          <w:p w:rsidR="00594BA8" w:rsidRPr="00A660FF" w:rsidRDefault="00594BA8" w:rsidP="00594B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660FF">
              <w:rPr>
                <w:rFonts w:ascii="Times New Roman" w:hAnsi="Times New Roman" w:cs="Times New Roman"/>
                <w:sz w:val="26"/>
                <w:szCs w:val="26"/>
              </w:rPr>
              <w:t>Приложение 5-расписка о получении заявки</w:t>
            </w:r>
          </w:p>
        </w:tc>
        <w:tc>
          <w:tcPr>
            <w:tcW w:w="674" w:type="dxa"/>
          </w:tcPr>
          <w:p w:rsidR="00594BA8" w:rsidRDefault="00594BA8" w:rsidP="00594B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94BA8" w:rsidTr="00594BA8">
        <w:tc>
          <w:tcPr>
            <w:tcW w:w="1384" w:type="dxa"/>
          </w:tcPr>
          <w:p w:rsidR="00594BA8" w:rsidRDefault="00594BA8" w:rsidP="00594BA8"/>
        </w:tc>
        <w:tc>
          <w:tcPr>
            <w:tcW w:w="7513" w:type="dxa"/>
          </w:tcPr>
          <w:p w:rsidR="00594BA8" w:rsidRPr="00A660FF" w:rsidRDefault="00594BA8" w:rsidP="00594B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660FF">
              <w:rPr>
                <w:rFonts w:ascii="Times New Roman" w:hAnsi="Times New Roman" w:cs="Times New Roman"/>
                <w:sz w:val="26"/>
                <w:szCs w:val="26"/>
              </w:rPr>
              <w:t>Приложение 6- договор управления многоквартирным домом</w:t>
            </w:r>
          </w:p>
        </w:tc>
        <w:tc>
          <w:tcPr>
            <w:tcW w:w="674" w:type="dxa"/>
          </w:tcPr>
          <w:p w:rsidR="00594BA8" w:rsidRDefault="00594BA8" w:rsidP="00594B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594BA8" w:rsidRPr="00A936E4" w:rsidRDefault="00594BA8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383130" w:rsidRDefault="00383130" w:rsidP="00594B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496D33" w:rsidRPr="00496D33" w:rsidRDefault="00496D33" w:rsidP="00594B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496D33">
        <w:rPr>
          <w:rFonts w:ascii="Times New Roman" w:hAnsi="Times New Roman" w:cs="Times New Roman"/>
          <w:b/>
          <w:bCs/>
          <w:sz w:val="26"/>
          <w:szCs w:val="26"/>
        </w:rPr>
        <w:lastRenderedPageBreak/>
        <w:t>Раздел 1. Общие положения конкурсной документации.</w:t>
      </w:r>
    </w:p>
    <w:p w:rsidR="00496D33" w:rsidRPr="00496D33" w:rsidRDefault="00496D33" w:rsidP="00453B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«конкурс» - форма торгов, победителем которых признается участник конкурса,</w:t>
      </w:r>
      <w:r w:rsidR="00383BA6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предложивший выполнить указанный в конкурсной докумен</w:t>
      </w:r>
      <w:r w:rsidR="00383BA6">
        <w:rPr>
          <w:rFonts w:ascii="Times New Roman" w:hAnsi="Times New Roman" w:cs="Times New Roman"/>
          <w:sz w:val="26"/>
          <w:szCs w:val="26"/>
        </w:rPr>
        <w:t xml:space="preserve">тации перечень работ и услуг по </w:t>
      </w:r>
      <w:r w:rsidRPr="00496D33">
        <w:rPr>
          <w:rFonts w:ascii="Times New Roman" w:hAnsi="Times New Roman" w:cs="Times New Roman"/>
          <w:sz w:val="26"/>
          <w:szCs w:val="26"/>
        </w:rPr>
        <w:t>содержанию и ремонту общего имущества собственников по</w:t>
      </w:r>
      <w:r w:rsidR="00453B2D">
        <w:rPr>
          <w:rFonts w:ascii="Times New Roman" w:hAnsi="Times New Roman" w:cs="Times New Roman"/>
          <w:sz w:val="26"/>
          <w:szCs w:val="26"/>
        </w:rPr>
        <w:t>мещений в многоквартирном доме,</w:t>
      </w:r>
      <w:r w:rsidR="00453B2D" w:rsidRPr="00453B2D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на право управления которым проводится конкурс, за наименьш</w:t>
      </w:r>
      <w:r w:rsidR="00383BA6">
        <w:rPr>
          <w:rFonts w:ascii="Times New Roman" w:hAnsi="Times New Roman" w:cs="Times New Roman"/>
          <w:sz w:val="26"/>
          <w:szCs w:val="26"/>
        </w:rPr>
        <w:t xml:space="preserve">ий размер платы за содержание и </w:t>
      </w:r>
      <w:r w:rsidRPr="00496D33">
        <w:rPr>
          <w:rFonts w:ascii="Times New Roman" w:hAnsi="Times New Roman" w:cs="Times New Roman"/>
          <w:sz w:val="26"/>
          <w:szCs w:val="26"/>
        </w:rPr>
        <w:t>ремонт жилого помещения в течение установленного срока;</w:t>
      </w:r>
    </w:p>
    <w:p w:rsidR="00496D33" w:rsidRPr="00496D33" w:rsidRDefault="00496D33" w:rsidP="00383B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«предмет конкурса» - право заключения договора управления многоквартирным домом в</w:t>
      </w:r>
      <w:r w:rsidR="00383BA6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отношении объекта конкурса;</w:t>
      </w:r>
    </w:p>
    <w:p w:rsidR="00496D33" w:rsidRPr="00496D33" w:rsidRDefault="00496D33" w:rsidP="00383B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«объект конкурса» - общее имущество собственников помещений в многоквартирном доме,</w:t>
      </w:r>
      <w:r w:rsidR="00383BA6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на право управления которым проводится конкурс;</w:t>
      </w:r>
    </w:p>
    <w:p w:rsidR="00496D33" w:rsidRPr="00496D33" w:rsidRDefault="00496D33" w:rsidP="00383B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«размер платы за содержание и ремонт жилого помещения» - плата, включающая в себя</w:t>
      </w:r>
      <w:r w:rsidR="00383BA6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плату за работы и услуги по управлению многоквартирны</w:t>
      </w:r>
      <w:r w:rsidR="00383BA6">
        <w:rPr>
          <w:rFonts w:ascii="Times New Roman" w:hAnsi="Times New Roman" w:cs="Times New Roman"/>
          <w:sz w:val="26"/>
          <w:szCs w:val="26"/>
        </w:rPr>
        <w:t xml:space="preserve">м домом, содержанию, текущему и </w:t>
      </w:r>
      <w:r w:rsidRPr="00496D33">
        <w:rPr>
          <w:rFonts w:ascii="Times New Roman" w:hAnsi="Times New Roman" w:cs="Times New Roman"/>
          <w:sz w:val="26"/>
          <w:szCs w:val="26"/>
        </w:rPr>
        <w:t>капитальному ремонту общего имущества собственников по</w:t>
      </w:r>
      <w:r w:rsidR="00383BA6">
        <w:rPr>
          <w:rFonts w:ascii="Times New Roman" w:hAnsi="Times New Roman" w:cs="Times New Roman"/>
          <w:sz w:val="26"/>
          <w:szCs w:val="26"/>
        </w:rPr>
        <w:t xml:space="preserve">мещений в многоквартирном доме, </w:t>
      </w:r>
      <w:r w:rsidRPr="00496D33">
        <w:rPr>
          <w:rFonts w:ascii="Times New Roman" w:hAnsi="Times New Roman" w:cs="Times New Roman"/>
          <w:sz w:val="26"/>
          <w:szCs w:val="26"/>
        </w:rPr>
        <w:t>установленная из расчета 1 кв. метра общей площади жилого</w:t>
      </w:r>
      <w:r w:rsidR="00383BA6">
        <w:rPr>
          <w:rFonts w:ascii="Times New Roman" w:hAnsi="Times New Roman" w:cs="Times New Roman"/>
          <w:sz w:val="26"/>
          <w:szCs w:val="26"/>
        </w:rPr>
        <w:t xml:space="preserve"> или нежилого помещения. Размер </w:t>
      </w:r>
      <w:r w:rsidRPr="00496D33">
        <w:rPr>
          <w:rFonts w:ascii="Times New Roman" w:hAnsi="Times New Roman" w:cs="Times New Roman"/>
          <w:sz w:val="26"/>
          <w:szCs w:val="26"/>
        </w:rPr>
        <w:t>платы за содержание и ремонт жилого помещения</w:t>
      </w:r>
      <w:r w:rsidR="00383BA6">
        <w:rPr>
          <w:rFonts w:ascii="Times New Roman" w:hAnsi="Times New Roman" w:cs="Times New Roman"/>
          <w:sz w:val="26"/>
          <w:szCs w:val="26"/>
        </w:rPr>
        <w:t xml:space="preserve"> устанавливается одинаковым для </w:t>
      </w:r>
      <w:r w:rsidRPr="00496D33">
        <w:rPr>
          <w:rFonts w:ascii="Times New Roman" w:hAnsi="Times New Roman" w:cs="Times New Roman"/>
          <w:sz w:val="26"/>
          <w:szCs w:val="26"/>
        </w:rPr>
        <w:t>собственников жилых и нежилых помещений в многоквартирном доме;</w:t>
      </w:r>
    </w:p>
    <w:p w:rsidR="00496D33" w:rsidRPr="00496D33" w:rsidRDefault="00496D33" w:rsidP="00383B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«организатор конкурса» - орган местного самоуправления или органы государственной</w:t>
      </w:r>
      <w:r w:rsidR="00383BA6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власти городов федерального значения Москвы и Санкт-Петербурга, уполномоченны</w:t>
      </w:r>
      <w:r w:rsidR="00383BA6">
        <w:rPr>
          <w:rFonts w:ascii="Times New Roman" w:hAnsi="Times New Roman" w:cs="Times New Roman"/>
          <w:sz w:val="26"/>
          <w:szCs w:val="26"/>
        </w:rPr>
        <w:t xml:space="preserve">е проводить </w:t>
      </w:r>
      <w:r w:rsidRPr="00496D33">
        <w:rPr>
          <w:rFonts w:ascii="Times New Roman" w:hAnsi="Times New Roman" w:cs="Times New Roman"/>
          <w:sz w:val="26"/>
          <w:szCs w:val="26"/>
        </w:rPr>
        <w:t>конкурс;</w:t>
      </w:r>
    </w:p>
    <w:p w:rsidR="00496D33" w:rsidRPr="00496D33" w:rsidRDefault="00496D33" w:rsidP="00383B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«управляющая организация» - юридическое лицо независимо от организационно-правовой</w:t>
      </w:r>
      <w:r w:rsidR="00383BA6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 xml:space="preserve">формы или индивидуальный предприниматель, </w:t>
      </w:r>
      <w:r w:rsidR="00383BA6">
        <w:rPr>
          <w:rFonts w:ascii="Times New Roman" w:hAnsi="Times New Roman" w:cs="Times New Roman"/>
          <w:sz w:val="26"/>
          <w:szCs w:val="26"/>
        </w:rPr>
        <w:t xml:space="preserve">которые осуществляют управление </w:t>
      </w:r>
      <w:r w:rsidRPr="00496D33">
        <w:rPr>
          <w:rFonts w:ascii="Times New Roman" w:hAnsi="Times New Roman" w:cs="Times New Roman"/>
          <w:sz w:val="26"/>
          <w:szCs w:val="26"/>
        </w:rPr>
        <w:t>многоквартирным домом на основании результатов конкурса;</w:t>
      </w:r>
    </w:p>
    <w:p w:rsidR="00496D33" w:rsidRPr="00496D33" w:rsidRDefault="00496D33" w:rsidP="00453B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«претендент» - любое юридическое лицо независимо о</w:t>
      </w:r>
      <w:r w:rsidR="00383BA6">
        <w:rPr>
          <w:rFonts w:ascii="Times New Roman" w:hAnsi="Times New Roman" w:cs="Times New Roman"/>
          <w:sz w:val="26"/>
          <w:szCs w:val="26"/>
        </w:rPr>
        <w:t xml:space="preserve">т организационно-правовой формы </w:t>
      </w:r>
      <w:r w:rsidRPr="00496D33">
        <w:rPr>
          <w:rFonts w:ascii="Times New Roman" w:hAnsi="Times New Roman" w:cs="Times New Roman"/>
          <w:sz w:val="26"/>
          <w:szCs w:val="26"/>
        </w:rPr>
        <w:t>или индивидуальный предприниматель, представившие заявку на участие в конкурсе;</w:t>
      </w:r>
    </w:p>
    <w:p w:rsidR="00383BA6" w:rsidRPr="005279FB" w:rsidRDefault="00496D33" w:rsidP="005279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«участник конкурса» - претендент, допущенный конкурсной комиссией к участию в</w:t>
      </w:r>
      <w:r w:rsidR="00383BA6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конкурсе.</w:t>
      </w:r>
    </w:p>
    <w:p w:rsidR="00383BA6" w:rsidRPr="00496D33" w:rsidRDefault="00496D33" w:rsidP="00383B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496D33">
        <w:rPr>
          <w:rFonts w:ascii="Times New Roman" w:hAnsi="Times New Roman" w:cs="Times New Roman"/>
          <w:b/>
          <w:bCs/>
          <w:sz w:val="26"/>
          <w:szCs w:val="26"/>
        </w:rPr>
        <w:t>Раздел 2. Акт о состоянии общего имущества собственников помещений в</w:t>
      </w:r>
      <w:r w:rsidR="00383BA6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b/>
          <w:bCs/>
          <w:sz w:val="26"/>
          <w:szCs w:val="26"/>
        </w:rPr>
        <w:t>многоквартирном доме, являющегося объектом конкурса.</w:t>
      </w:r>
    </w:p>
    <w:p w:rsidR="00496D33" w:rsidRPr="00496D33" w:rsidRDefault="00496D33" w:rsidP="00383B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Характеристика объекта конкурса, включая адрес многоквартирного дома, год постройки,</w:t>
      </w:r>
      <w:r w:rsidR="00383BA6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этажность, количество квартир, площадь жилых и нежилых помещений, площадь по</w:t>
      </w:r>
      <w:r w:rsidR="00383BA6">
        <w:rPr>
          <w:rFonts w:ascii="Times New Roman" w:hAnsi="Times New Roman" w:cs="Times New Roman"/>
          <w:sz w:val="26"/>
          <w:szCs w:val="26"/>
        </w:rPr>
        <w:t xml:space="preserve">мещений </w:t>
      </w:r>
      <w:r w:rsidRPr="00496D33">
        <w:rPr>
          <w:rFonts w:ascii="Times New Roman" w:hAnsi="Times New Roman" w:cs="Times New Roman"/>
          <w:sz w:val="26"/>
          <w:szCs w:val="26"/>
        </w:rPr>
        <w:t>общего пользования, виды благоустройства, площадь земельн</w:t>
      </w:r>
      <w:r w:rsidR="00383BA6">
        <w:rPr>
          <w:rFonts w:ascii="Times New Roman" w:hAnsi="Times New Roman" w:cs="Times New Roman"/>
          <w:sz w:val="26"/>
          <w:szCs w:val="26"/>
        </w:rPr>
        <w:t xml:space="preserve">ого участка, входящего в состав </w:t>
      </w:r>
      <w:r w:rsidRPr="00496D33">
        <w:rPr>
          <w:rFonts w:ascii="Times New Roman" w:hAnsi="Times New Roman" w:cs="Times New Roman"/>
          <w:sz w:val="26"/>
          <w:szCs w:val="26"/>
        </w:rPr>
        <w:t>общего имущества собственников помещений в многоквартир</w:t>
      </w:r>
      <w:r w:rsidR="00383BA6">
        <w:rPr>
          <w:rFonts w:ascii="Times New Roman" w:hAnsi="Times New Roman" w:cs="Times New Roman"/>
          <w:sz w:val="26"/>
          <w:szCs w:val="26"/>
        </w:rPr>
        <w:t xml:space="preserve">ном доме, указана в Извещении о </w:t>
      </w:r>
      <w:r w:rsidRPr="00496D33">
        <w:rPr>
          <w:rFonts w:ascii="Times New Roman" w:hAnsi="Times New Roman" w:cs="Times New Roman"/>
          <w:sz w:val="26"/>
          <w:szCs w:val="26"/>
        </w:rPr>
        <w:t>проведении конкурса.</w:t>
      </w:r>
    </w:p>
    <w:p w:rsidR="00496D33" w:rsidRPr="00496D33" w:rsidRDefault="00496D33" w:rsidP="00383B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Состав и техническое состояние общего имущества многоквартирного дома отражены в</w:t>
      </w:r>
      <w:r w:rsidR="00383BA6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Акте о состоянии общего имущества собственников по</w:t>
      </w:r>
      <w:r w:rsidR="00383BA6">
        <w:rPr>
          <w:rFonts w:ascii="Times New Roman" w:hAnsi="Times New Roman" w:cs="Times New Roman"/>
          <w:sz w:val="26"/>
          <w:szCs w:val="26"/>
        </w:rPr>
        <w:t xml:space="preserve">мещений в многоквартирном доме, </w:t>
      </w:r>
      <w:r w:rsidRPr="00496D33">
        <w:rPr>
          <w:rFonts w:ascii="Times New Roman" w:hAnsi="Times New Roman" w:cs="Times New Roman"/>
          <w:sz w:val="26"/>
          <w:szCs w:val="26"/>
        </w:rPr>
        <w:t>являющегося объектом конкурса (Приложение 1 к настоящей конкурсной документации).</w:t>
      </w:r>
    </w:p>
    <w:p w:rsidR="00496D33" w:rsidRPr="00496D33" w:rsidRDefault="00496D33" w:rsidP="00383B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496D33">
        <w:rPr>
          <w:rFonts w:ascii="Times New Roman" w:hAnsi="Times New Roman" w:cs="Times New Roman"/>
          <w:b/>
          <w:bCs/>
          <w:sz w:val="26"/>
          <w:szCs w:val="26"/>
        </w:rPr>
        <w:t>Раздел 3. Реквизиты банковского счета для перечисления средств в качестве</w:t>
      </w:r>
      <w:r w:rsidR="00383BA6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b/>
          <w:bCs/>
          <w:sz w:val="26"/>
          <w:szCs w:val="26"/>
        </w:rPr>
        <w:t>обеспечения заявки.</w:t>
      </w:r>
    </w:p>
    <w:p w:rsidR="00496D33" w:rsidRPr="00496D33" w:rsidRDefault="00496D33" w:rsidP="00383B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Средства в качестве обеспечения заявки на участие в конкурсе перечисляются</w:t>
      </w:r>
      <w:r w:rsidR="00383BA6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претендентом на участие в конкурсе:</w:t>
      </w:r>
    </w:p>
    <w:p w:rsidR="00A32AAE" w:rsidRPr="004E3EAA" w:rsidRDefault="00441870" w:rsidP="004E3EAA">
      <w:pPr>
        <w:pStyle w:val="a6"/>
        <w:rPr>
          <w:rFonts w:ascii="Times New Roman" w:hAnsi="Times New Roman" w:cs="Times New Roman"/>
          <w:sz w:val="26"/>
          <w:szCs w:val="26"/>
          <w:lang w:eastAsia="ar-SA"/>
        </w:rPr>
      </w:pPr>
      <w:r>
        <w:rPr>
          <w:rFonts w:ascii="Times New Roman" w:hAnsi="Times New Roman" w:cs="Times New Roman"/>
          <w:sz w:val="26"/>
          <w:szCs w:val="26"/>
          <w:lang w:eastAsia="ar-SA"/>
        </w:rPr>
        <w:t xml:space="preserve">Финансовое управление Администрации Пограничного муниципального округа </w:t>
      </w:r>
      <w:r w:rsidR="00A32AAE" w:rsidRPr="004E3EAA">
        <w:rPr>
          <w:rFonts w:ascii="Times New Roman" w:hAnsi="Times New Roman" w:cs="Times New Roman"/>
          <w:sz w:val="26"/>
          <w:szCs w:val="26"/>
          <w:lang w:eastAsia="ar-SA"/>
        </w:rPr>
        <w:t xml:space="preserve"> </w:t>
      </w:r>
      <w:r w:rsidR="004E3EAA" w:rsidRPr="004E3EAA">
        <w:rPr>
          <w:rFonts w:ascii="Times New Roman" w:hAnsi="Times New Roman" w:cs="Times New Roman"/>
          <w:sz w:val="26"/>
          <w:szCs w:val="26"/>
          <w:lang w:eastAsia="ar-SA"/>
        </w:rPr>
        <w:t>(Администрация Пограничного муниципального округа</w:t>
      </w:r>
      <w:r>
        <w:rPr>
          <w:rFonts w:ascii="Times New Roman" w:hAnsi="Times New Roman" w:cs="Times New Roman"/>
          <w:sz w:val="26"/>
          <w:szCs w:val="26"/>
          <w:lang w:eastAsia="ar-SA"/>
        </w:rPr>
        <w:t xml:space="preserve"> Приморского края</w:t>
      </w:r>
      <w:r w:rsidR="004E3EAA" w:rsidRPr="004E3EAA">
        <w:rPr>
          <w:rFonts w:ascii="Times New Roman" w:hAnsi="Times New Roman" w:cs="Times New Roman"/>
          <w:sz w:val="26"/>
          <w:szCs w:val="26"/>
          <w:lang w:eastAsia="ar-SA"/>
        </w:rPr>
        <w:t xml:space="preserve"> л/с 05203</w:t>
      </w:r>
      <w:r w:rsidR="004E3EAA" w:rsidRPr="004E3EAA">
        <w:rPr>
          <w:rFonts w:ascii="Times New Roman" w:hAnsi="Times New Roman" w:cs="Times New Roman"/>
          <w:sz w:val="26"/>
          <w:szCs w:val="26"/>
          <w:lang w:val="en-US" w:eastAsia="ar-SA"/>
        </w:rPr>
        <w:t>D</w:t>
      </w:r>
      <w:r w:rsidR="004E3EAA" w:rsidRPr="004E3EAA">
        <w:rPr>
          <w:rFonts w:ascii="Times New Roman" w:hAnsi="Times New Roman" w:cs="Times New Roman"/>
          <w:sz w:val="26"/>
          <w:szCs w:val="26"/>
          <w:lang w:eastAsia="ar-SA"/>
        </w:rPr>
        <w:t>02570)</w:t>
      </w:r>
    </w:p>
    <w:p w:rsidR="0029733A" w:rsidRDefault="00441870" w:rsidP="0029733A">
      <w:pPr>
        <w:keepNext/>
        <w:widowControl w:val="0"/>
        <w:shd w:val="clear" w:color="auto" w:fill="FFFFFF"/>
        <w:suppressAutoHyphens/>
        <w:spacing w:after="0" w:line="240" w:lineRule="auto"/>
        <w:ind w:left="2730" w:hanging="273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lastRenderedPageBreak/>
        <w:t>Корр.</w:t>
      </w:r>
      <w:r w:rsidR="004E3EA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счет 40102810545370000012</w:t>
      </w:r>
    </w:p>
    <w:p w:rsidR="004E3EAA" w:rsidRDefault="00441870" w:rsidP="0029733A">
      <w:pPr>
        <w:keepNext/>
        <w:widowControl w:val="0"/>
        <w:shd w:val="clear" w:color="auto" w:fill="FFFFFF"/>
        <w:suppressAutoHyphens/>
        <w:spacing w:after="0" w:line="240" w:lineRule="auto"/>
        <w:ind w:left="2730" w:hanging="273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Расчетный</w:t>
      </w:r>
      <w:r w:rsidR="004E3EA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счет 03232643055320002000</w:t>
      </w:r>
    </w:p>
    <w:p w:rsidR="004E3EAA" w:rsidRPr="005D1990" w:rsidRDefault="004E3EAA" w:rsidP="004E3EAA">
      <w:pPr>
        <w:pStyle w:val="a6"/>
        <w:rPr>
          <w:rFonts w:ascii="Times New Roman" w:hAnsi="Times New Roman" w:cs="Times New Roman"/>
          <w:sz w:val="26"/>
          <w:szCs w:val="26"/>
          <w:lang w:eastAsia="ar-SA"/>
        </w:rPr>
      </w:pPr>
      <w:r w:rsidRPr="004E3EAA">
        <w:rPr>
          <w:rFonts w:ascii="Times New Roman" w:hAnsi="Times New Roman" w:cs="Times New Roman"/>
          <w:sz w:val="26"/>
          <w:szCs w:val="26"/>
          <w:lang w:eastAsia="ar-SA"/>
        </w:rPr>
        <w:t xml:space="preserve">Банк: ДАЛЬНЕВОСТОЧНОЕ ГУ БАНКА РОССИИ//УФК по Приморскому краю,  г. Владивосток </w:t>
      </w:r>
    </w:p>
    <w:p w:rsidR="00255CD3" w:rsidRDefault="00255CD3" w:rsidP="004E3EAA">
      <w:pPr>
        <w:pStyle w:val="a6"/>
        <w:rPr>
          <w:rFonts w:ascii="Times New Roman" w:hAnsi="Times New Roman" w:cs="Times New Roman"/>
          <w:sz w:val="26"/>
          <w:szCs w:val="26"/>
          <w:lang w:eastAsia="ar-SA"/>
        </w:rPr>
      </w:pPr>
      <w:r>
        <w:rPr>
          <w:rFonts w:ascii="Times New Roman" w:hAnsi="Times New Roman" w:cs="Times New Roman"/>
          <w:sz w:val="26"/>
          <w:szCs w:val="26"/>
          <w:lang w:eastAsia="ar-SA"/>
        </w:rPr>
        <w:t>БИК 010507002</w:t>
      </w:r>
    </w:p>
    <w:p w:rsidR="00255CD3" w:rsidRPr="005D1990" w:rsidRDefault="00255CD3" w:rsidP="004E3EAA">
      <w:pPr>
        <w:pStyle w:val="a6"/>
        <w:rPr>
          <w:rFonts w:ascii="Times New Roman" w:hAnsi="Times New Roman" w:cs="Times New Roman"/>
          <w:sz w:val="26"/>
          <w:szCs w:val="26"/>
          <w:lang w:eastAsia="ar-SA"/>
        </w:rPr>
      </w:pPr>
      <w:r>
        <w:rPr>
          <w:rFonts w:ascii="Times New Roman" w:hAnsi="Times New Roman" w:cs="Times New Roman"/>
          <w:sz w:val="26"/>
          <w:szCs w:val="26"/>
          <w:lang w:eastAsia="ar-SA"/>
        </w:rPr>
        <w:t>Лицевой счет 05203</w:t>
      </w:r>
      <w:r>
        <w:rPr>
          <w:rFonts w:ascii="Times New Roman" w:hAnsi="Times New Roman" w:cs="Times New Roman"/>
          <w:sz w:val="26"/>
          <w:szCs w:val="26"/>
          <w:lang w:val="en-US" w:eastAsia="ar-SA"/>
        </w:rPr>
        <w:t>D</w:t>
      </w:r>
      <w:r w:rsidRPr="005D1990">
        <w:rPr>
          <w:rFonts w:ascii="Times New Roman" w:hAnsi="Times New Roman" w:cs="Times New Roman"/>
          <w:sz w:val="26"/>
          <w:szCs w:val="26"/>
          <w:lang w:eastAsia="ar-SA"/>
        </w:rPr>
        <w:t>02570</w:t>
      </w:r>
    </w:p>
    <w:p w:rsidR="0029733A" w:rsidRDefault="0029733A" w:rsidP="0029733A">
      <w:pPr>
        <w:pStyle w:val="Standard"/>
        <w:jc w:val="both"/>
        <w:rPr>
          <w:sz w:val="26"/>
          <w:szCs w:val="26"/>
          <w:lang w:eastAsia="ru-RU"/>
        </w:rPr>
      </w:pPr>
      <w:r w:rsidRPr="00A32AAE">
        <w:rPr>
          <w:sz w:val="26"/>
          <w:szCs w:val="26"/>
          <w:lang w:eastAsia="ru-RU"/>
        </w:rPr>
        <w:t>Назначение платежа: «Обеспечение заявки на участие в конкурсе»</w:t>
      </w:r>
    </w:p>
    <w:p w:rsidR="00C97B8C" w:rsidRDefault="00C97B8C" w:rsidP="00C97B8C">
      <w:pPr>
        <w:widowControl w:val="0"/>
        <w:suppressAutoHyphens/>
        <w:autoSpaceDN w:val="0"/>
        <w:spacing w:after="0" w:line="240" w:lineRule="auto"/>
        <w:ind w:firstLine="825"/>
        <w:jc w:val="center"/>
        <w:textAlignment w:val="baseline"/>
        <w:rPr>
          <w:rFonts w:ascii="Times New Roman" w:eastAsia="SimSun" w:hAnsi="Times New Roman" w:cs="Lucida Sans"/>
          <w:b/>
          <w:bCs/>
          <w:kern w:val="3"/>
          <w:sz w:val="26"/>
          <w:szCs w:val="26"/>
          <w:lang w:eastAsia="zh-CN" w:bidi="hi-IN"/>
        </w:rPr>
      </w:pPr>
    </w:p>
    <w:p w:rsidR="00C97B8C" w:rsidRPr="00C97B8C" w:rsidRDefault="00C97B8C" w:rsidP="00C97B8C">
      <w:pPr>
        <w:widowControl w:val="0"/>
        <w:suppressAutoHyphens/>
        <w:autoSpaceDN w:val="0"/>
        <w:spacing w:after="0" w:line="240" w:lineRule="auto"/>
        <w:ind w:firstLine="825"/>
        <w:jc w:val="center"/>
        <w:textAlignment w:val="baseline"/>
        <w:rPr>
          <w:rFonts w:ascii="Times New Roman" w:eastAsia="SimSun" w:hAnsi="Times New Roman" w:cs="Lucida Sans"/>
          <w:b/>
          <w:bCs/>
          <w:kern w:val="3"/>
          <w:sz w:val="26"/>
          <w:szCs w:val="26"/>
          <w:lang w:eastAsia="ru-RU" w:bidi="hi-IN"/>
        </w:rPr>
      </w:pPr>
      <w:r w:rsidRPr="00C97B8C">
        <w:rPr>
          <w:rFonts w:ascii="Times New Roman" w:eastAsia="SimSun" w:hAnsi="Times New Roman" w:cs="Lucida Sans"/>
          <w:b/>
          <w:bCs/>
          <w:kern w:val="3"/>
          <w:sz w:val="26"/>
          <w:szCs w:val="26"/>
          <w:lang w:eastAsia="zh-CN" w:bidi="hi-IN"/>
        </w:rPr>
        <w:t>Обеспечение заявок на участие в конкурсе</w:t>
      </w:r>
    </w:p>
    <w:p w:rsidR="00C97B8C" w:rsidRPr="00C97B8C" w:rsidRDefault="00C97B8C" w:rsidP="00B35BC5">
      <w:pPr>
        <w:widowControl w:val="0"/>
        <w:suppressAutoHyphens/>
        <w:autoSpaceDN w:val="0"/>
        <w:spacing w:after="0" w:line="240" w:lineRule="auto"/>
        <w:ind w:firstLine="885"/>
        <w:jc w:val="center"/>
        <w:textAlignment w:val="baseline"/>
        <w:rPr>
          <w:rFonts w:ascii="Times New Roman" w:eastAsia="SimSun" w:hAnsi="Times New Roman" w:cs="Lucida Sans"/>
          <w:kern w:val="3"/>
          <w:sz w:val="26"/>
          <w:szCs w:val="26"/>
          <w:lang w:eastAsia="ru-RU" w:bidi="hi-IN"/>
        </w:rPr>
      </w:pPr>
      <w:r w:rsidRPr="00C97B8C">
        <w:rPr>
          <w:rFonts w:ascii="Times New Roman" w:eastAsia="SimSun" w:hAnsi="Times New Roman" w:cs="Lucida Sans"/>
          <w:kern w:val="3"/>
          <w:sz w:val="26"/>
          <w:szCs w:val="26"/>
          <w:lang w:eastAsia="ru-RU" w:bidi="hi-IN"/>
        </w:rPr>
        <w:t>Размер обеспечения заявки на участие в конкурсе составляет: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0"/>
        <w:gridCol w:w="5280"/>
        <w:gridCol w:w="3341"/>
      </w:tblGrid>
      <w:tr w:rsidR="00C97B8C" w:rsidRPr="00C97B8C" w:rsidTr="00543ACC">
        <w:tc>
          <w:tcPr>
            <w:tcW w:w="950" w:type="dxa"/>
            <w:shd w:val="clear" w:color="auto" w:fill="auto"/>
          </w:tcPr>
          <w:p w:rsidR="00C97B8C" w:rsidRPr="00C97B8C" w:rsidRDefault="00C97B8C" w:rsidP="00C97B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97B8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№ лота</w:t>
            </w:r>
          </w:p>
        </w:tc>
        <w:tc>
          <w:tcPr>
            <w:tcW w:w="5280" w:type="dxa"/>
            <w:shd w:val="clear" w:color="auto" w:fill="auto"/>
          </w:tcPr>
          <w:p w:rsidR="00C97B8C" w:rsidRPr="00C97B8C" w:rsidRDefault="00C97B8C" w:rsidP="00C97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97B8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Адрес многоквартирного дома</w:t>
            </w:r>
          </w:p>
        </w:tc>
        <w:tc>
          <w:tcPr>
            <w:tcW w:w="3341" w:type="dxa"/>
            <w:shd w:val="clear" w:color="auto" w:fill="auto"/>
          </w:tcPr>
          <w:p w:rsidR="00C97B8C" w:rsidRPr="00C97B8C" w:rsidRDefault="00C97B8C" w:rsidP="00C97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97B8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Размер обеспечения заявки, (руб.)</w:t>
            </w:r>
          </w:p>
        </w:tc>
      </w:tr>
      <w:tr w:rsidR="00543ACC" w:rsidRPr="00C97B8C" w:rsidTr="00543ACC">
        <w:tc>
          <w:tcPr>
            <w:tcW w:w="950" w:type="dxa"/>
            <w:shd w:val="clear" w:color="auto" w:fill="auto"/>
          </w:tcPr>
          <w:p w:rsidR="00543ACC" w:rsidRPr="00C97B8C" w:rsidRDefault="002F4149" w:rsidP="00C37F5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280" w:type="dxa"/>
            <w:shd w:val="clear" w:color="auto" w:fill="auto"/>
          </w:tcPr>
          <w:p w:rsidR="00543ACC" w:rsidRPr="00C37F56" w:rsidRDefault="00C37F56" w:rsidP="004B2C7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7F5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с. </w:t>
            </w:r>
            <w:proofErr w:type="spellStart"/>
            <w:r w:rsidRPr="00C37F56">
              <w:rPr>
                <w:rFonts w:ascii="Times New Roman" w:hAnsi="Times New Roman" w:cs="Times New Roman"/>
                <w:bCs/>
                <w:sz w:val="26"/>
                <w:szCs w:val="26"/>
              </w:rPr>
              <w:t>Барано</w:t>
            </w:r>
            <w:proofErr w:type="spellEnd"/>
            <w:r w:rsidRPr="00C37F56">
              <w:rPr>
                <w:rFonts w:ascii="Times New Roman" w:hAnsi="Times New Roman" w:cs="Times New Roman"/>
                <w:bCs/>
                <w:sz w:val="26"/>
                <w:szCs w:val="26"/>
              </w:rPr>
              <w:t>-Оренбургское, ул. ДОС, д. 85</w:t>
            </w:r>
          </w:p>
        </w:tc>
        <w:tc>
          <w:tcPr>
            <w:tcW w:w="3341" w:type="dxa"/>
            <w:shd w:val="clear" w:color="auto" w:fill="auto"/>
          </w:tcPr>
          <w:p w:rsidR="00543ACC" w:rsidRPr="00615C4C" w:rsidRDefault="005C4E88" w:rsidP="004B2C7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1335,49</w:t>
            </w:r>
          </w:p>
        </w:tc>
      </w:tr>
      <w:tr w:rsidR="00C37F56" w:rsidRPr="00C97B8C" w:rsidTr="00C37F56">
        <w:trPr>
          <w:trHeight w:val="307"/>
        </w:trPr>
        <w:tc>
          <w:tcPr>
            <w:tcW w:w="950" w:type="dxa"/>
            <w:shd w:val="clear" w:color="auto" w:fill="auto"/>
          </w:tcPr>
          <w:p w:rsidR="00C37F56" w:rsidRDefault="00C37F56" w:rsidP="00C37F5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5280" w:type="dxa"/>
            <w:shd w:val="clear" w:color="auto" w:fill="auto"/>
          </w:tcPr>
          <w:p w:rsidR="00C37F56" w:rsidRPr="00C37F56" w:rsidRDefault="00C37F56" w:rsidP="004B2C7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37F5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с. </w:t>
            </w:r>
            <w:proofErr w:type="spellStart"/>
            <w:r w:rsidRPr="00C37F56">
              <w:rPr>
                <w:rFonts w:ascii="Times New Roman" w:hAnsi="Times New Roman" w:cs="Times New Roman"/>
                <w:bCs/>
                <w:sz w:val="26"/>
                <w:szCs w:val="26"/>
              </w:rPr>
              <w:t>Барано</w:t>
            </w:r>
            <w:proofErr w:type="spellEnd"/>
            <w:r w:rsidRPr="00C37F56">
              <w:rPr>
                <w:rFonts w:ascii="Times New Roman" w:hAnsi="Times New Roman" w:cs="Times New Roman"/>
                <w:bCs/>
                <w:sz w:val="26"/>
                <w:szCs w:val="26"/>
              </w:rPr>
              <w:t>-Оренбургское, ул. ДОС, д. 86</w:t>
            </w:r>
          </w:p>
        </w:tc>
        <w:tc>
          <w:tcPr>
            <w:tcW w:w="3341" w:type="dxa"/>
            <w:shd w:val="clear" w:color="auto" w:fill="auto"/>
          </w:tcPr>
          <w:p w:rsidR="00C37F56" w:rsidRPr="00543ACC" w:rsidRDefault="005C4E88" w:rsidP="004B2C7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2287,93</w:t>
            </w:r>
          </w:p>
        </w:tc>
      </w:tr>
      <w:tr w:rsidR="004B2C74" w:rsidRPr="00C97B8C" w:rsidTr="00543ACC">
        <w:tc>
          <w:tcPr>
            <w:tcW w:w="950" w:type="dxa"/>
            <w:shd w:val="clear" w:color="auto" w:fill="auto"/>
          </w:tcPr>
          <w:p w:rsidR="004B2C74" w:rsidRDefault="004B2C74" w:rsidP="00C37F5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5280" w:type="dxa"/>
            <w:shd w:val="clear" w:color="auto" w:fill="auto"/>
          </w:tcPr>
          <w:p w:rsidR="004B2C74" w:rsidRPr="00C37F56" w:rsidRDefault="004B2C74" w:rsidP="004B2C7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37F5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с. </w:t>
            </w:r>
            <w:proofErr w:type="spellStart"/>
            <w:r w:rsidRPr="00C37F56">
              <w:rPr>
                <w:rFonts w:ascii="Times New Roman" w:hAnsi="Times New Roman" w:cs="Times New Roman"/>
                <w:bCs/>
                <w:sz w:val="26"/>
                <w:szCs w:val="26"/>
              </w:rPr>
              <w:t>Барано</w:t>
            </w:r>
            <w:proofErr w:type="spellEnd"/>
            <w:r w:rsidRPr="00C37F56">
              <w:rPr>
                <w:rFonts w:ascii="Times New Roman" w:hAnsi="Times New Roman" w:cs="Times New Roman"/>
                <w:bCs/>
                <w:sz w:val="26"/>
                <w:szCs w:val="26"/>
              </w:rPr>
              <w:t>-Оренбургское, ул. ДОС, д. 87</w:t>
            </w:r>
          </w:p>
        </w:tc>
        <w:tc>
          <w:tcPr>
            <w:tcW w:w="3341" w:type="dxa"/>
            <w:shd w:val="clear" w:color="auto" w:fill="auto"/>
          </w:tcPr>
          <w:p w:rsidR="004B2C74" w:rsidRPr="005279FB" w:rsidRDefault="005C4E88" w:rsidP="004B2C7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2510,97</w:t>
            </w:r>
          </w:p>
        </w:tc>
      </w:tr>
      <w:tr w:rsidR="004B2C74" w:rsidRPr="00C97B8C" w:rsidTr="00543ACC">
        <w:tc>
          <w:tcPr>
            <w:tcW w:w="950" w:type="dxa"/>
            <w:shd w:val="clear" w:color="auto" w:fill="auto"/>
          </w:tcPr>
          <w:p w:rsidR="004B2C74" w:rsidRDefault="004B2C74" w:rsidP="00C37F5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5280" w:type="dxa"/>
            <w:shd w:val="clear" w:color="auto" w:fill="auto"/>
          </w:tcPr>
          <w:p w:rsidR="004B2C74" w:rsidRPr="00C37F56" w:rsidRDefault="004B2C74" w:rsidP="004B2C7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37F5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с. </w:t>
            </w:r>
            <w:proofErr w:type="spellStart"/>
            <w:r w:rsidRPr="00C37F56">
              <w:rPr>
                <w:rFonts w:ascii="Times New Roman" w:hAnsi="Times New Roman" w:cs="Times New Roman"/>
                <w:bCs/>
                <w:sz w:val="26"/>
                <w:szCs w:val="26"/>
              </w:rPr>
              <w:t>Барано</w:t>
            </w:r>
            <w:proofErr w:type="spellEnd"/>
            <w:r w:rsidRPr="00C37F56">
              <w:rPr>
                <w:rFonts w:ascii="Times New Roman" w:hAnsi="Times New Roman" w:cs="Times New Roman"/>
                <w:bCs/>
                <w:sz w:val="26"/>
                <w:szCs w:val="26"/>
              </w:rPr>
              <w:t>-Оренбургское, ул. ДОС, д. 88</w:t>
            </w:r>
          </w:p>
        </w:tc>
        <w:tc>
          <w:tcPr>
            <w:tcW w:w="3341" w:type="dxa"/>
            <w:shd w:val="clear" w:color="auto" w:fill="auto"/>
          </w:tcPr>
          <w:p w:rsidR="004B2C74" w:rsidRPr="005279FB" w:rsidRDefault="005C4E88" w:rsidP="004B2C7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3455,75</w:t>
            </w:r>
          </w:p>
        </w:tc>
      </w:tr>
      <w:tr w:rsidR="004B2C74" w:rsidRPr="00C97B8C" w:rsidTr="00543ACC">
        <w:tc>
          <w:tcPr>
            <w:tcW w:w="950" w:type="dxa"/>
            <w:shd w:val="clear" w:color="auto" w:fill="auto"/>
          </w:tcPr>
          <w:p w:rsidR="004B2C74" w:rsidRDefault="004B2C74" w:rsidP="00C37F5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5280" w:type="dxa"/>
            <w:shd w:val="clear" w:color="auto" w:fill="auto"/>
          </w:tcPr>
          <w:p w:rsidR="004B2C74" w:rsidRPr="00C37F56" w:rsidRDefault="004B2C74" w:rsidP="004B2C7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37F5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с. </w:t>
            </w:r>
            <w:proofErr w:type="spellStart"/>
            <w:r w:rsidRPr="00C37F56">
              <w:rPr>
                <w:rFonts w:ascii="Times New Roman" w:hAnsi="Times New Roman" w:cs="Times New Roman"/>
                <w:bCs/>
                <w:sz w:val="26"/>
                <w:szCs w:val="26"/>
              </w:rPr>
              <w:t>Барано</w:t>
            </w:r>
            <w:proofErr w:type="spellEnd"/>
            <w:r w:rsidRPr="00C37F56">
              <w:rPr>
                <w:rFonts w:ascii="Times New Roman" w:hAnsi="Times New Roman" w:cs="Times New Roman"/>
                <w:bCs/>
                <w:sz w:val="26"/>
                <w:szCs w:val="26"/>
              </w:rPr>
              <w:t>-Оренбургское, ул. ДОС, д. 127</w:t>
            </w:r>
          </w:p>
        </w:tc>
        <w:tc>
          <w:tcPr>
            <w:tcW w:w="3341" w:type="dxa"/>
            <w:shd w:val="clear" w:color="auto" w:fill="auto"/>
          </w:tcPr>
          <w:p w:rsidR="004B2C74" w:rsidRPr="005279FB" w:rsidRDefault="005C4E88" w:rsidP="004B2C7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4466,76</w:t>
            </w:r>
          </w:p>
        </w:tc>
      </w:tr>
      <w:tr w:rsidR="004B2C74" w:rsidRPr="00C97B8C" w:rsidTr="00543ACC">
        <w:tc>
          <w:tcPr>
            <w:tcW w:w="950" w:type="dxa"/>
            <w:shd w:val="clear" w:color="auto" w:fill="auto"/>
          </w:tcPr>
          <w:p w:rsidR="004B2C74" w:rsidRDefault="004B2C74" w:rsidP="00C37F5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5280" w:type="dxa"/>
            <w:shd w:val="clear" w:color="auto" w:fill="auto"/>
          </w:tcPr>
          <w:p w:rsidR="004B2C74" w:rsidRPr="00C37F56" w:rsidRDefault="004B2C74" w:rsidP="004B2C7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37F5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с. </w:t>
            </w:r>
            <w:proofErr w:type="spellStart"/>
            <w:r w:rsidRPr="00C37F56">
              <w:rPr>
                <w:rFonts w:ascii="Times New Roman" w:hAnsi="Times New Roman" w:cs="Times New Roman"/>
                <w:bCs/>
                <w:sz w:val="26"/>
                <w:szCs w:val="26"/>
              </w:rPr>
              <w:t>Барано</w:t>
            </w:r>
            <w:proofErr w:type="spellEnd"/>
            <w:r w:rsidRPr="00C37F56">
              <w:rPr>
                <w:rFonts w:ascii="Times New Roman" w:hAnsi="Times New Roman" w:cs="Times New Roman"/>
                <w:bCs/>
                <w:sz w:val="26"/>
                <w:szCs w:val="26"/>
              </w:rPr>
              <w:t>-Оренбургское, ул. ДОС, д. 131</w:t>
            </w:r>
          </w:p>
        </w:tc>
        <w:tc>
          <w:tcPr>
            <w:tcW w:w="3341" w:type="dxa"/>
            <w:shd w:val="clear" w:color="auto" w:fill="auto"/>
          </w:tcPr>
          <w:p w:rsidR="004B2C74" w:rsidRPr="005279FB" w:rsidRDefault="005C4E88" w:rsidP="004B2C7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2903,49</w:t>
            </w:r>
          </w:p>
        </w:tc>
      </w:tr>
      <w:tr w:rsidR="004B2C74" w:rsidRPr="00C97B8C" w:rsidTr="00543ACC">
        <w:tc>
          <w:tcPr>
            <w:tcW w:w="950" w:type="dxa"/>
            <w:shd w:val="clear" w:color="auto" w:fill="auto"/>
          </w:tcPr>
          <w:p w:rsidR="004B2C74" w:rsidRDefault="004B2C74" w:rsidP="00C37F5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5280" w:type="dxa"/>
            <w:shd w:val="clear" w:color="auto" w:fill="auto"/>
          </w:tcPr>
          <w:p w:rsidR="004B2C74" w:rsidRPr="00C37F56" w:rsidRDefault="004B2C74" w:rsidP="004B2C7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37F5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с. </w:t>
            </w:r>
            <w:proofErr w:type="spellStart"/>
            <w:r w:rsidRPr="00C37F56">
              <w:rPr>
                <w:rFonts w:ascii="Times New Roman" w:hAnsi="Times New Roman" w:cs="Times New Roman"/>
                <w:bCs/>
                <w:sz w:val="26"/>
                <w:szCs w:val="26"/>
              </w:rPr>
              <w:t>Барано</w:t>
            </w:r>
            <w:proofErr w:type="spellEnd"/>
            <w:r w:rsidRPr="00C37F56">
              <w:rPr>
                <w:rFonts w:ascii="Times New Roman" w:hAnsi="Times New Roman" w:cs="Times New Roman"/>
                <w:bCs/>
                <w:sz w:val="26"/>
                <w:szCs w:val="26"/>
              </w:rPr>
              <w:t>-Оренбургское, ул. ДОС, д. 137</w:t>
            </w:r>
          </w:p>
        </w:tc>
        <w:tc>
          <w:tcPr>
            <w:tcW w:w="3341" w:type="dxa"/>
            <w:shd w:val="clear" w:color="auto" w:fill="auto"/>
          </w:tcPr>
          <w:p w:rsidR="004B2C74" w:rsidRPr="005279FB" w:rsidRDefault="005C4E88" w:rsidP="004B2C7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3461,6</w:t>
            </w:r>
          </w:p>
        </w:tc>
      </w:tr>
      <w:tr w:rsidR="004B2C74" w:rsidRPr="00C97B8C" w:rsidTr="00543ACC">
        <w:tc>
          <w:tcPr>
            <w:tcW w:w="950" w:type="dxa"/>
            <w:shd w:val="clear" w:color="auto" w:fill="auto"/>
          </w:tcPr>
          <w:p w:rsidR="004B2C74" w:rsidRDefault="004B2C74" w:rsidP="00C37F5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5280" w:type="dxa"/>
            <w:shd w:val="clear" w:color="auto" w:fill="auto"/>
          </w:tcPr>
          <w:p w:rsidR="004B2C74" w:rsidRPr="00C37F56" w:rsidRDefault="004B2C74" w:rsidP="004B2C7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37F5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с. </w:t>
            </w:r>
            <w:proofErr w:type="spellStart"/>
            <w:r w:rsidRPr="00C37F56">
              <w:rPr>
                <w:rFonts w:ascii="Times New Roman" w:hAnsi="Times New Roman" w:cs="Times New Roman"/>
                <w:bCs/>
                <w:sz w:val="26"/>
                <w:szCs w:val="26"/>
              </w:rPr>
              <w:t>Барано</w:t>
            </w:r>
            <w:proofErr w:type="spellEnd"/>
            <w:r w:rsidRPr="00C37F56">
              <w:rPr>
                <w:rFonts w:ascii="Times New Roman" w:hAnsi="Times New Roman" w:cs="Times New Roman"/>
                <w:bCs/>
                <w:sz w:val="26"/>
                <w:szCs w:val="26"/>
              </w:rPr>
              <w:t>-Оренбургское, ул. ДОС, д. 172</w:t>
            </w:r>
          </w:p>
        </w:tc>
        <w:tc>
          <w:tcPr>
            <w:tcW w:w="3341" w:type="dxa"/>
            <w:shd w:val="clear" w:color="auto" w:fill="auto"/>
          </w:tcPr>
          <w:p w:rsidR="004B2C74" w:rsidRPr="005279FB" w:rsidRDefault="005C4E88" w:rsidP="004B2C7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3461,6</w:t>
            </w:r>
          </w:p>
        </w:tc>
      </w:tr>
    </w:tbl>
    <w:p w:rsidR="00C97B8C" w:rsidRPr="00E70560" w:rsidRDefault="00C97B8C" w:rsidP="0029733A">
      <w:pPr>
        <w:pStyle w:val="Standard"/>
        <w:jc w:val="both"/>
        <w:rPr>
          <w:sz w:val="26"/>
          <w:szCs w:val="26"/>
          <w:lang w:val="en-US" w:eastAsia="ru-RU"/>
        </w:rPr>
      </w:pPr>
    </w:p>
    <w:p w:rsidR="00496D33" w:rsidRPr="00496D33" w:rsidRDefault="00496D33" w:rsidP="00383B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496D33">
        <w:rPr>
          <w:rFonts w:ascii="Times New Roman" w:hAnsi="Times New Roman" w:cs="Times New Roman"/>
          <w:b/>
          <w:bCs/>
          <w:sz w:val="26"/>
          <w:szCs w:val="26"/>
        </w:rPr>
        <w:t>Раздел 4. Порядок проведения осмотров объекта конкурса и график осмотров.</w:t>
      </w:r>
    </w:p>
    <w:p w:rsidR="00496D33" w:rsidRPr="00496D33" w:rsidRDefault="00496D33" w:rsidP="00383B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 xml:space="preserve">4.1. Организатор конкурса организует проведение осмотра претендентами </w:t>
      </w:r>
      <w:r w:rsidRPr="00383BA6">
        <w:rPr>
          <w:rFonts w:ascii="Times New Roman" w:hAnsi="Times New Roman" w:cs="Times New Roman"/>
          <w:bCs/>
          <w:sz w:val="26"/>
          <w:szCs w:val="26"/>
        </w:rPr>
        <w:t xml:space="preserve">и </w:t>
      </w:r>
      <w:r w:rsidR="00383BA6" w:rsidRPr="00383BA6">
        <w:rPr>
          <w:rFonts w:ascii="Times New Roman" w:hAnsi="Times New Roman" w:cs="Times New Roman"/>
          <w:bCs/>
          <w:sz w:val="26"/>
          <w:szCs w:val="26"/>
        </w:rPr>
        <w:t>д</w:t>
      </w:r>
      <w:r w:rsidR="00383BA6">
        <w:rPr>
          <w:rFonts w:ascii="Times New Roman" w:hAnsi="Times New Roman" w:cs="Times New Roman"/>
          <w:sz w:val="26"/>
          <w:szCs w:val="26"/>
        </w:rPr>
        <w:t xml:space="preserve">ругими </w:t>
      </w:r>
      <w:r w:rsidRPr="00496D33">
        <w:rPr>
          <w:rFonts w:ascii="Times New Roman" w:hAnsi="Times New Roman" w:cs="Times New Roman"/>
          <w:sz w:val="26"/>
          <w:szCs w:val="26"/>
        </w:rPr>
        <w:t>заинтересованными лицами объекта конкурса.</w:t>
      </w:r>
    </w:p>
    <w:p w:rsidR="00496D33" w:rsidRPr="00496D33" w:rsidRDefault="00496D33" w:rsidP="00383B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 xml:space="preserve">4.2. Объект осмотра - многоквартирный дом. указанный в Приложении 2 </w:t>
      </w:r>
      <w:r w:rsidR="00383BA6">
        <w:rPr>
          <w:rFonts w:ascii="Times New Roman" w:hAnsi="Times New Roman" w:cs="Times New Roman"/>
          <w:sz w:val="26"/>
          <w:szCs w:val="26"/>
        </w:rPr>
        <w:t xml:space="preserve">настоящей </w:t>
      </w:r>
      <w:r w:rsidRPr="00496D33">
        <w:rPr>
          <w:rFonts w:ascii="Times New Roman" w:hAnsi="Times New Roman" w:cs="Times New Roman"/>
          <w:sz w:val="26"/>
          <w:szCs w:val="26"/>
        </w:rPr>
        <w:t>конкурсной документации, их строительные конструкции и элементы, инженерные системы.</w:t>
      </w:r>
    </w:p>
    <w:p w:rsidR="00496D33" w:rsidRPr="00496D33" w:rsidRDefault="00496D33" w:rsidP="00383B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4.3. Цель осмотра - установление технического состояния многоквартирного дома.</w:t>
      </w:r>
    </w:p>
    <w:p w:rsidR="00496D33" w:rsidRPr="00496D33" w:rsidRDefault="00496D33" w:rsidP="00383B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4.4. Участники осмотра объекта конкурса- организатор конкурса, претендент на участие в</w:t>
      </w:r>
      <w:r w:rsidR="00383BA6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конкурсе по отбору управляющей организации, орг</w:t>
      </w:r>
      <w:r w:rsidR="00383BA6">
        <w:rPr>
          <w:rFonts w:ascii="Times New Roman" w:hAnsi="Times New Roman" w:cs="Times New Roman"/>
          <w:sz w:val="26"/>
          <w:szCs w:val="26"/>
        </w:rPr>
        <w:t xml:space="preserve">анизация осуществляющая текущее </w:t>
      </w:r>
      <w:r w:rsidRPr="00496D33">
        <w:rPr>
          <w:rFonts w:ascii="Times New Roman" w:hAnsi="Times New Roman" w:cs="Times New Roman"/>
          <w:sz w:val="26"/>
          <w:szCs w:val="26"/>
        </w:rPr>
        <w:t>обслуживание и содержание общего имущества многоквартир</w:t>
      </w:r>
      <w:r w:rsidR="00383BA6">
        <w:rPr>
          <w:rFonts w:ascii="Times New Roman" w:hAnsi="Times New Roman" w:cs="Times New Roman"/>
          <w:sz w:val="26"/>
          <w:szCs w:val="26"/>
        </w:rPr>
        <w:t xml:space="preserve">ного дома, являющегося объектом </w:t>
      </w:r>
      <w:r w:rsidRPr="00496D33">
        <w:rPr>
          <w:rFonts w:ascii="Times New Roman" w:hAnsi="Times New Roman" w:cs="Times New Roman"/>
          <w:sz w:val="26"/>
          <w:szCs w:val="26"/>
        </w:rPr>
        <w:t>конкурса.</w:t>
      </w:r>
    </w:p>
    <w:p w:rsidR="00496D33" w:rsidRPr="0029733A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 xml:space="preserve">Лицо, заинтересованное в проведении осмотра объекта конкурса: юридическое </w:t>
      </w:r>
      <w:r w:rsidR="00383BA6">
        <w:rPr>
          <w:rFonts w:ascii="Times New Roman" w:hAnsi="Times New Roman" w:cs="Times New Roman"/>
          <w:sz w:val="26"/>
          <w:szCs w:val="26"/>
        </w:rPr>
        <w:t xml:space="preserve">лицо или </w:t>
      </w:r>
      <w:r w:rsidRPr="00496D33">
        <w:rPr>
          <w:rFonts w:ascii="Times New Roman" w:hAnsi="Times New Roman" w:cs="Times New Roman"/>
          <w:sz w:val="26"/>
          <w:szCs w:val="26"/>
        </w:rPr>
        <w:t>индивидуальный предприниматель (далее лицо) не м</w:t>
      </w:r>
      <w:r w:rsidR="00383BA6">
        <w:rPr>
          <w:rFonts w:ascii="Times New Roman" w:hAnsi="Times New Roman" w:cs="Times New Roman"/>
          <w:sz w:val="26"/>
          <w:szCs w:val="26"/>
        </w:rPr>
        <w:t xml:space="preserve">енее, чем за два рабочих дня до </w:t>
      </w:r>
      <w:r w:rsidRPr="00496D33">
        <w:rPr>
          <w:rFonts w:ascii="Times New Roman" w:hAnsi="Times New Roman" w:cs="Times New Roman"/>
          <w:sz w:val="26"/>
          <w:szCs w:val="26"/>
        </w:rPr>
        <w:t>предполагаемого дня проведения осмотра представляет заявлен</w:t>
      </w:r>
      <w:r w:rsidR="00383BA6">
        <w:rPr>
          <w:rFonts w:ascii="Times New Roman" w:hAnsi="Times New Roman" w:cs="Times New Roman"/>
          <w:sz w:val="26"/>
          <w:szCs w:val="26"/>
        </w:rPr>
        <w:t>ие лично по адресу</w:t>
      </w:r>
      <w:r w:rsidR="00383BA6" w:rsidRPr="0029733A">
        <w:rPr>
          <w:rFonts w:ascii="Times New Roman" w:hAnsi="Times New Roman" w:cs="Times New Roman"/>
          <w:sz w:val="26"/>
          <w:szCs w:val="26"/>
        </w:rPr>
        <w:t xml:space="preserve">: </w:t>
      </w:r>
      <w:r w:rsidR="00324EBD" w:rsidRPr="00324EBD">
        <w:rPr>
          <w:rFonts w:ascii="Times New Roman" w:hAnsi="Times New Roman" w:cs="Times New Roman"/>
          <w:sz w:val="26"/>
          <w:szCs w:val="26"/>
        </w:rPr>
        <w:t>692582</w:t>
      </w:r>
      <w:r w:rsidR="00324EBD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324EBD">
        <w:rPr>
          <w:rFonts w:ascii="Times New Roman" w:hAnsi="Times New Roman" w:cs="Times New Roman"/>
          <w:sz w:val="26"/>
          <w:szCs w:val="26"/>
        </w:rPr>
        <w:t>пгт</w:t>
      </w:r>
      <w:proofErr w:type="spellEnd"/>
      <w:r w:rsidR="00324EBD">
        <w:rPr>
          <w:rFonts w:ascii="Times New Roman" w:hAnsi="Times New Roman" w:cs="Times New Roman"/>
          <w:sz w:val="26"/>
          <w:szCs w:val="26"/>
        </w:rPr>
        <w:t xml:space="preserve">. Пограничный, ул. Советская, 31, </w:t>
      </w:r>
      <w:proofErr w:type="spellStart"/>
      <w:r w:rsidR="0029733A" w:rsidRPr="0029733A">
        <w:rPr>
          <w:rFonts w:ascii="Times New Roman" w:hAnsi="Times New Roman" w:cs="Times New Roman"/>
          <w:sz w:val="26"/>
          <w:szCs w:val="26"/>
        </w:rPr>
        <w:t>каб</w:t>
      </w:r>
      <w:proofErr w:type="spellEnd"/>
      <w:r w:rsidR="0029733A" w:rsidRPr="0029733A">
        <w:rPr>
          <w:rFonts w:ascii="Times New Roman" w:hAnsi="Times New Roman" w:cs="Times New Roman"/>
          <w:sz w:val="26"/>
          <w:szCs w:val="26"/>
        </w:rPr>
        <w:t xml:space="preserve">. № 215, </w:t>
      </w:r>
      <w:r w:rsidRPr="0029733A">
        <w:rPr>
          <w:rFonts w:ascii="Times New Roman" w:hAnsi="Times New Roman" w:cs="Times New Roman"/>
          <w:sz w:val="26"/>
          <w:szCs w:val="26"/>
        </w:rPr>
        <w:t>в рабочи</w:t>
      </w:r>
      <w:r w:rsidR="0029733A" w:rsidRPr="0029733A">
        <w:rPr>
          <w:rFonts w:ascii="Times New Roman" w:hAnsi="Times New Roman" w:cs="Times New Roman"/>
          <w:sz w:val="26"/>
          <w:szCs w:val="26"/>
        </w:rPr>
        <w:t>е дни с 9 ч. до 13 ч. и с 14 ч</w:t>
      </w:r>
      <w:r w:rsidR="0029733A">
        <w:rPr>
          <w:rFonts w:ascii="Times New Roman" w:hAnsi="Times New Roman" w:cs="Times New Roman"/>
          <w:sz w:val="26"/>
          <w:szCs w:val="26"/>
        </w:rPr>
        <w:t>. до 18 ч., к</w:t>
      </w:r>
      <w:r w:rsidR="00FA5AF3">
        <w:rPr>
          <w:rFonts w:ascii="Times New Roman" w:hAnsi="Times New Roman" w:cs="Times New Roman"/>
          <w:sz w:val="26"/>
          <w:szCs w:val="26"/>
        </w:rPr>
        <w:t>онтактный телефон</w:t>
      </w:r>
      <w:r w:rsidR="00324EBD">
        <w:rPr>
          <w:rFonts w:ascii="Times New Roman" w:hAnsi="Times New Roman" w:cs="Times New Roman"/>
          <w:sz w:val="26"/>
          <w:szCs w:val="26"/>
        </w:rPr>
        <w:t>:</w:t>
      </w:r>
      <w:r w:rsidR="00FA5AF3">
        <w:rPr>
          <w:rFonts w:ascii="Times New Roman" w:hAnsi="Times New Roman" w:cs="Times New Roman"/>
          <w:sz w:val="26"/>
          <w:szCs w:val="26"/>
        </w:rPr>
        <w:t xml:space="preserve"> </w:t>
      </w:r>
      <w:r w:rsidR="0029733A" w:rsidRPr="0029733A">
        <w:rPr>
          <w:rFonts w:ascii="Times New Roman" w:hAnsi="Times New Roman" w:cs="Times New Roman"/>
          <w:sz w:val="26"/>
          <w:szCs w:val="26"/>
        </w:rPr>
        <w:t>8</w:t>
      </w:r>
      <w:r w:rsidR="00FA5AF3">
        <w:rPr>
          <w:rFonts w:ascii="Times New Roman" w:hAnsi="Times New Roman" w:cs="Times New Roman"/>
          <w:sz w:val="26"/>
          <w:szCs w:val="26"/>
        </w:rPr>
        <w:t xml:space="preserve"> </w:t>
      </w:r>
      <w:r w:rsidR="0029733A" w:rsidRPr="0029733A">
        <w:rPr>
          <w:rFonts w:ascii="Times New Roman" w:hAnsi="Times New Roman" w:cs="Times New Roman"/>
          <w:sz w:val="26"/>
          <w:szCs w:val="26"/>
        </w:rPr>
        <w:t>(42135) 24</w:t>
      </w:r>
      <w:r w:rsidR="00FA5AF3">
        <w:rPr>
          <w:rFonts w:ascii="Times New Roman" w:hAnsi="Times New Roman" w:cs="Times New Roman"/>
          <w:sz w:val="26"/>
          <w:szCs w:val="26"/>
        </w:rPr>
        <w:t xml:space="preserve"> </w:t>
      </w:r>
      <w:r w:rsidR="0029733A" w:rsidRPr="0029733A">
        <w:rPr>
          <w:rFonts w:ascii="Times New Roman" w:hAnsi="Times New Roman" w:cs="Times New Roman"/>
          <w:sz w:val="26"/>
          <w:szCs w:val="26"/>
        </w:rPr>
        <w:t>0</w:t>
      </w:r>
      <w:r w:rsidR="00FA5AF3">
        <w:rPr>
          <w:rFonts w:ascii="Times New Roman" w:hAnsi="Times New Roman" w:cs="Times New Roman"/>
          <w:sz w:val="26"/>
          <w:szCs w:val="26"/>
        </w:rPr>
        <w:t xml:space="preserve"> </w:t>
      </w:r>
      <w:r w:rsidR="0029733A" w:rsidRPr="0029733A">
        <w:rPr>
          <w:rFonts w:ascii="Times New Roman" w:hAnsi="Times New Roman" w:cs="Times New Roman"/>
          <w:sz w:val="26"/>
          <w:szCs w:val="26"/>
        </w:rPr>
        <w:t>15</w:t>
      </w:r>
      <w:r w:rsidRPr="0029733A">
        <w:rPr>
          <w:rFonts w:ascii="Times New Roman" w:hAnsi="Times New Roman" w:cs="Times New Roman"/>
          <w:sz w:val="26"/>
          <w:szCs w:val="26"/>
        </w:rPr>
        <w:t>.</w:t>
      </w:r>
    </w:p>
    <w:p w:rsidR="00496D33" w:rsidRPr="00FA5AF3" w:rsidRDefault="00496D33" w:rsidP="00383B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Заявление на участие в осмотре объекта конкурса составляется в свободной форме с</w:t>
      </w:r>
      <w:r w:rsidR="00383BA6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указанием номера лота, который желает осмотреть лицо, заинтересованное</w:t>
      </w:r>
      <w:r w:rsidR="00383BA6">
        <w:rPr>
          <w:rFonts w:ascii="Times New Roman" w:hAnsi="Times New Roman" w:cs="Times New Roman"/>
          <w:sz w:val="26"/>
          <w:szCs w:val="26"/>
        </w:rPr>
        <w:t xml:space="preserve"> в проведении осмотра </w:t>
      </w:r>
      <w:r w:rsidRPr="00496D33">
        <w:rPr>
          <w:rFonts w:ascii="Times New Roman" w:hAnsi="Times New Roman" w:cs="Times New Roman"/>
          <w:sz w:val="26"/>
          <w:szCs w:val="26"/>
        </w:rPr>
        <w:t xml:space="preserve">объекта конкурса, и состава участников осмотра. </w:t>
      </w:r>
      <w:r w:rsidRPr="00496D33">
        <w:rPr>
          <w:rFonts w:ascii="Times New Roman" w:hAnsi="Times New Roman" w:cs="Times New Roman"/>
          <w:b/>
          <w:bCs/>
          <w:sz w:val="26"/>
          <w:szCs w:val="26"/>
        </w:rPr>
        <w:t xml:space="preserve">Заявление </w:t>
      </w:r>
      <w:r w:rsidRPr="00496D33">
        <w:rPr>
          <w:rFonts w:ascii="Times New Roman" w:hAnsi="Times New Roman" w:cs="Times New Roman"/>
          <w:b/>
          <w:bCs/>
          <w:sz w:val="26"/>
          <w:szCs w:val="26"/>
        </w:rPr>
        <w:lastRenderedPageBreak/>
        <w:t>в обязательном порядке должно</w:t>
      </w:r>
      <w:r w:rsidR="00383BA6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b/>
          <w:bCs/>
          <w:sz w:val="26"/>
          <w:szCs w:val="26"/>
        </w:rPr>
        <w:t xml:space="preserve">содержать строчку: </w:t>
      </w:r>
      <w:r w:rsidRPr="00FA5AF3">
        <w:rPr>
          <w:rFonts w:ascii="Times New Roman" w:hAnsi="Times New Roman" w:cs="Times New Roman"/>
          <w:sz w:val="26"/>
          <w:szCs w:val="26"/>
        </w:rPr>
        <w:t>«</w:t>
      </w:r>
      <w:r w:rsidRPr="00543ACC">
        <w:rPr>
          <w:rFonts w:ascii="Times New Roman" w:hAnsi="Times New Roman" w:cs="Times New Roman"/>
          <w:b/>
          <w:sz w:val="26"/>
          <w:szCs w:val="26"/>
        </w:rPr>
        <w:t xml:space="preserve">С </w:t>
      </w:r>
      <w:r w:rsidRPr="00FA5AF3">
        <w:rPr>
          <w:rFonts w:ascii="Times New Roman" w:hAnsi="Times New Roman" w:cs="Times New Roman"/>
          <w:b/>
          <w:bCs/>
          <w:sz w:val="26"/>
          <w:szCs w:val="26"/>
        </w:rPr>
        <w:t>Порядком проведения осмотров ознакомлен и обязуюсь выполнять</w:t>
      </w:r>
      <w:r w:rsidR="00383BA6" w:rsidRPr="00FA5AF3">
        <w:rPr>
          <w:rFonts w:ascii="Times New Roman" w:hAnsi="Times New Roman" w:cs="Times New Roman"/>
          <w:sz w:val="26"/>
          <w:szCs w:val="26"/>
        </w:rPr>
        <w:t xml:space="preserve"> </w:t>
      </w:r>
      <w:r w:rsidRPr="00FA5AF3">
        <w:rPr>
          <w:rFonts w:ascii="Times New Roman" w:hAnsi="Times New Roman" w:cs="Times New Roman"/>
          <w:b/>
          <w:bCs/>
          <w:sz w:val="26"/>
          <w:szCs w:val="26"/>
        </w:rPr>
        <w:t>- подпись».</w:t>
      </w:r>
    </w:p>
    <w:p w:rsidR="00496D33" w:rsidRPr="00496D33" w:rsidRDefault="00496D33" w:rsidP="00383B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Допуск на объект конкурса обеспечивает действующая управляющая организация.</w:t>
      </w:r>
    </w:p>
    <w:p w:rsidR="00496D33" w:rsidRPr="00496D33" w:rsidRDefault="00496D33" w:rsidP="00383B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График проведения осмотров объекта конкурса дово</w:t>
      </w:r>
      <w:r w:rsidR="00383BA6">
        <w:rPr>
          <w:rFonts w:ascii="Times New Roman" w:hAnsi="Times New Roman" w:cs="Times New Roman"/>
          <w:sz w:val="26"/>
          <w:szCs w:val="26"/>
        </w:rPr>
        <w:t xml:space="preserve">дится организатором конкурса до </w:t>
      </w:r>
      <w:r w:rsidRPr="00496D33">
        <w:rPr>
          <w:rFonts w:ascii="Times New Roman" w:hAnsi="Times New Roman" w:cs="Times New Roman"/>
          <w:sz w:val="26"/>
          <w:szCs w:val="26"/>
        </w:rPr>
        <w:t>действующей управляющей организации не позднее одного р</w:t>
      </w:r>
      <w:r w:rsidR="00383BA6">
        <w:rPr>
          <w:rFonts w:ascii="Times New Roman" w:hAnsi="Times New Roman" w:cs="Times New Roman"/>
          <w:sz w:val="26"/>
          <w:szCs w:val="26"/>
        </w:rPr>
        <w:t xml:space="preserve">абочего дня после опубликования </w:t>
      </w:r>
      <w:r w:rsidRPr="00496D33">
        <w:rPr>
          <w:rFonts w:ascii="Times New Roman" w:hAnsi="Times New Roman" w:cs="Times New Roman"/>
          <w:sz w:val="26"/>
          <w:szCs w:val="26"/>
        </w:rPr>
        <w:t>извещения.</w:t>
      </w:r>
    </w:p>
    <w:p w:rsidR="00496D33" w:rsidRPr="00496D33" w:rsidRDefault="00496D33" w:rsidP="00383B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Списки лиц, пожелавших принять участие в проведении о</w:t>
      </w:r>
      <w:r w:rsidR="00383BA6">
        <w:rPr>
          <w:rFonts w:ascii="Times New Roman" w:hAnsi="Times New Roman" w:cs="Times New Roman"/>
          <w:sz w:val="26"/>
          <w:szCs w:val="26"/>
        </w:rPr>
        <w:t xml:space="preserve">смотра, доводятся до </w:t>
      </w:r>
      <w:r w:rsidRPr="00496D33">
        <w:rPr>
          <w:rFonts w:ascii="Times New Roman" w:hAnsi="Times New Roman" w:cs="Times New Roman"/>
          <w:sz w:val="26"/>
          <w:szCs w:val="26"/>
        </w:rPr>
        <w:t>действующей управляющей организации не позднее одного</w:t>
      </w:r>
      <w:r w:rsidR="00383BA6">
        <w:rPr>
          <w:rFonts w:ascii="Times New Roman" w:hAnsi="Times New Roman" w:cs="Times New Roman"/>
          <w:sz w:val="26"/>
          <w:szCs w:val="26"/>
        </w:rPr>
        <w:t xml:space="preserve"> дня до даты проведения осмотра </w:t>
      </w:r>
      <w:r w:rsidRPr="00496D33">
        <w:rPr>
          <w:rFonts w:ascii="Times New Roman" w:hAnsi="Times New Roman" w:cs="Times New Roman"/>
          <w:sz w:val="26"/>
          <w:szCs w:val="26"/>
        </w:rPr>
        <w:t>объекта.</w:t>
      </w:r>
      <w:r w:rsidR="00383BA6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При приеме заявки до лица доводится дата, маршрут</w:t>
      </w:r>
      <w:r w:rsidR="00383BA6">
        <w:rPr>
          <w:rFonts w:ascii="Times New Roman" w:hAnsi="Times New Roman" w:cs="Times New Roman"/>
          <w:sz w:val="26"/>
          <w:szCs w:val="26"/>
        </w:rPr>
        <w:t xml:space="preserve"> осмотра объекта, время и место </w:t>
      </w:r>
      <w:r w:rsidRPr="00496D33">
        <w:rPr>
          <w:rFonts w:ascii="Times New Roman" w:hAnsi="Times New Roman" w:cs="Times New Roman"/>
          <w:sz w:val="26"/>
          <w:szCs w:val="26"/>
        </w:rPr>
        <w:t>начала осмотра объекта. Претенденты к месту осмотра прибывают самостоятельно.</w:t>
      </w:r>
    </w:p>
    <w:p w:rsidR="00496D33" w:rsidRPr="00496D33" w:rsidRDefault="00496D33" w:rsidP="00383B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При проведении осмотров не допускается:</w:t>
      </w: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- отклоняться от маршрута без согласования с лицом, организующим осмотр;</w:t>
      </w: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- самостоятельно изменять маршрут осмотра;</w:t>
      </w: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-требовать от лица, организующего проведени</w:t>
      </w:r>
      <w:r w:rsidR="00380768">
        <w:rPr>
          <w:rFonts w:ascii="Times New Roman" w:hAnsi="Times New Roman" w:cs="Times New Roman"/>
          <w:sz w:val="26"/>
          <w:szCs w:val="26"/>
        </w:rPr>
        <w:t xml:space="preserve">е осмотра, комментариев в части </w:t>
      </w:r>
      <w:r w:rsidRPr="00496D33">
        <w:rPr>
          <w:rFonts w:ascii="Times New Roman" w:hAnsi="Times New Roman" w:cs="Times New Roman"/>
          <w:sz w:val="26"/>
          <w:szCs w:val="26"/>
        </w:rPr>
        <w:t>технического состояния объекта или давать советы л</w:t>
      </w:r>
      <w:r w:rsidR="00383BA6">
        <w:rPr>
          <w:rFonts w:ascii="Times New Roman" w:hAnsi="Times New Roman" w:cs="Times New Roman"/>
          <w:sz w:val="26"/>
          <w:szCs w:val="26"/>
        </w:rPr>
        <w:t xml:space="preserve">ицу, обеспечивающему проведение </w:t>
      </w:r>
      <w:r w:rsidRPr="00496D33">
        <w:rPr>
          <w:rFonts w:ascii="Times New Roman" w:hAnsi="Times New Roman" w:cs="Times New Roman"/>
          <w:sz w:val="26"/>
          <w:szCs w:val="26"/>
        </w:rPr>
        <w:t>осмотров по обслуживанию и ремонту объекта осмотра.</w:t>
      </w:r>
    </w:p>
    <w:p w:rsidR="00496D33" w:rsidRPr="00496D33" w:rsidRDefault="00496D33" w:rsidP="00383B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При проведении осмотров запрещается:</w:t>
      </w: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- применять разрушающие методы инструментального контроля;</w:t>
      </w: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-проверять на работоспособность отсечные и отключающие устройства на сетях и</w:t>
      </w: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системах объекта.</w:t>
      </w:r>
    </w:p>
    <w:p w:rsidR="00496D33" w:rsidRPr="00496D33" w:rsidRDefault="00496D33" w:rsidP="00383B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При проведении осмотра категорически запрещается:</w:t>
      </w: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- нарушать требования техники безопасности и пожарной безопасности;</w:t>
      </w: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 xml:space="preserve">- демонстрировать участникам осмотра свои навыки и опыт работы на инженерных </w:t>
      </w:r>
      <w:r w:rsidR="005D65B7">
        <w:rPr>
          <w:rFonts w:ascii="Times New Roman" w:hAnsi="Times New Roman" w:cs="Times New Roman"/>
          <w:sz w:val="26"/>
          <w:szCs w:val="26"/>
        </w:rPr>
        <w:t xml:space="preserve">сетях, </w:t>
      </w:r>
      <w:r w:rsidRPr="00496D33">
        <w:rPr>
          <w:rFonts w:ascii="Times New Roman" w:hAnsi="Times New Roman" w:cs="Times New Roman"/>
          <w:sz w:val="26"/>
          <w:szCs w:val="26"/>
        </w:rPr>
        <w:t>системах и оборудовании объекта.</w:t>
      </w:r>
    </w:p>
    <w:p w:rsidR="00620A75" w:rsidRPr="005D1990" w:rsidRDefault="00496D33" w:rsidP="00C37E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75C0">
        <w:rPr>
          <w:rFonts w:ascii="Times New Roman" w:hAnsi="Times New Roman" w:cs="Times New Roman"/>
          <w:sz w:val="26"/>
          <w:szCs w:val="26"/>
        </w:rPr>
        <w:t>4.5. График проведения осмотра объекта конкурса</w:t>
      </w:r>
      <w:r w:rsidRPr="00FA5AF3">
        <w:rPr>
          <w:rFonts w:ascii="Times New Roman" w:hAnsi="Times New Roman" w:cs="Times New Roman"/>
          <w:sz w:val="26"/>
          <w:szCs w:val="26"/>
        </w:rPr>
        <w:t xml:space="preserve"> в составе лота по отбору управляющей</w:t>
      </w:r>
      <w:r w:rsidR="005D65B7" w:rsidRPr="00FA5AF3">
        <w:rPr>
          <w:rFonts w:ascii="Times New Roman" w:hAnsi="Times New Roman" w:cs="Times New Roman"/>
          <w:sz w:val="26"/>
          <w:szCs w:val="26"/>
        </w:rPr>
        <w:t xml:space="preserve"> </w:t>
      </w:r>
      <w:r w:rsidRPr="00FA5AF3">
        <w:rPr>
          <w:rFonts w:ascii="Times New Roman" w:hAnsi="Times New Roman" w:cs="Times New Roman"/>
          <w:sz w:val="26"/>
          <w:szCs w:val="26"/>
        </w:rPr>
        <w:t>организации для управления многоквартирным домом:</w:t>
      </w:r>
      <w:r w:rsidR="00C37E41">
        <w:rPr>
          <w:rFonts w:ascii="Times New Roman" w:hAnsi="Times New Roman" w:cs="Times New Roman"/>
          <w:sz w:val="26"/>
          <w:szCs w:val="26"/>
        </w:rPr>
        <w:t xml:space="preserve"> </w:t>
      </w:r>
      <w:r w:rsidR="005D1990" w:rsidRPr="005D1990">
        <w:rPr>
          <w:rFonts w:ascii="Times New Roman" w:hAnsi="Times New Roman" w:cs="Times New Roman"/>
          <w:color w:val="000000"/>
          <w:sz w:val="26"/>
          <w:szCs w:val="26"/>
        </w:rPr>
        <w:t>с 09:00 до 12:00 и с 14</w:t>
      </w:r>
      <w:r w:rsidR="00620A75" w:rsidRPr="005D1990">
        <w:rPr>
          <w:rFonts w:ascii="Times New Roman" w:hAnsi="Times New Roman" w:cs="Times New Roman"/>
          <w:color w:val="000000"/>
          <w:sz w:val="26"/>
          <w:szCs w:val="26"/>
        </w:rPr>
        <w:t>:00 до 16:00 местного времени каждые</w:t>
      </w:r>
      <w:r w:rsidR="006F1BDA">
        <w:rPr>
          <w:rFonts w:ascii="Times New Roman" w:hAnsi="Times New Roman" w:cs="Times New Roman"/>
          <w:color w:val="000000"/>
          <w:sz w:val="26"/>
          <w:szCs w:val="26"/>
        </w:rPr>
        <w:t xml:space="preserve"> пять рабочих </w:t>
      </w:r>
      <w:r w:rsidR="001E05A3">
        <w:rPr>
          <w:rFonts w:ascii="Times New Roman" w:hAnsi="Times New Roman" w:cs="Times New Roman"/>
          <w:color w:val="000000"/>
          <w:sz w:val="26"/>
          <w:szCs w:val="26"/>
        </w:rPr>
        <w:t xml:space="preserve">дней, начиная с </w:t>
      </w:r>
      <w:r w:rsidR="001E5D2E">
        <w:rPr>
          <w:rFonts w:ascii="Times New Roman" w:hAnsi="Times New Roman" w:cs="Times New Roman"/>
          <w:color w:val="000000"/>
          <w:sz w:val="26"/>
          <w:szCs w:val="26"/>
        </w:rPr>
        <w:t>07</w:t>
      </w:r>
      <w:r w:rsidR="007465C4" w:rsidRPr="004F6840">
        <w:rPr>
          <w:rFonts w:ascii="Times New Roman" w:hAnsi="Times New Roman" w:cs="Times New Roman"/>
          <w:color w:val="000000"/>
          <w:sz w:val="26"/>
          <w:szCs w:val="26"/>
        </w:rPr>
        <w:t>.02.2022</w:t>
      </w:r>
      <w:r w:rsidR="001E5D2E">
        <w:rPr>
          <w:rFonts w:ascii="Times New Roman" w:hAnsi="Times New Roman" w:cs="Times New Roman"/>
          <w:color w:val="000000"/>
          <w:sz w:val="26"/>
          <w:szCs w:val="26"/>
        </w:rPr>
        <w:t xml:space="preserve"> по 04</w:t>
      </w:r>
      <w:r w:rsidR="00620A75" w:rsidRPr="004F6840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="00F313BD" w:rsidRPr="004F6840">
        <w:rPr>
          <w:rFonts w:ascii="Times New Roman" w:hAnsi="Times New Roman" w:cs="Times New Roman"/>
          <w:color w:val="000000"/>
          <w:sz w:val="26"/>
          <w:szCs w:val="26"/>
        </w:rPr>
        <w:t>03.</w:t>
      </w:r>
      <w:r w:rsidR="007465C4" w:rsidRPr="004F6840">
        <w:rPr>
          <w:rFonts w:ascii="Times New Roman" w:hAnsi="Times New Roman" w:cs="Times New Roman"/>
          <w:color w:val="000000"/>
          <w:sz w:val="26"/>
          <w:szCs w:val="26"/>
        </w:rPr>
        <w:t>2022</w:t>
      </w:r>
      <w:r w:rsidR="004F684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20A75" w:rsidRPr="005D1990">
        <w:rPr>
          <w:rFonts w:ascii="Times New Roman" w:hAnsi="Times New Roman" w:cs="Times New Roman"/>
          <w:color w:val="000000"/>
          <w:sz w:val="26"/>
          <w:szCs w:val="26"/>
        </w:rPr>
        <w:t>(включительно).</w:t>
      </w:r>
    </w:p>
    <w:p w:rsidR="005D65B7" w:rsidRPr="005D1990" w:rsidRDefault="00620A75" w:rsidP="00C37E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D1990">
        <w:rPr>
          <w:rFonts w:ascii="Times New Roman" w:hAnsi="Times New Roman" w:cs="Times New Roman"/>
          <w:sz w:val="26"/>
          <w:szCs w:val="26"/>
        </w:rPr>
        <w:t>Осмотр объектов конкурса осуществляется в присутствии представителя организатора конкурса.</w:t>
      </w:r>
    </w:p>
    <w:p w:rsidR="005D65B7" w:rsidRPr="00496D33" w:rsidRDefault="00496D33" w:rsidP="002E5D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496D33">
        <w:rPr>
          <w:rFonts w:ascii="Times New Roman" w:hAnsi="Times New Roman" w:cs="Times New Roman"/>
          <w:b/>
          <w:bCs/>
          <w:sz w:val="26"/>
          <w:szCs w:val="26"/>
        </w:rPr>
        <w:t>Раздел 5. Перечень работ и услуг по содержанию и ремонту объекта конкурса,</w:t>
      </w:r>
      <w:r w:rsidR="005D65B7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b/>
          <w:bCs/>
          <w:sz w:val="26"/>
          <w:szCs w:val="26"/>
        </w:rPr>
        <w:t>выполняемых (оказываемых) по договору у</w:t>
      </w:r>
      <w:r w:rsidR="005D65B7">
        <w:rPr>
          <w:rFonts w:ascii="Times New Roman" w:hAnsi="Times New Roman" w:cs="Times New Roman"/>
          <w:b/>
          <w:bCs/>
          <w:sz w:val="26"/>
          <w:szCs w:val="26"/>
        </w:rPr>
        <w:t xml:space="preserve">правления многоквартирным домом </w:t>
      </w:r>
      <w:r w:rsidRPr="00496D33">
        <w:rPr>
          <w:rFonts w:ascii="Times New Roman" w:hAnsi="Times New Roman" w:cs="Times New Roman"/>
          <w:b/>
          <w:bCs/>
          <w:sz w:val="26"/>
          <w:szCs w:val="26"/>
        </w:rPr>
        <w:t>(Приложение 2 к настоящей конкурсной документации).</w:t>
      </w:r>
    </w:p>
    <w:p w:rsidR="00496D33" w:rsidRPr="00496D33" w:rsidRDefault="00496D33" w:rsidP="005D65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496D33">
        <w:rPr>
          <w:rFonts w:ascii="Times New Roman" w:hAnsi="Times New Roman" w:cs="Times New Roman"/>
          <w:b/>
          <w:bCs/>
          <w:sz w:val="26"/>
          <w:szCs w:val="26"/>
        </w:rPr>
        <w:t>Раздел 6. Срок внесения собственниками пом</w:t>
      </w:r>
      <w:r w:rsidR="005D65B7">
        <w:rPr>
          <w:rFonts w:ascii="Times New Roman" w:hAnsi="Times New Roman" w:cs="Times New Roman"/>
          <w:b/>
          <w:bCs/>
          <w:sz w:val="26"/>
          <w:szCs w:val="26"/>
        </w:rPr>
        <w:t xml:space="preserve">ещений в многоквартирном доме и </w:t>
      </w:r>
      <w:r w:rsidRPr="00496D33">
        <w:rPr>
          <w:rFonts w:ascii="Times New Roman" w:hAnsi="Times New Roman" w:cs="Times New Roman"/>
          <w:b/>
          <w:bCs/>
          <w:sz w:val="26"/>
          <w:szCs w:val="26"/>
        </w:rPr>
        <w:t>лицами, принявшими помещения, платы за содержа</w:t>
      </w:r>
      <w:r w:rsidR="005D65B7">
        <w:rPr>
          <w:rFonts w:ascii="Times New Roman" w:hAnsi="Times New Roman" w:cs="Times New Roman"/>
          <w:b/>
          <w:bCs/>
          <w:sz w:val="26"/>
          <w:szCs w:val="26"/>
        </w:rPr>
        <w:t xml:space="preserve">ние и ремонт жилого помещения и </w:t>
      </w:r>
      <w:r w:rsidRPr="00496D33">
        <w:rPr>
          <w:rFonts w:ascii="Times New Roman" w:hAnsi="Times New Roman" w:cs="Times New Roman"/>
          <w:b/>
          <w:bCs/>
          <w:sz w:val="26"/>
          <w:szCs w:val="26"/>
        </w:rPr>
        <w:t>коммунальные услуги.</w:t>
      </w:r>
    </w:p>
    <w:p w:rsidR="00496D33" w:rsidRPr="00496D33" w:rsidRDefault="00496D33" w:rsidP="005D65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Срок внесения платы за содержание и ремонт жилого помещения, рассчитанный</w:t>
      </w:r>
      <w:r w:rsidR="005D65B7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организатором конкурса в зависимости от конструк</w:t>
      </w:r>
      <w:r w:rsidR="005D65B7">
        <w:rPr>
          <w:rFonts w:ascii="Times New Roman" w:hAnsi="Times New Roman" w:cs="Times New Roman"/>
          <w:sz w:val="26"/>
          <w:szCs w:val="26"/>
        </w:rPr>
        <w:t xml:space="preserve">тивных и технических параметров </w:t>
      </w:r>
      <w:r w:rsidRPr="00496D33">
        <w:rPr>
          <w:rFonts w:ascii="Times New Roman" w:hAnsi="Times New Roman" w:cs="Times New Roman"/>
          <w:sz w:val="26"/>
          <w:szCs w:val="26"/>
        </w:rPr>
        <w:t xml:space="preserve">многоквартирного дома, степени износа, этажности, наличия </w:t>
      </w:r>
      <w:r w:rsidR="005D65B7">
        <w:rPr>
          <w:rFonts w:ascii="Times New Roman" w:hAnsi="Times New Roman" w:cs="Times New Roman"/>
          <w:sz w:val="26"/>
          <w:szCs w:val="26"/>
        </w:rPr>
        <w:t xml:space="preserve">лифтов и другого механического, </w:t>
      </w:r>
      <w:r w:rsidRPr="00496D33">
        <w:rPr>
          <w:rFonts w:ascii="Times New Roman" w:hAnsi="Times New Roman" w:cs="Times New Roman"/>
          <w:sz w:val="26"/>
          <w:szCs w:val="26"/>
        </w:rPr>
        <w:t>электрического, санитарно-технического и иного оборудования, материала стен и кровли</w:t>
      </w:r>
      <w:r w:rsidR="005D65B7">
        <w:rPr>
          <w:rFonts w:ascii="Times New Roman" w:hAnsi="Times New Roman" w:cs="Times New Roman"/>
          <w:sz w:val="26"/>
          <w:szCs w:val="26"/>
        </w:rPr>
        <w:t xml:space="preserve">, других </w:t>
      </w:r>
      <w:r w:rsidRPr="00496D33">
        <w:rPr>
          <w:rFonts w:ascii="Times New Roman" w:hAnsi="Times New Roman" w:cs="Times New Roman"/>
          <w:sz w:val="26"/>
          <w:szCs w:val="26"/>
        </w:rPr>
        <w:t>параметров, а также от объема и количества работ и услуг.</w:t>
      </w:r>
    </w:p>
    <w:p w:rsidR="00496D33" w:rsidRPr="00496D33" w:rsidRDefault="00496D33" w:rsidP="005D65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Плата за содержание и ремонт жилого помещения начисляется управляющей</w:t>
      </w: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организацией не ранее 10 числа месяца, следующего за текущим, оплата вносится</w:t>
      </w: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lastRenderedPageBreak/>
        <w:t>собственниками и нанимателями помещений в многоквартирном</w:t>
      </w:r>
      <w:r w:rsidR="005D65B7">
        <w:rPr>
          <w:rFonts w:ascii="Times New Roman" w:hAnsi="Times New Roman" w:cs="Times New Roman"/>
          <w:sz w:val="26"/>
          <w:szCs w:val="26"/>
        </w:rPr>
        <w:t xml:space="preserve"> доме ежемесячно, не позднее 25 </w:t>
      </w:r>
      <w:r w:rsidRPr="00496D33">
        <w:rPr>
          <w:rFonts w:ascii="Times New Roman" w:hAnsi="Times New Roman" w:cs="Times New Roman"/>
          <w:sz w:val="26"/>
          <w:szCs w:val="26"/>
        </w:rPr>
        <w:t>числа месяца, следующего за текущим.</w:t>
      </w:r>
    </w:p>
    <w:p w:rsidR="00496D33" w:rsidRPr="00496D33" w:rsidRDefault="00496D33" w:rsidP="005D65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496D33">
        <w:rPr>
          <w:rFonts w:ascii="Times New Roman" w:hAnsi="Times New Roman" w:cs="Times New Roman"/>
          <w:b/>
          <w:bCs/>
          <w:sz w:val="26"/>
          <w:szCs w:val="26"/>
        </w:rPr>
        <w:t>Раздел 7. Требования к участникам конкурса:</w:t>
      </w:r>
    </w:p>
    <w:p w:rsidR="00496D33" w:rsidRPr="00496D33" w:rsidRDefault="00496D33" w:rsidP="005D65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Претенденты должны соответствовать следующим требованиям:</w:t>
      </w:r>
    </w:p>
    <w:p w:rsidR="00496D33" w:rsidRPr="00496D33" w:rsidRDefault="00496D33" w:rsidP="005D65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1) соответствие претендентов установленным федеральными законами требованиям к</w:t>
      </w:r>
      <w:r w:rsidR="005D65B7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лицам, осуществляющим выполнение работ, оказание у</w:t>
      </w:r>
      <w:r w:rsidR="005D65B7">
        <w:rPr>
          <w:rFonts w:ascii="Times New Roman" w:hAnsi="Times New Roman" w:cs="Times New Roman"/>
          <w:sz w:val="26"/>
          <w:szCs w:val="26"/>
        </w:rPr>
        <w:t xml:space="preserve">слуг, предусмотренных договором </w:t>
      </w:r>
      <w:r w:rsidRPr="00496D33">
        <w:rPr>
          <w:rFonts w:ascii="Times New Roman" w:hAnsi="Times New Roman" w:cs="Times New Roman"/>
          <w:sz w:val="26"/>
          <w:szCs w:val="26"/>
        </w:rPr>
        <w:t>управления многоквартирным домом;</w:t>
      </w:r>
    </w:p>
    <w:p w:rsidR="00496D33" w:rsidRPr="00496D33" w:rsidRDefault="00496D33" w:rsidP="005D65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2) в отношении претендента не проводится процедура банкротства либо в отношении</w:t>
      </w:r>
      <w:r w:rsidR="005D65B7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претендента - юридического лица не проводится процедура ликвидации;</w:t>
      </w:r>
    </w:p>
    <w:p w:rsidR="00496D33" w:rsidRPr="00496D33" w:rsidRDefault="00496D33" w:rsidP="005D65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3) деятельность претендента не приостановлена в по</w:t>
      </w:r>
      <w:r w:rsidR="005D65B7">
        <w:rPr>
          <w:rFonts w:ascii="Times New Roman" w:hAnsi="Times New Roman" w:cs="Times New Roman"/>
          <w:sz w:val="26"/>
          <w:szCs w:val="26"/>
        </w:rPr>
        <w:t xml:space="preserve">рядке, предусмотренном Кодексом </w:t>
      </w:r>
      <w:r w:rsidRPr="00496D33">
        <w:rPr>
          <w:rFonts w:ascii="Times New Roman" w:hAnsi="Times New Roman" w:cs="Times New Roman"/>
          <w:sz w:val="26"/>
          <w:szCs w:val="26"/>
        </w:rPr>
        <w:t>Российской Федерации об административных правонарушениях;</w:t>
      </w:r>
    </w:p>
    <w:p w:rsidR="00496D33" w:rsidRPr="00496D33" w:rsidRDefault="00496D33" w:rsidP="005D65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4) отсутствие у претендента задолженности по налогам, сборам и иным обязательным</w:t>
      </w:r>
      <w:r w:rsidR="005D65B7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 xml:space="preserve">платежам в бюджеты любого уровня или государственные </w:t>
      </w:r>
      <w:r w:rsidR="005D65B7">
        <w:rPr>
          <w:rFonts w:ascii="Times New Roman" w:hAnsi="Times New Roman" w:cs="Times New Roman"/>
          <w:sz w:val="26"/>
          <w:szCs w:val="26"/>
        </w:rPr>
        <w:t xml:space="preserve">внебюджетные фонды за последний </w:t>
      </w:r>
      <w:r w:rsidRPr="00496D33">
        <w:rPr>
          <w:rFonts w:ascii="Times New Roman" w:hAnsi="Times New Roman" w:cs="Times New Roman"/>
          <w:sz w:val="26"/>
          <w:szCs w:val="26"/>
        </w:rPr>
        <w:t>завершенный отчетный период в размере свыше 25 процент</w:t>
      </w:r>
      <w:r w:rsidR="005D65B7">
        <w:rPr>
          <w:rFonts w:ascii="Times New Roman" w:hAnsi="Times New Roman" w:cs="Times New Roman"/>
          <w:sz w:val="26"/>
          <w:szCs w:val="26"/>
        </w:rPr>
        <w:t xml:space="preserve">ов балансовой стоимости активов </w:t>
      </w:r>
      <w:r w:rsidRPr="00496D33">
        <w:rPr>
          <w:rFonts w:ascii="Times New Roman" w:hAnsi="Times New Roman" w:cs="Times New Roman"/>
          <w:sz w:val="26"/>
          <w:szCs w:val="26"/>
        </w:rPr>
        <w:t>претендента по данным бухгалтерской отчетности за последний завершенный отчетный период.</w:t>
      </w:r>
    </w:p>
    <w:p w:rsidR="00496D33" w:rsidRPr="00496D33" w:rsidRDefault="00496D33" w:rsidP="005D65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Претендент считается соответствующим установленному требованию, если он обжаловал</w:t>
      </w:r>
      <w:r w:rsidR="005D65B7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наличие указанной задолженности в соответствии с законодат</w:t>
      </w:r>
      <w:r w:rsidR="005D65B7">
        <w:rPr>
          <w:rFonts w:ascii="Times New Roman" w:hAnsi="Times New Roman" w:cs="Times New Roman"/>
          <w:sz w:val="26"/>
          <w:szCs w:val="26"/>
        </w:rPr>
        <w:t xml:space="preserve">ельством Российской Федерации и </w:t>
      </w:r>
      <w:r w:rsidRPr="00496D33">
        <w:rPr>
          <w:rFonts w:ascii="Times New Roman" w:hAnsi="Times New Roman" w:cs="Times New Roman"/>
          <w:sz w:val="26"/>
          <w:szCs w:val="26"/>
        </w:rPr>
        <w:t>решение по такой жалобе не вступило в силу;</w:t>
      </w:r>
    </w:p>
    <w:p w:rsidR="00496D33" w:rsidRPr="00496D33" w:rsidRDefault="00496D33" w:rsidP="005D65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5) отсутствие у претендента кредиторской задолженности за последний завершенный</w:t>
      </w:r>
      <w:r w:rsidR="005D65B7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отчетный период в размере свыше 70 процентов балансовой с</w:t>
      </w:r>
      <w:r w:rsidR="005D65B7">
        <w:rPr>
          <w:rFonts w:ascii="Times New Roman" w:hAnsi="Times New Roman" w:cs="Times New Roman"/>
          <w:sz w:val="26"/>
          <w:szCs w:val="26"/>
        </w:rPr>
        <w:t xml:space="preserve">тоимости активов претендента по </w:t>
      </w:r>
      <w:r w:rsidRPr="00496D33">
        <w:rPr>
          <w:rFonts w:ascii="Times New Roman" w:hAnsi="Times New Roman" w:cs="Times New Roman"/>
          <w:sz w:val="26"/>
          <w:szCs w:val="26"/>
        </w:rPr>
        <w:t>данным бухгалтерской отчетности за последний завершенны</w:t>
      </w:r>
      <w:r w:rsidR="005D65B7">
        <w:rPr>
          <w:rFonts w:ascii="Times New Roman" w:hAnsi="Times New Roman" w:cs="Times New Roman"/>
          <w:sz w:val="26"/>
          <w:szCs w:val="26"/>
        </w:rPr>
        <w:t xml:space="preserve">й отчетный период. При этом под </w:t>
      </w:r>
      <w:r w:rsidRPr="00496D33">
        <w:rPr>
          <w:rFonts w:ascii="Times New Roman" w:hAnsi="Times New Roman" w:cs="Times New Roman"/>
          <w:sz w:val="26"/>
          <w:szCs w:val="26"/>
        </w:rPr>
        <w:t>кредиторской задолженностью в целях применения настоя</w:t>
      </w:r>
      <w:r w:rsidR="005D65B7">
        <w:rPr>
          <w:rFonts w:ascii="Times New Roman" w:hAnsi="Times New Roman" w:cs="Times New Roman"/>
          <w:sz w:val="26"/>
          <w:szCs w:val="26"/>
        </w:rPr>
        <w:t xml:space="preserve">щего подпункта понимается </w:t>
      </w:r>
      <w:r w:rsidRPr="00496D33">
        <w:rPr>
          <w:rFonts w:ascii="Times New Roman" w:hAnsi="Times New Roman" w:cs="Times New Roman"/>
          <w:sz w:val="26"/>
          <w:szCs w:val="26"/>
        </w:rPr>
        <w:t xml:space="preserve">совокупность обязательств претендента (краткосрочных </w:t>
      </w:r>
      <w:r w:rsidR="005D65B7">
        <w:rPr>
          <w:rFonts w:ascii="Times New Roman" w:hAnsi="Times New Roman" w:cs="Times New Roman"/>
          <w:sz w:val="26"/>
          <w:szCs w:val="26"/>
        </w:rPr>
        <w:t xml:space="preserve">и долгосрочных), предполагающих </w:t>
      </w:r>
      <w:r w:rsidRPr="00496D33">
        <w:rPr>
          <w:rFonts w:ascii="Times New Roman" w:hAnsi="Times New Roman" w:cs="Times New Roman"/>
          <w:sz w:val="26"/>
          <w:szCs w:val="26"/>
        </w:rPr>
        <w:t>существующие в текущее время (неисполненные) ее обяз</w:t>
      </w:r>
      <w:r w:rsidR="005D65B7">
        <w:rPr>
          <w:rFonts w:ascii="Times New Roman" w:hAnsi="Times New Roman" w:cs="Times New Roman"/>
          <w:sz w:val="26"/>
          <w:szCs w:val="26"/>
        </w:rPr>
        <w:t xml:space="preserve">ательства в пользу другого лица </w:t>
      </w:r>
      <w:r w:rsidRPr="00496D33">
        <w:rPr>
          <w:rFonts w:ascii="Times New Roman" w:hAnsi="Times New Roman" w:cs="Times New Roman"/>
          <w:sz w:val="26"/>
          <w:szCs w:val="26"/>
        </w:rPr>
        <w:t>(кредитора), включая обязательства по кредитам и займам, кото</w:t>
      </w:r>
      <w:r w:rsidR="005D65B7">
        <w:rPr>
          <w:rFonts w:ascii="Times New Roman" w:hAnsi="Times New Roman" w:cs="Times New Roman"/>
          <w:sz w:val="26"/>
          <w:szCs w:val="26"/>
        </w:rPr>
        <w:t xml:space="preserve">рые приводят к уменьшению </w:t>
      </w:r>
      <w:r w:rsidRPr="00496D33">
        <w:rPr>
          <w:rFonts w:ascii="Times New Roman" w:hAnsi="Times New Roman" w:cs="Times New Roman"/>
          <w:sz w:val="26"/>
          <w:szCs w:val="26"/>
        </w:rPr>
        <w:t>балансовой стоимости активов претендента;</w:t>
      </w:r>
    </w:p>
    <w:p w:rsidR="00496D33" w:rsidRPr="00496D33" w:rsidRDefault="00496D33" w:rsidP="005D65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6) внесение претендентом на счет, указанный в конкурсной документации, средств в</w:t>
      </w:r>
      <w:r w:rsidR="005D65B7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качестве обеспечения заявки на участие в конкурсе</w:t>
      </w:r>
      <w:r w:rsidR="005D65B7">
        <w:rPr>
          <w:rFonts w:ascii="Times New Roman" w:hAnsi="Times New Roman" w:cs="Times New Roman"/>
          <w:sz w:val="26"/>
          <w:szCs w:val="26"/>
        </w:rPr>
        <w:t xml:space="preserve">. При этом претендент считается </w:t>
      </w:r>
      <w:r w:rsidRPr="00496D33">
        <w:rPr>
          <w:rFonts w:ascii="Times New Roman" w:hAnsi="Times New Roman" w:cs="Times New Roman"/>
          <w:sz w:val="26"/>
          <w:szCs w:val="26"/>
        </w:rPr>
        <w:t>соответствующим данному требованию, если непосред</w:t>
      </w:r>
      <w:r w:rsidR="005D65B7">
        <w:rPr>
          <w:rFonts w:ascii="Times New Roman" w:hAnsi="Times New Roman" w:cs="Times New Roman"/>
          <w:sz w:val="26"/>
          <w:szCs w:val="26"/>
        </w:rPr>
        <w:t xml:space="preserve">ственно перед началом процедуры </w:t>
      </w:r>
      <w:r w:rsidRPr="00496D33">
        <w:rPr>
          <w:rFonts w:ascii="Times New Roman" w:hAnsi="Times New Roman" w:cs="Times New Roman"/>
          <w:sz w:val="26"/>
          <w:szCs w:val="26"/>
        </w:rPr>
        <w:t>вскрытия конвертов с заявками на участие в конкурсе средства</w:t>
      </w:r>
      <w:r w:rsidR="005D65B7">
        <w:rPr>
          <w:rFonts w:ascii="Times New Roman" w:hAnsi="Times New Roman" w:cs="Times New Roman"/>
          <w:sz w:val="26"/>
          <w:szCs w:val="26"/>
        </w:rPr>
        <w:t xml:space="preserve"> поступили на счет, указанный в </w:t>
      </w:r>
      <w:r w:rsidRPr="00496D33">
        <w:rPr>
          <w:rFonts w:ascii="Times New Roman" w:hAnsi="Times New Roman" w:cs="Times New Roman"/>
          <w:sz w:val="26"/>
          <w:szCs w:val="26"/>
        </w:rPr>
        <w:t>конкурсной документации;</w:t>
      </w: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 xml:space="preserve">7) отсутствие у претендента задолженности перед </w:t>
      </w:r>
      <w:proofErr w:type="spellStart"/>
      <w:r w:rsidRPr="00496D33">
        <w:rPr>
          <w:rFonts w:ascii="Times New Roman" w:hAnsi="Times New Roman" w:cs="Times New Roman"/>
          <w:sz w:val="26"/>
          <w:szCs w:val="26"/>
        </w:rPr>
        <w:t>ресу</w:t>
      </w:r>
      <w:r w:rsidR="005D65B7">
        <w:rPr>
          <w:rFonts w:ascii="Times New Roman" w:hAnsi="Times New Roman" w:cs="Times New Roman"/>
          <w:sz w:val="26"/>
          <w:szCs w:val="26"/>
        </w:rPr>
        <w:t>рсоснабжающей</w:t>
      </w:r>
      <w:proofErr w:type="spellEnd"/>
      <w:r w:rsidR="005D65B7">
        <w:rPr>
          <w:rFonts w:ascii="Times New Roman" w:hAnsi="Times New Roman" w:cs="Times New Roman"/>
          <w:sz w:val="26"/>
          <w:szCs w:val="26"/>
        </w:rPr>
        <w:t xml:space="preserve"> организацией за 2 </w:t>
      </w:r>
      <w:r w:rsidRPr="00496D33">
        <w:rPr>
          <w:rFonts w:ascii="Times New Roman" w:hAnsi="Times New Roman" w:cs="Times New Roman"/>
          <w:sz w:val="26"/>
          <w:szCs w:val="26"/>
        </w:rPr>
        <w:t>и более расчетных периода, подтвержденное актами сверки л</w:t>
      </w:r>
      <w:r w:rsidR="005D65B7">
        <w:rPr>
          <w:rFonts w:ascii="Times New Roman" w:hAnsi="Times New Roman" w:cs="Times New Roman"/>
          <w:sz w:val="26"/>
          <w:szCs w:val="26"/>
        </w:rPr>
        <w:t xml:space="preserve">ибо решением суда, вступившим в </w:t>
      </w:r>
      <w:r w:rsidRPr="00496D33">
        <w:rPr>
          <w:rFonts w:ascii="Times New Roman" w:hAnsi="Times New Roman" w:cs="Times New Roman"/>
          <w:sz w:val="26"/>
          <w:szCs w:val="26"/>
        </w:rPr>
        <w:t>законную силу;</w:t>
      </w: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8) отсутствие у претендента задолженности по упл</w:t>
      </w:r>
      <w:r w:rsidR="005D65B7">
        <w:rPr>
          <w:rFonts w:ascii="Times New Roman" w:hAnsi="Times New Roman" w:cs="Times New Roman"/>
          <w:sz w:val="26"/>
          <w:szCs w:val="26"/>
        </w:rPr>
        <w:t xml:space="preserve">ате административных штрафов за </w:t>
      </w:r>
      <w:r w:rsidRPr="00496D33">
        <w:rPr>
          <w:rFonts w:ascii="Times New Roman" w:hAnsi="Times New Roman" w:cs="Times New Roman"/>
          <w:sz w:val="26"/>
          <w:szCs w:val="26"/>
        </w:rPr>
        <w:t>совершение правонарушений в сфере предпринимательской деятельности по уп</w:t>
      </w:r>
      <w:r w:rsidR="005D65B7">
        <w:rPr>
          <w:rFonts w:ascii="Times New Roman" w:hAnsi="Times New Roman" w:cs="Times New Roman"/>
          <w:sz w:val="26"/>
          <w:szCs w:val="26"/>
        </w:rPr>
        <w:t xml:space="preserve">равлению </w:t>
      </w:r>
      <w:r w:rsidRPr="00496D33">
        <w:rPr>
          <w:rFonts w:ascii="Times New Roman" w:hAnsi="Times New Roman" w:cs="Times New Roman"/>
          <w:sz w:val="26"/>
          <w:szCs w:val="26"/>
        </w:rPr>
        <w:t>многоквартирными домами.</w:t>
      </w:r>
    </w:p>
    <w:p w:rsidR="00496D33" w:rsidRPr="00496D33" w:rsidRDefault="00496D33" w:rsidP="005D65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496D33">
        <w:rPr>
          <w:rFonts w:ascii="Times New Roman" w:hAnsi="Times New Roman" w:cs="Times New Roman"/>
          <w:b/>
          <w:bCs/>
          <w:sz w:val="26"/>
          <w:szCs w:val="26"/>
        </w:rPr>
        <w:t>Раздел 8. Форма заявки на участие в конкурсе (Приложение 3 к настоящей</w:t>
      </w:r>
      <w:r w:rsidR="005D65B7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b/>
          <w:bCs/>
          <w:sz w:val="26"/>
          <w:szCs w:val="26"/>
        </w:rPr>
        <w:t xml:space="preserve">конкурсной документации). Опись документов к заявке </w:t>
      </w:r>
      <w:r w:rsidR="005D65B7">
        <w:rPr>
          <w:rFonts w:ascii="Times New Roman" w:hAnsi="Times New Roman" w:cs="Times New Roman"/>
          <w:b/>
          <w:bCs/>
          <w:sz w:val="26"/>
          <w:szCs w:val="26"/>
        </w:rPr>
        <w:t xml:space="preserve">для участия в открытом конкурсе </w:t>
      </w:r>
      <w:r w:rsidRPr="00496D33">
        <w:rPr>
          <w:rFonts w:ascii="Times New Roman" w:hAnsi="Times New Roman" w:cs="Times New Roman"/>
          <w:b/>
          <w:bCs/>
          <w:sz w:val="26"/>
          <w:szCs w:val="26"/>
        </w:rPr>
        <w:t>(Приложение 4 к настоящей конкурсной документации). Инструкция по п</w:t>
      </w:r>
      <w:r w:rsidR="005D65B7">
        <w:rPr>
          <w:rFonts w:ascii="Times New Roman" w:hAnsi="Times New Roman" w:cs="Times New Roman"/>
          <w:b/>
          <w:bCs/>
          <w:sz w:val="26"/>
          <w:szCs w:val="26"/>
        </w:rPr>
        <w:t xml:space="preserve">одаче и </w:t>
      </w:r>
      <w:r w:rsidRPr="00496D33">
        <w:rPr>
          <w:rFonts w:ascii="Times New Roman" w:hAnsi="Times New Roman" w:cs="Times New Roman"/>
          <w:b/>
          <w:bCs/>
          <w:sz w:val="26"/>
          <w:szCs w:val="26"/>
        </w:rPr>
        <w:t>заполнению заявки на участие в конкурсе.</w:t>
      </w:r>
    </w:p>
    <w:p w:rsidR="00496D33" w:rsidRPr="00496D33" w:rsidRDefault="00496D33" w:rsidP="005D65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496D33">
        <w:rPr>
          <w:rFonts w:ascii="Times New Roman" w:hAnsi="Times New Roman" w:cs="Times New Roman"/>
          <w:b/>
          <w:bCs/>
          <w:sz w:val="26"/>
          <w:szCs w:val="26"/>
        </w:rPr>
        <w:t>ИНСТРУКЦИЯ по подаче и заполнению заявки на участие в конкурсе</w:t>
      </w:r>
    </w:p>
    <w:p w:rsidR="0029733A" w:rsidRPr="0029733A" w:rsidRDefault="00496D33" w:rsidP="002E5D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lastRenderedPageBreak/>
        <w:t>8.1. Для участия в конкурсе заинтересованное лицо подает заявку на участие в конкурсе</w:t>
      </w:r>
      <w:r w:rsidR="005D65B7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по форме, предусмотренной Приложением 3 к настоящей конкур</w:t>
      </w:r>
      <w:r w:rsidR="005D65B7">
        <w:rPr>
          <w:rFonts w:ascii="Times New Roman" w:hAnsi="Times New Roman" w:cs="Times New Roman"/>
          <w:sz w:val="26"/>
          <w:szCs w:val="26"/>
        </w:rPr>
        <w:t xml:space="preserve">сной документации. </w:t>
      </w:r>
      <w:r w:rsidR="005D65B7" w:rsidRPr="0029733A">
        <w:rPr>
          <w:rFonts w:ascii="Times New Roman" w:hAnsi="Times New Roman" w:cs="Times New Roman"/>
          <w:sz w:val="26"/>
          <w:szCs w:val="26"/>
        </w:rPr>
        <w:t xml:space="preserve">Заявки </w:t>
      </w:r>
      <w:r w:rsidRPr="0029733A">
        <w:rPr>
          <w:rFonts w:ascii="Times New Roman" w:hAnsi="Times New Roman" w:cs="Times New Roman"/>
          <w:sz w:val="26"/>
          <w:szCs w:val="26"/>
        </w:rPr>
        <w:t>подаются по адресу:</w:t>
      </w:r>
      <w:r w:rsidR="0073657B">
        <w:rPr>
          <w:rFonts w:ascii="Times New Roman" w:hAnsi="Times New Roman" w:cs="Times New Roman"/>
          <w:sz w:val="26"/>
          <w:szCs w:val="26"/>
        </w:rPr>
        <w:t xml:space="preserve"> </w:t>
      </w:r>
      <w:r w:rsidR="0073657B" w:rsidRPr="0029733A">
        <w:rPr>
          <w:rFonts w:ascii="Times New Roman" w:hAnsi="Times New Roman" w:cs="Times New Roman"/>
          <w:sz w:val="26"/>
          <w:szCs w:val="26"/>
        </w:rPr>
        <w:t>692582</w:t>
      </w:r>
      <w:r w:rsidR="0073657B">
        <w:rPr>
          <w:rFonts w:ascii="Times New Roman" w:hAnsi="Times New Roman" w:cs="Times New Roman"/>
          <w:sz w:val="26"/>
          <w:szCs w:val="26"/>
        </w:rPr>
        <w:t>,</w:t>
      </w:r>
      <w:r w:rsidRPr="0029733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3657B">
        <w:rPr>
          <w:rFonts w:ascii="Times New Roman" w:hAnsi="Times New Roman" w:cs="Times New Roman"/>
          <w:sz w:val="26"/>
          <w:szCs w:val="26"/>
        </w:rPr>
        <w:t>пгт</w:t>
      </w:r>
      <w:proofErr w:type="spellEnd"/>
      <w:r w:rsidR="0073657B">
        <w:rPr>
          <w:rFonts w:ascii="Times New Roman" w:hAnsi="Times New Roman" w:cs="Times New Roman"/>
          <w:sz w:val="26"/>
          <w:szCs w:val="26"/>
        </w:rPr>
        <w:t>. Пограничный,                   ул. Советская, 31</w:t>
      </w:r>
      <w:r w:rsidR="0029733A" w:rsidRPr="0029733A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29733A" w:rsidRPr="0029733A">
        <w:rPr>
          <w:rFonts w:ascii="Times New Roman" w:hAnsi="Times New Roman" w:cs="Times New Roman"/>
          <w:sz w:val="26"/>
          <w:szCs w:val="26"/>
        </w:rPr>
        <w:t>каб</w:t>
      </w:r>
      <w:proofErr w:type="spellEnd"/>
      <w:r w:rsidR="0029733A" w:rsidRPr="0029733A">
        <w:rPr>
          <w:rFonts w:ascii="Times New Roman" w:hAnsi="Times New Roman" w:cs="Times New Roman"/>
          <w:sz w:val="26"/>
          <w:szCs w:val="26"/>
        </w:rPr>
        <w:t>. № 215, в рабочие дни с 9 ч. до 13 ч. и с 14 ч</w:t>
      </w:r>
      <w:r w:rsidR="0029733A">
        <w:rPr>
          <w:rFonts w:ascii="Times New Roman" w:hAnsi="Times New Roman" w:cs="Times New Roman"/>
          <w:sz w:val="26"/>
          <w:szCs w:val="26"/>
        </w:rPr>
        <w:t>. до 18 ч., к</w:t>
      </w:r>
      <w:r w:rsidR="002E5D2D">
        <w:rPr>
          <w:rFonts w:ascii="Times New Roman" w:hAnsi="Times New Roman" w:cs="Times New Roman"/>
          <w:sz w:val="26"/>
          <w:szCs w:val="26"/>
        </w:rPr>
        <w:t>онтактный телефон</w:t>
      </w:r>
      <w:r w:rsidR="0029733A" w:rsidRPr="0029733A">
        <w:rPr>
          <w:rFonts w:ascii="Times New Roman" w:hAnsi="Times New Roman" w:cs="Times New Roman"/>
          <w:sz w:val="26"/>
          <w:szCs w:val="26"/>
        </w:rPr>
        <w:t>: 8</w:t>
      </w:r>
      <w:r w:rsidR="0029733A">
        <w:rPr>
          <w:rFonts w:ascii="Times New Roman" w:hAnsi="Times New Roman" w:cs="Times New Roman"/>
          <w:sz w:val="26"/>
          <w:szCs w:val="26"/>
        </w:rPr>
        <w:t xml:space="preserve"> </w:t>
      </w:r>
      <w:r w:rsidR="0029733A" w:rsidRPr="0029733A">
        <w:rPr>
          <w:rFonts w:ascii="Times New Roman" w:hAnsi="Times New Roman" w:cs="Times New Roman"/>
          <w:sz w:val="26"/>
          <w:szCs w:val="26"/>
        </w:rPr>
        <w:t>(42135) 24</w:t>
      </w:r>
      <w:r w:rsidR="0029733A">
        <w:rPr>
          <w:rFonts w:ascii="Times New Roman" w:hAnsi="Times New Roman" w:cs="Times New Roman"/>
          <w:sz w:val="26"/>
          <w:szCs w:val="26"/>
        </w:rPr>
        <w:t xml:space="preserve"> </w:t>
      </w:r>
      <w:r w:rsidR="0029733A" w:rsidRPr="0029733A">
        <w:rPr>
          <w:rFonts w:ascii="Times New Roman" w:hAnsi="Times New Roman" w:cs="Times New Roman"/>
          <w:sz w:val="26"/>
          <w:szCs w:val="26"/>
        </w:rPr>
        <w:t>0</w:t>
      </w:r>
      <w:r w:rsidR="0029733A">
        <w:rPr>
          <w:rFonts w:ascii="Times New Roman" w:hAnsi="Times New Roman" w:cs="Times New Roman"/>
          <w:sz w:val="26"/>
          <w:szCs w:val="26"/>
        </w:rPr>
        <w:t xml:space="preserve"> </w:t>
      </w:r>
      <w:r w:rsidR="0029733A" w:rsidRPr="0029733A">
        <w:rPr>
          <w:rFonts w:ascii="Times New Roman" w:hAnsi="Times New Roman" w:cs="Times New Roman"/>
          <w:sz w:val="26"/>
          <w:szCs w:val="26"/>
        </w:rPr>
        <w:t>15.</w:t>
      </w:r>
    </w:p>
    <w:p w:rsidR="00496D33" w:rsidRPr="00496D33" w:rsidRDefault="00496D33" w:rsidP="005D65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8.2. При подаче заявки на участие в конкурсе заинтер</w:t>
      </w:r>
      <w:r w:rsidR="005D65B7">
        <w:rPr>
          <w:rFonts w:ascii="Times New Roman" w:hAnsi="Times New Roman" w:cs="Times New Roman"/>
          <w:sz w:val="26"/>
          <w:szCs w:val="26"/>
        </w:rPr>
        <w:t xml:space="preserve">есованное лицо дает согласие на </w:t>
      </w:r>
      <w:r w:rsidRPr="00496D33">
        <w:rPr>
          <w:rFonts w:ascii="Times New Roman" w:hAnsi="Times New Roman" w:cs="Times New Roman"/>
          <w:sz w:val="26"/>
          <w:szCs w:val="26"/>
        </w:rPr>
        <w:t>включение его в перечень организаций для управления мно</w:t>
      </w:r>
      <w:r w:rsidR="005D65B7">
        <w:rPr>
          <w:rFonts w:ascii="Times New Roman" w:hAnsi="Times New Roman" w:cs="Times New Roman"/>
          <w:sz w:val="26"/>
          <w:szCs w:val="26"/>
        </w:rPr>
        <w:t xml:space="preserve">гоквартирным домом, в отношении </w:t>
      </w:r>
      <w:r w:rsidRPr="00496D33">
        <w:rPr>
          <w:rFonts w:ascii="Times New Roman" w:hAnsi="Times New Roman" w:cs="Times New Roman"/>
          <w:sz w:val="26"/>
          <w:szCs w:val="26"/>
        </w:rPr>
        <w:t>которого собственниками помещений в многоквартирном доме не выбран способ</w:t>
      </w:r>
      <w:r w:rsidR="005D65B7">
        <w:rPr>
          <w:rFonts w:ascii="Times New Roman" w:hAnsi="Times New Roman" w:cs="Times New Roman"/>
          <w:sz w:val="26"/>
          <w:szCs w:val="26"/>
        </w:rPr>
        <w:t xml:space="preserve"> управления </w:t>
      </w:r>
      <w:r w:rsidRPr="00496D33">
        <w:rPr>
          <w:rFonts w:ascii="Times New Roman" w:hAnsi="Times New Roman" w:cs="Times New Roman"/>
          <w:sz w:val="26"/>
          <w:szCs w:val="26"/>
        </w:rPr>
        <w:t>таким домом или выбранный способ управления не реализован, не определена управляющая</w:t>
      </w:r>
      <w:r w:rsidR="005D65B7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организация, в соответствии с Правилами определения управляющей организации для</w:t>
      </w:r>
      <w:r w:rsidR="005D65B7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управления многоквартирным домом, в отношении которого собственниками помещений в</w:t>
      </w:r>
      <w:r w:rsidR="005D65B7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многоквартирном доме не выбран способ управления т</w:t>
      </w:r>
      <w:r w:rsidR="005D65B7">
        <w:rPr>
          <w:rFonts w:ascii="Times New Roman" w:hAnsi="Times New Roman" w:cs="Times New Roman"/>
          <w:sz w:val="26"/>
          <w:szCs w:val="26"/>
        </w:rPr>
        <w:t xml:space="preserve">аким домом или выбранный способ </w:t>
      </w:r>
      <w:r w:rsidRPr="00496D33">
        <w:rPr>
          <w:rFonts w:ascii="Times New Roman" w:hAnsi="Times New Roman" w:cs="Times New Roman"/>
          <w:sz w:val="26"/>
          <w:szCs w:val="26"/>
        </w:rPr>
        <w:t>управления не реализован, не определена управля</w:t>
      </w:r>
      <w:r w:rsidR="005D65B7">
        <w:rPr>
          <w:rFonts w:ascii="Times New Roman" w:hAnsi="Times New Roman" w:cs="Times New Roman"/>
          <w:sz w:val="26"/>
          <w:szCs w:val="26"/>
        </w:rPr>
        <w:t xml:space="preserve">ющая организация, утвержденными </w:t>
      </w:r>
      <w:r w:rsidRPr="00496D33">
        <w:rPr>
          <w:rFonts w:ascii="Times New Roman" w:hAnsi="Times New Roman" w:cs="Times New Roman"/>
          <w:sz w:val="26"/>
          <w:szCs w:val="26"/>
        </w:rPr>
        <w:t xml:space="preserve">постановлением Правительства Российской Федерации </w:t>
      </w:r>
      <w:r w:rsidR="005D65B7">
        <w:rPr>
          <w:rFonts w:ascii="Times New Roman" w:hAnsi="Times New Roman" w:cs="Times New Roman"/>
          <w:sz w:val="26"/>
          <w:szCs w:val="26"/>
        </w:rPr>
        <w:t xml:space="preserve">от 21 декабря 2018 г. №1616 «Об </w:t>
      </w:r>
      <w:r w:rsidRPr="00496D33">
        <w:rPr>
          <w:rFonts w:ascii="Times New Roman" w:hAnsi="Times New Roman" w:cs="Times New Roman"/>
          <w:sz w:val="26"/>
          <w:szCs w:val="26"/>
        </w:rPr>
        <w:t>утверждении Правил определения управляющей организации</w:t>
      </w:r>
      <w:r w:rsidR="005D65B7">
        <w:rPr>
          <w:rFonts w:ascii="Times New Roman" w:hAnsi="Times New Roman" w:cs="Times New Roman"/>
          <w:sz w:val="26"/>
          <w:szCs w:val="26"/>
        </w:rPr>
        <w:t xml:space="preserve"> для управления многоквартирным д</w:t>
      </w:r>
      <w:r w:rsidRPr="00496D33">
        <w:rPr>
          <w:rFonts w:ascii="Times New Roman" w:hAnsi="Times New Roman" w:cs="Times New Roman"/>
          <w:sz w:val="26"/>
          <w:szCs w:val="26"/>
        </w:rPr>
        <w:t>омом, в отношении которого собственниками помещений в</w:t>
      </w:r>
      <w:r w:rsidR="005D65B7">
        <w:rPr>
          <w:rFonts w:ascii="Times New Roman" w:hAnsi="Times New Roman" w:cs="Times New Roman"/>
          <w:sz w:val="26"/>
          <w:szCs w:val="26"/>
        </w:rPr>
        <w:t xml:space="preserve"> многоквартирном доме не выбран </w:t>
      </w:r>
      <w:r w:rsidRPr="00496D33">
        <w:rPr>
          <w:rFonts w:ascii="Times New Roman" w:hAnsi="Times New Roman" w:cs="Times New Roman"/>
          <w:sz w:val="26"/>
          <w:szCs w:val="26"/>
        </w:rPr>
        <w:t>способ управления таким домом или выбранный спос</w:t>
      </w:r>
      <w:r w:rsidR="005D65B7">
        <w:rPr>
          <w:rFonts w:ascii="Times New Roman" w:hAnsi="Times New Roman" w:cs="Times New Roman"/>
          <w:sz w:val="26"/>
          <w:szCs w:val="26"/>
        </w:rPr>
        <w:t xml:space="preserve">об управления не реализован, не </w:t>
      </w:r>
      <w:r w:rsidRPr="00496D33">
        <w:rPr>
          <w:rFonts w:ascii="Times New Roman" w:hAnsi="Times New Roman" w:cs="Times New Roman"/>
          <w:sz w:val="26"/>
          <w:szCs w:val="26"/>
        </w:rPr>
        <w:t>определена управляющая организация, и о внесении изменений</w:t>
      </w:r>
      <w:r w:rsidR="005D65B7">
        <w:rPr>
          <w:rFonts w:ascii="Times New Roman" w:hAnsi="Times New Roman" w:cs="Times New Roman"/>
          <w:sz w:val="26"/>
          <w:szCs w:val="26"/>
        </w:rPr>
        <w:t xml:space="preserve"> в некоторые акты Правительства </w:t>
      </w:r>
      <w:r w:rsidRPr="00496D33">
        <w:rPr>
          <w:rFonts w:ascii="Times New Roman" w:hAnsi="Times New Roman" w:cs="Times New Roman"/>
          <w:sz w:val="26"/>
          <w:szCs w:val="26"/>
        </w:rPr>
        <w:t>Российской Федерации».</w:t>
      </w:r>
    </w:p>
    <w:p w:rsidR="00496D33" w:rsidRPr="00496D33" w:rsidRDefault="00496D33" w:rsidP="005D65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8.3. Заявка на участие в конкурсе должна включать в себя в соответствии с п.53 Правил</w:t>
      </w:r>
      <w:r w:rsidR="005D65B7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проведения органом местного самоуправления открытого конкурса по отбору</w:t>
      </w:r>
      <w:r w:rsidR="005D65B7">
        <w:rPr>
          <w:rFonts w:ascii="Times New Roman" w:hAnsi="Times New Roman" w:cs="Times New Roman"/>
          <w:sz w:val="26"/>
          <w:szCs w:val="26"/>
        </w:rPr>
        <w:t xml:space="preserve"> управляющей </w:t>
      </w:r>
      <w:r w:rsidRPr="00496D33">
        <w:rPr>
          <w:rFonts w:ascii="Times New Roman" w:hAnsi="Times New Roman" w:cs="Times New Roman"/>
          <w:sz w:val="26"/>
          <w:szCs w:val="26"/>
        </w:rPr>
        <w:t>организации для управления многоквартирным дом</w:t>
      </w:r>
      <w:r w:rsidR="005D65B7">
        <w:rPr>
          <w:rFonts w:ascii="Times New Roman" w:hAnsi="Times New Roman" w:cs="Times New Roman"/>
          <w:sz w:val="26"/>
          <w:szCs w:val="26"/>
        </w:rPr>
        <w:t xml:space="preserve">ом, утвержденных Постановлением </w:t>
      </w:r>
      <w:r w:rsidRPr="00496D33">
        <w:rPr>
          <w:rFonts w:ascii="Times New Roman" w:hAnsi="Times New Roman" w:cs="Times New Roman"/>
          <w:sz w:val="26"/>
          <w:szCs w:val="26"/>
        </w:rPr>
        <w:t>Правительства Российской Федерации от 06.02.2006 №75 (далее - Правила):</w:t>
      </w:r>
    </w:p>
    <w:p w:rsidR="00496D33" w:rsidRPr="00496D33" w:rsidRDefault="00496D33" w:rsidP="005D65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1) сведения и документы о претенденте:</w:t>
      </w: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наименование, организационно-правовую форму, место нах</w:t>
      </w:r>
      <w:r w:rsidR="005D65B7">
        <w:rPr>
          <w:rFonts w:ascii="Times New Roman" w:hAnsi="Times New Roman" w:cs="Times New Roman"/>
          <w:sz w:val="26"/>
          <w:szCs w:val="26"/>
        </w:rPr>
        <w:t xml:space="preserve">ождения, почтовый адрес – для </w:t>
      </w:r>
      <w:r w:rsidRPr="00496D33">
        <w:rPr>
          <w:rFonts w:ascii="Times New Roman" w:hAnsi="Times New Roman" w:cs="Times New Roman"/>
          <w:sz w:val="26"/>
          <w:szCs w:val="26"/>
        </w:rPr>
        <w:t>юридического лица:</w:t>
      </w:r>
    </w:p>
    <w:p w:rsidR="00496D33" w:rsidRPr="00496D33" w:rsidRDefault="00496D33" w:rsidP="005D65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фамилию, имя, отчество (при наличии), данные документа, удостоверяющего личность,</w:t>
      </w:r>
    </w:p>
    <w:p w:rsidR="00496D33" w:rsidRPr="00496D33" w:rsidRDefault="00496D33" w:rsidP="005D65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место жительства - для индивидуального предпринимателя;</w:t>
      </w:r>
    </w:p>
    <w:p w:rsidR="00496D33" w:rsidRPr="00496D33" w:rsidRDefault="00496D33" w:rsidP="005D65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номер телефона;</w:t>
      </w:r>
    </w:p>
    <w:p w:rsidR="00496D33" w:rsidRPr="00496D33" w:rsidRDefault="00496D33" w:rsidP="005D65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выписку из Единого государственного реестра юридических лиц - для юридического лица;</w:t>
      </w:r>
    </w:p>
    <w:p w:rsidR="00496D33" w:rsidRPr="00496D33" w:rsidRDefault="00496D33" w:rsidP="00867D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выписку из Единого государственного реестра индиви</w:t>
      </w:r>
      <w:r w:rsidR="00867D9B">
        <w:rPr>
          <w:rFonts w:ascii="Times New Roman" w:hAnsi="Times New Roman" w:cs="Times New Roman"/>
          <w:sz w:val="26"/>
          <w:szCs w:val="26"/>
        </w:rPr>
        <w:t xml:space="preserve">дуальных предпринимателей – для </w:t>
      </w:r>
      <w:r w:rsidRPr="00496D33">
        <w:rPr>
          <w:rFonts w:ascii="Times New Roman" w:hAnsi="Times New Roman" w:cs="Times New Roman"/>
          <w:sz w:val="26"/>
          <w:szCs w:val="26"/>
        </w:rPr>
        <w:t>индивидуального предпринимателя;</w:t>
      </w: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 xml:space="preserve">документ, подтверждающий полномочия лица на </w:t>
      </w:r>
      <w:r w:rsidR="00867D9B">
        <w:rPr>
          <w:rFonts w:ascii="Times New Roman" w:hAnsi="Times New Roman" w:cs="Times New Roman"/>
          <w:sz w:val="26"/>
          <w:szCs w:val="26"/>
        </w:rPr>
        <w:t xml:space="preserve">осуществление действий от имени </w:t>
      </w:r>
      <w:r w:rsidRPr="00496D33">
        <w:rPr>
          <w:rFonts w:ascii="Times New Roman" w:hAnsi="Times New Roman" w:cs="Times New Roman"/>
          <w:sz w:val="26"/>
          <w:szCs w:val="26"/>
        </w:rPr>
        <w:t>юридического лица или индивидуального предпринимателя</w:t>
      </w:r>
      <w:r w:rsidR="00867D9B">
        <w:rPr>
          <w:rFonts w:ascii="Times New Roman" w:hAnsi="Times New Roman" w:cs="Times New Roman"/>
          <w:sz w:val="26"/>
          <w:szCs w:val="26"/>
        </w:rPr>
        <w:t xml:space="preserve">, подавшего заявку на участие в </w:t>
      </w:r>
      <w:r w:rsidRPr="00496D33">
        <w:rPr>
          <w:rFonts w:ascii="Times New Roman" w:hAnsi="Times New Roman" w:cs="Times New Roman"/>
          <w:sz w:val="26"/>
          <w:szCs w:val="26"/>
        </w:rPr>
        <w:t>конкурсе;</w:t>
      </w: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реквизиты банковского счета для возврата средств, в</w:t>
      </w:r>
      <w:r w:rsidR="00867D9B">
        <w:rPr>
          <w:rFonts w:ascii="Times New Roman" w:hAnsi="Times New Roman" w:cs="Times New Roman"/>
          <w:sz w:val="26"/>
          <w:szCs w:val="26"/>
        </w:rPr>
        <w:t xml:space="preserve">несенных в качестве обеспечения </w:t>
      </w:r>
      <w:r w:rsidRPr="00496D33">
        <w:rPr>
          <w:rFonts w:ascii="Times New Roman" w:hAnsi="Times New Roman" w:cs="Times New Roman"/>
          <w:sz w:val="26"/>
          <w:szCs w:val="26"/>
        </w:rPr>
        <w:t>заявки на участие в конкурсе;</w:t>
      </w:r>
    </w:p>
    <w:p w:rsidR="00496D33" w:rsidRPr="00496D33" w:rsidRDefault="00496D33" w:rsidP="00867D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2) документы, подтверждающие соответствие претендента установленным требованиям для</w:t>
      </w:r>
      <w:r w:rsidR="00867D9B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участия в конкурсе, или заверенные в установленном порядке копии таких документов:</w:t>
      </w: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 xml:space="preserve">документы, подтверждающие внесение средств в качестве </w:t>
      </w:r>
      <w:r w:rsidR="00867D9B">
        <w:rPr>
          <w:rFonts w:ascii="Times New Roman" w:hAnsi="Times New Roman" w:cs="Times New Roman"/>
          <w:sz w:val="26"/>
          <w:szCs w:val="26"/>
        </w:rPr>
        <w:t xml:space="preserve">обеспечения заявки на участие в </w:t>
      </w:r>
      <w:r w:rsidRPr="00496D33">
        <w:rPr>
          <w:rFonts w:ascii="Times New Roman" w:hAnsi="Times New Roman" w:cs="Times New Roman"/>
          <w:sz w:val="26"/>
          <w:szCs w:val="26"/>
        </w:rPr>
        <w:t>конкурсе;</w:t>
      </w:r>
    </w:p>
    <w:p w:rsidR="00496D33" w:rsidRPr="00496D33" w:rsidRDefault="00496D33" w:rsidP="00867D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lastRenderedPageBreak/>
        <w:t>копию документов, подтверждающих соответствие претендента требованию, указ</w:t>
      </w:r>
      <w:r w:rsidR="00867D9B">
        <w:rPr>
          <w:rFonts w:ascii="Times New Roman" w:hAnsi="Times New Roman" w:cs="Times New Roman"/>
          <w:sz w:val="26"/>
          <w:szCs w:val="26"/>
        </w:rPr>
        <w:t xml:space="preserve">анному в </w:t>
      </w:r>
      <w:r w:rsidRPr="00496D33">
        <w:rPr>
          <w:rFonts w:ascii="Times New Roman" w:hAnsi="Times New Roman" w:cs="Times New Roman"/>
          <w:sz w:val="26"/>
          <w:szCs w:val="26"/>
        </w:rPr>
        <w:t>разделе 7 настоящей конкурсной документации, если фе</w:t>
      </w:r>
      <w:r w:rsidR="00867D9B">
        <w:rPr>
          <w:rFonts w:ascii="Times New Roman" w:hAnsi="Times New Roman" w:cs="Times New Roman"/>
          <w:sz w:val="26"/>
          <w:szCs w:val="26"/>
        </w:rPr>
        <w:t xml:space="preserve">деральными законами установлены </w:t>
      </w:r>
      <w:r w:rsidRPr="00496D33">
        <w:rPr>
          <w:rFonts w:ascii="Times New Roman" w:hAnsi="Times New Roman" w:cs="Times New Roman"/>
          <w:sz w:val="26"/>
          <w:szCs w:val="26"/>
        </w:rPr>
        <w:t xml:space="preserve">требования к лицам, осуществляющим выполнение работ, </w:t>
      </w:r>
      <w:r w:rsidR="00867D9B">
        <w:rPr>
          <w:rFonts w:ascii="Times New Roman" w:hAnsi="Times New Roman" w:cs="Times New Roman"/>
          <w:sz w:val="26"/>
          <w:szCs w:val="26"/>
        </w:rPr>
        <w:t xml:space="preserve">оказание услуг, предусмотренных </w:t>
      </w:r>
      <w:r w:rsidRPr="00496D33">
        <w:rPr>
          <w:rFonts w:ascii="Times New Roman" w:hAnsi="Times New Roman" w:cs="Times New Roman"/>
          <w:sz w:val="26"/>
          <w:szCs w:val="26"/>
        </w:rPr>
        <w:t>договором управления многоквартирным домом;</w:t>
      </w: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копии утвержденного бухгалтерского баланса за последний отчетный период;</w:t>
      </w:r>
    </w:p>
    <w:p w:rsidR="00496D33" w:rsidRPr="00496D33" w:rsidRDefault="00496D33" w:rsidP="00867D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3) реквизиты банковского счета для внесения собственниками помещений в</w:t>
      </w: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 xml:space="preserve">многоквартирном доме, лицами, принявшими помещения, и </w:t>
      </w:r>
      <w:r w:rsidR="00867D9B">
        <w:rPr>
          <w:rFonts w:ascii="Times New Roman" w:hAnsi="Times New Roman" w:cs="Times New Roman"/>
          <w:sz w:val="26"/>
          <w:szCs w:val="26"/>
        </w:rPr>
        <w:t xml:space="preserve">нанимателями жилых помещений по </w:t>
      </w:r>
      <w:r w:rsidRPr="00496D33">
        <w:rPr>
          <w:rFonts w:ascii="Times New Roman" w:hAnsi="Times New Roman" w:cs="Times New Roman"/>
          <w:sz w:val="26"/>
          <w:szCs w:val="26"/>
        </w:rPr>
        <w:t xml:space="preserve">договору социального найма и договору найма жилых помещений </w:t>
      </w:r>
      <w:r w:rsidR="00867D9B">
        <w:rPr>
          <w:rFonts w:ascii="Times New Roman" w:hAnsi="Times New Roman" w:cs="Times New Roman"/>
          <w:sz w:val="26"/>
          <w:szCs w:val="26"/>
        </w:rPr>
        <w:t xml:space="preserve">государственного или </w:t>
      </w:r>
      <w:r w:rsidRPr="00496D33">
        <w:rPr>
          <w:rFonts w:ascii="Times New Roman" w:hAnsi="Times New Roman" w:cs="Times New Roman"/>
          <w:sz w:val="26"/>
          <w:szCs w:val="26"/>
        </w:rPr>
        <w:t>муниципального жилищного фонда платы за содержание и рем</w:t>
      </w:r>
      <w:r w:rsidR="00867D9B">
        <w:rPr>
          <w:rFonts w:ascii="Times New Roman" w:hAnsi="Times New Roman" w:cs="Times New Roman"/>
          <w:sz w:val="26"/>
          <w:szCs w:val="26"/>
        </w:rPr>
        <w:t>онт жилого помещения и платы за коммунальные услуги;</w:t>
      </w:r>
    </w:p>
    <w:p w:rsidR="00496D33" w:rsidRPr="00496D33" w:rsidRDefault="00496D33" w:rsidP="007365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4) согласие претендента на включение его в пере</w:t>
      </w:r>
      <w:r w:rsidR="0073657B">
        <w:rPr>
          <w:rFonts w:ascii="Times New Roman" w:hAnsi="Times New Roman" w:cs="Times New Roman"/>
          <w:sz w:val="26"/>
          <w:szCs w:val="26"/>
        </w:rPr>
        <w:t xml:space="preserve">чень организаций для управления </w:t>
      </w:r>
      <w:r w:rsidRPr="00496D33">
        <w:rPr>
          <w:rFonts w:ascii="Times New Roman" w:hAnsi="Times New Roman" w:cs="Times New Roman"/>
          <w:sz w:val="26"/>
          <w:szCs w:val="26"/>
        </w:rPr>
        <w:t>многоквартирным домом, предусмотренное пунктом 52 настоящих Правил.</w:t>
      </w:r>
    </w:p>
    <w:p w:rsidR="00496D33" w:rsidRPr="00496D33" w:rsidRDefault="00496D33" w:rsidP="00867D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8.4. Все листы заявки на участие в конкурсе должны быть прошиты и пронумерованы.</w:t>
      </w:r>
      <w:r w:rsidR="00867D9B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Заявка на участие в конкурсе должна содержать опись входящ</w:t>
      </w:r>
      <w:r w:rsidR="00867D9B">
        <w:rPr>
          <w:rFonts w:ascii="Times New Roman" w:hAnsi="Times New Roman" w:cs="Times New Roman"/>
          <w:sz w:val="26"/>
          <w:szCs w:val="26"/>
        </w:rPr>
        <w:t xml:space="preserve">их в ее состав документов, быть </w:t>
      </w:r>
      <w:r w:rsidRPr="00496D33">
        <w:rPr>
          <w:rFonts w:ascii="Times New Roman" w:hAnsi="Times New Roman" w:cs="Times New Roman"/>
          <w:sz w:val="26"/>
          <w:szCs w:val="26"/>
        </w:rPr>
        <w:t>скреплена печатью участника размещения заказа и подписана учас</w:t>
      </w:r>
      <w:r w:rsidR="00867D9B">
        <w:rPr>
          <w:rFonts w:ascii="Times New Roman" w:hAnsi="Times New Roman" w:cs="Times New Roman"/>
          <w:sz w:val="26"/>
          <w:szCs w:val="26"/>
        </w:rPr>
        <w:t xml:space="preserve">тником размещения заказа или </w:t>
      </w:r>
      <w:r w:rsidRPr="00496D33">
        <w:rPr>
          <w:rFonts w:ascii="Times New Roman" w:hAnsi="Times New Roman" w:cs="Times New Roman"/>
          <w:sz w:val="26"/>
          <w:szCs w:val="26"/>
        </w:rPr>
        <w:t>лицом, уполномоченным быть таким участником.</w:t>
      </w:r>
    </w:p>
    <w:p w:rsidR="00496D33" w:rsidRPr="00496D33" w:rsidRDefault="00496D33" w:rsidP="007365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8.5. Заявка на участие в конкурсе подается в запечатан</w:t>
      </w:r>
      <w:r w:rsidR="00867D9B">
        <w:rPr>
          <w:rFonts w:ascii="Times New Roman" w:hAnsi="Times New Roman" w:cs="Times New Roman"/>
          <w:sz w:val="26"/>
          <w:szCs w:val="26"/>
        </w:rPr>
        <w:t xml:space="preserve">ном конверте. На таком конверте </w:t>
      </w:r>
      <w:r w:rsidRPr="00496D33">
        <w:rPr>
          <w:rFonts w:ascii="Times New Roman" w:hAnsi="Times New Roman" w:cs="Times New Roman"/>
          <w:sz w:val="26"/>
          <w:szCs w:val="26"/>
        </w:rPr>
        <w:t>указывается наименование конкурса, на участие в котором под</w:t>
      </w:r>
      <w:r w:rsidR="00867D9B">
        <w:rPr>
          <w:rFonts w:ascii="Times New Roman" w:hAnsi="Times New Roman" w:cs="Times New Roman"/>
          <w:sz w:val="26"/>
          <w:szCs w:val="26"/>
        </w:rPr>
        <w:t xml:space="preserve">ается данная заявка, и дата его </w:t>
      </w:r>
      <w:r w:rsidRPr="00496D33">
        <w:rPr>
          <w:rFonts w:ascii="Times New Roman" w:hAnsi="Times New Roman" w:cs="Times New Roman"/>
          <w:sz w:val="26"/>
          <w:szCs w:val="26"/>
        </w:rPr>
        <w:t>проведения:</w:t>
      </w:r>
    </w:p>
    <w:p w:rsidR="00496D33" w:rsidRPr="00496D33" w:rsidRDefault="00496D33" w:rsidP="00867D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«Заявка на участие в открытом конкурсе по отбору управляющей организации по лоту</w:t>
      </w:r>
      <w:r w:rsidR="00867D9B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(</w:t>
      </w:r>
      <w:proofErr w:type="spellStart"/>
      <w:r w:rsidRPr="00496D33">
        <w:rPr>
          <w:rFonts w:ascii="Times New Roman" w:hAnsi="Times New Roman" w:cs="Times New Roman"/>
          <w:sz w:val="26"/>
          <w:szCs w:val="26"/>
        </w:rPr>
        <w:t>ам</w:t>
      </w:r>
      <w:proofErr w:type="spellEnd"/>
      <w:r w:rsidRPr="00496D33">
        <w:rPr>
          <w:rFonts w:ascii="Times New Roman" w:hAnsi="Times New Roman" w:cs="Times New Roman"/>
          <w:sz w:val="26"/>
          <w:szCs w:val="26"/>
        </w:rPr>
        <w:t>) № (указать номер лота). Дата проведения конкурса»________ (указать дату)».</w:t>
      </w:r>
    </w:p>
    <w:p w:rsidR="00867D9B" w:rsidRDefault="00496D33" w:rsidP="00867D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8.6. В случае подачи заявок на участие в конкурсе в отношении нескольких лотов одним</w:t>
      </w:r>
      <w:r w:rsidR="00867D9B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претендентом, такие заявк</w:t>
      </w:r>
      <w:r w:rsidR="00867D9B">
        <w:rPr>
          <w:rFonts w:ascii="Times New Roman" w:hAnsi="Times New Roman" w:cs="Times New Roman"/>
          <w:sz w:val="26"/>
          <w:szCs w:val="26"/>
        </w:rPr>
        <w:t xml:space="preserve">и подаются в следующем порядке. </w:t>
      </w:r>
    </w:p>
    <w:p w:rsidR="00496D33" w:rsidRPr="00496D33" w:rsidRDefault="00496D33" w:rsidP="00867D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Все заявки на участие в конкурсе в отношении несколь</w:t>
      </w:r>
      <w:r w:rsidR="00867D9B">
        <w:rPr>
          <w:rFonts w:ascii="Times New Roman" w:hAnsi="Times New Roman" w:cs="Times New Roman"/>
          <w:sz w:val="26"/>
          <w:szCs w:val="26"/>
        </w:rPr>
        <w:t xml:space="preserve">ких лотов подаются претендентом </w:t>
      </w:r>
      <w:r w:rsidRPr="00496D33">
        <w:rPr>
          <w:rFonts w:ascii="Times New Roman" w:hAnsi="Times New Roman" w:cs="Times New Roman"/>
          <w:sz w:val="26"/>
          <w:szCs w:val="26"/>
        </w:rPr>
        <w:t>в одном конверте. В соответствующем конверте содержатс</w:t>
      </w:r>
      <w:r w:rsidR="00867D9B">
        <w:rPr>
          <w:rFonts w:ascii="Times New Roman" w:hAnsi="Times New Roman" w:cs="Times New Roman"/>
          <w:sz w:val="26"/>
          <w:szCs w:val="26"/>
        </w:rPr>
        <w:t xml:space="preserve">я: один комплект общих для всех </w:t>
      </w:r>
      <w:r w:rsidRPr="00496D33">
        <w:rPr>
          <w:rFonts w:ascii="Times New Roman" w:hAnsi="Times New Roman" w:cs="Times New Roman"/>
          <w:sz w:val="26"/>
          <w:szCs w:val="26"/>
        </w:rPr>
        <w:t>заявок документов и отдельные конверты с документами, специфичными для каждого лота.</w:t>
      </w: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Общий внешний конверт оформляется в соответствии с пунктом 8.5. настоящего раздела.</w:t>
      </w:r>
    </w:p>
    <w:p w:rsidR="00496D33" w:rsidRPr="00496D33" w:rsidRDefault="00496D33" w:rsidP="00867D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Каждый внутренний конверт, содержащий документы отдельно по каждому лоту,</w:t>
      </w:r>
      <w:r w:rsidR="00867D9B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оформляется следующим образом: на таком конверте указывае</w:t>
      </w:r>
      <w:r w:rsidR="00867D9B">
        <w:rPr>
          <w:rFonts w:ascii="Times New Roman" w:hAnsi="Times New Roman" w:cs="Times New Roman"/>
          <w:sz w:val="26"/>
          <w:szCs w:val="26"/>
        </w:rPr>
        <w:t xml:space="preserve">тся наименование конкурса, дата </w:t>
      </w:r>
      <w:r w:rsidRPr="00496D33">
        <w:rPr>
          <w:rFonts w:ascii="Times New Roman" w:hAnsi="Times New Roman" w:cs="Times New Roman"/>
          <w:sz w:val="26"/>
          <w:szCs w:val="26"/>
        </w:rPr>
        <w:t>его проведения и номер соответствующего лота.</w:t>
      </w:r>
    </w:p>
    <w:p w:rsidR="00496D33" w:rsidRPr="00496D33" w:rsidRDefault="00496D33" w:rsidP="00867D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8.7. Заинтересованное лицо вправе подать в отношении одного лота только одну заявку.</w:t>
      </w:r>
    </w:p>
    <w:p w:rsidR="00496D33" w:rsidRPr="00496D33" w:rsidRDefault="00867D9B" w:rsidP="00867D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496D33" w:rsidRPr="00496D33">
        <w:rPr>
          <w:rFonts w:ascii="Times New Roman" w:hAnsi="Times New Roman" w:cs="Times New Roman"/>
          <w:sz w:val="26"/>
          <w:szCs w:val="26"/>
        </w:rPr>
        <w:t>В случае установления факта подачи одним претендентом двух и более заявок на учас</w:t>
      </w:r>
      <w:r>
        <w:rPr>
          <w:rFonts w:ascii="Times New Roman" w:hAnsi="Times New Roman" w:cs="Times New Roman"/>
          <w:sz w:val="26"/>
          <w:szCs w:val="26"/>
        </w:rPr>
        <w:t xml:space="preserve">тие </w:t>
      </w:r>
      <w:r w:rsidR="00496D33" w:rsidRPr="00496D33">
        <w:rPr>
          <w:rFonts w:ascii="Times New Roman" w:hAnsi="Times New Roman" w:cs="Times New Roman"/>
          <w:sz w:val="26"/>
          <w:szCs w:val="26"/>
        </w:rPr>
        <w:t xml:space="preserve">в конкурсе в отношении одного и того же лота при условии, </w:t>
      </w:r>
      <w:r>
        <w:rPr>
          <w:rFonts w:ascii="Times New Roman" w:hAnsi="Times New Roman" w:cs="Times New Roman"/>
          <w:sz w:val="26"/>
          <w:szCs w:val="26"/>
        </w:rPr>
        <w:t xml:space="preserve">что поданные ранее заявки таким </w:t>
      </w:r>
      <w:r w:rsidR="00496D33" w:rsidRPr="00496D33">
        <w:rPr>
          <w:rFonts w:ascii="Times New Roman" w:hAnsi="Times New Roman" w:cs="Times New Roman"/>
          <w:sz w:val="26"/>
          <w:szCs w:val="26"/>
        </w:rPr>
        <w:t>претендентом не отозваны, все заявки на участие в конкурсе</w:t>
      </w:r>
      <w:r>
        <w:rPr>
          <w:rFonts w:ascii="Times New Roman" w:hAnsi="Times New Roman" w:cs="Times New Roman"/>
          <w:sz w:val="26"/>
          <w:szCs w:val="26"/>
        </w:rPr>
        <w:t xml:space="preserve"> такого претендента, поданные в </w:t>
      </w:r>
      <w:r w:rsidR="00496D33" w:rsidRPr="00496D33">
        <w:rPr>
          <w:rFonts w:ascii="Times New Roman" w:hAnsi="Times New Roman" w:cs="Times New Roman"/>
          <w:sz w:val="26"/>
          <w:szCs w:val="26"/>
        </w:rPr>
        <w:t>отношении данного лота, не рассматриваются и возвращаются такому претенденту.</w:t>
      </w:r>
    </w:p>
    <w:p w:rsidR="00496D33" w:rsidRPr="00496D33" w:rsidRDefault="00496D33" w:rsidP="00867D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8.8. Каждый конверт с заявкой, поступивший в уст</w:t>
      </w:r>
      <w:r w:rsidR="00867D9B">
        <w:rPr>
          <w:rFonts w:ascii="Times New Roman" w:hAnsi="Times New Roman" w:cs="Times New Roman"/>
          <w:sz w:val="26"/>
          <w:szCs w:val="26"/>
        </w:rPr>
        <w:t xml:space="preserve">ановленный срок, регистрируется </w:t>
      </w:r>
      <w:r w:rsidRPr="00496D33">
        <w:rPr>
          <w:rFonts w:ascii="Times New Roman" w:hAnsi="Times New Roman" w:cs="Times New Roman"/>
          <w:sz w:val="26"/>
          <w:szCs w:val="26"/>
        </w:rPr>
        <w:t>секретарем конкурсной комиссии в Реестре регистрации заявок на участие в конкурсе.</w:t>
      </w:r>
    </w:p>
    <w:p w:rsidR="00496D33" w:rsidRPr="00496D33" w:rsidRDefault="00496D33" w:rsidP="00867D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8.9. По требованию претендента, подавшего конверт с заявкой на участие в конкурсе, ему</w:t>
      </w:r>
      <w:r w:rsidR="00867D9B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выдается расписка в получении конверта с такой заявко</w:t>
      </w:r>
      <w:r w:rsidR="00867D9B">
        <w:rPr>
          <w:rFonts w:ascii="Times New Roman" w:hAnsi="Times New Roman" w:cs="Times New Roman"/>
          <w:sz w:val="26"/>
          <w:szCs w:val="26"/>
        </w:rPr>
        <w:t xml:space="preserve">й с </w:t>
      </w:r>
      <w:r w:rsidR="00867D9B">
        <w:rPr>
          <w:rFonts w:ascii="Times New Roman" w:hAnsi="Times New Roman" w:cs="Times New Roman"/>
          <w:sz w:val="26"/>
          <w:szCs w:val="26"/>
        </w:rPr>
        <w:lastRenderedPageBreak/>
        <w:t xml:space="preserve">указанием даты и времени ее </w:t>
      </w:r>
      <w:r w:rsidRPr="00496D33">
        <w:rPr>
          <w:rFonts w:ascii="Times New Roman" w:hAnsi="Times New Roman" w:cs="Times New Roman"/>
          <w:sz w:val="26"/>
          <w:szCs w:val="26"/>
        </w:rPr>
        <w:t>получения по форме согласно Приложению 5 к конкурсной документации.</w:t>
      </w:r>
    </w:p>
    <w:p w:rsidR="00496D33" w:rsidRPr="00496D33" w:rsidRDefault="00496D33" w:rsidP="00867D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8.10. Претенденты, подавшие заявки, организатор конкур</w:t>
      </w:r>
      <w:r w:rsidR="00867D9B">
        <w:rPr>
          <w:rFonts w:ascii="Times New Roman" w:hAnsi="Times New Roman" w:cs="Times New Roman"/>
          <w:sz w:val="26"/>
          <w:szCs w:val="26"/>
        </w:rPr>
        <w:t xml:space="preserve">са, конкурсная комиссия обязаны </w:t>
      </w:r>
      <w:r w:rsidRPr="00496D33">
        <w:rPr>
          <w:rFonts w:ascii="Times New Roman" w:hAnsi="Times New Roman" w:cs="Times New Roman"/>
          <w:sz w:val="26"/>
          <w:szCs w:val="26"/>
        </w:rPr>
        <w:t>обеспечить конфиденциальность сведений, содержащихся в з</w:t>
      </w:r>
      <w:r w:rsidR="00867D9B">
        <w:rPr>
          <w:rFonts w:ascii="Times New Roman" w:hAnsi="Times New Roman" w:cs="Times New Roman"/>
          <w:sz w:val="26"/>
          <w:szCs w:val="26"/>
        </w:rPr>
        <w:t xml:space="preserve">аявках на участие в конкурсе до </w:t>
      </w:r>
      <w:r w:rsidRPr="00496D33">
        <w:rPr>
          <w:rFonts w:ascii="Times New Roman" w:hAnsi="Times New Roman" w:cs="Times New Roman"/>
          <w:sz w:val="26"/>
          <w:szCs w:val="26"/>
        </w:rPr>
        <w:t>вскрытия конвертов с заявками на участие в конкурсе.</w:t>
      </w:r>
    </w:p>
    <w:p w:rsidR="00496D33" w:rsidRPr="00496D33" w:rsidRDefault="00496D33" w:rsidP="00867D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8.11. Лица, осуществляющие хранение конвертов с заявками, не вправе допускать</w:t>
      </w:r>
      <w:r w:rsidR="00867D9B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повреждение таких конвертов и заявок до момента их вскрытия.</w:t>
      </w:r>
    </w:p>
    <w:p w:rsidR="00496D33" w:rsidRPr="00496D33" w:rsidRDefault="00496D33" w:rsidP="00867D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8.12. Если конверт с заявкой не запечатан и не маркирован в порядке, указанном выше,</w:t>
      </w:r>
      <w:r w:rsidR="00867D9B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организатор конкурса не несет ответственности за утерю к</w:t>
      </w:r>
      <w:r w:rsidR="00867D9B">
        <w:rPr>
          <w:rFonts w:ascii="Times New Roman" w:hAnsi="Times New Roman" w:cs="Times New Roman"/>
          <w:sz w:val="26"/>
          <w:szCs w:val="26"/>
        </w:rPr>
        <w:t xml:space="preserve">онверта или его содержимого или </w:t>
      </w:r>
      <w:r w:rsidRPr="00496D33">
        <w:rPr>
          <w:rFonts w:ascii="Times New Roman" w:hAnsi="Times New Roman" w:cs="Times New Roman"/>
          <w:sz w:val="26"/>
          <w:szCs w:val="26"/>
        </w:rPr>
        <w:t>досрочное вскрытие такого конверта.</w:t>
      </w:r>
    </w:p>
    <w:p w:rsidR="00496D33" w:rsidRPr="00496D33" w:rsidRDefault="00496D33" w:rsidP="007365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8.13. Порядок изменения заявок на участие в конкурсе:</w:t>
      </w:r>
    </w:p>
    <w:p w:rsidR="00496D33" w:rsidRPr="00496D33" w:rsidRDefault="00496D33" w:rsidP="007365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8.13.1. Претендент, подавший заявку, вправе изменить заявку в любое время</w:t>
      </w: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непосредственно до начала процедуры вскрытия конкурсной комиссией конвертов с заявками.</w:t>
      </w:r>
    </w:p>
    <w:p w:rsidR="00496D33" w:rsidRPr="00496D33" w:rsidRDefault="00496D33" w:rsidP="00867D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8.13.2. Изменения, внесенные в заявку, считаются неотъемлемой частью заявки на участие</w:t>
      </w:r>
      <w:r w:rsidR="00867D9B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в конкурсе.</w:t>
      </w:r>
    </w:p>
    <w:p w:rsidR="00496D33" w:rsidRPr="00496D33" w:rsidRDefault="00496D33" w:rsidP="00867D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8.13.3. Изменения заявки на участие в конкурсе подаю</w:t>
      </w:r>
      <w:r w:rsidR="00867D9B">
        <w:rPr>
          <w:rFonts w:ascii="Times New Roman" w:hAnsi="Times New Roman" w:cs="Times New Roman"/>
          <w:sz w:val="26"/>
          <w:szCs w:val="26"/>
        </w:rPr>
        <w:t xml:space="preserve">тся в запечатанном конверте. На </w:t>
      </w:r>
      <w:r w:rsidRPr="00496D33">
        <w:rPr>
          <w:rFonts w:ascii="Times New Roman" w:hAnsi="Times New Roman" w:cs="Times New Roman"/>
          <w:sz w:val="26"/>
          <w:szCs w:val="26"/>
        </w:rPr>
        <w:t>соответствующем конверте указываются: наименование конкурса, дата его проведения и</w:t>
      </w:r>
      <w:r w:rsidR="00867D9B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 xml:space="preserve">регистрационный номер заявки в следующем порядке: «Изменения в заявку </w:t>
      </w:r>
      <w:r w:rsidR="00867D9B">
        <w:rPr>
          <w:rFonts w:ascii="Times New Roman" w:hAnsi="Times New Roman" w:cs="Times New Roman"/>
          <w:sz w:val="26"/>
          <w:szCs w:val="26"/>
        </w:rPr>
        <w:t xml:space="preserve">на участие в </w:t>
      </w:r>
      <w:r w:rsidRPr="00496D33">
        <w:rPr>
          <w:rFonts w:ascii="Times New Roman" w:hAnsi="Times New Roman" w:cs="Times New Roman"/>
          <w:sz w:val="26"/>
          <w:szCs w:val="26"/>
        </w:rPr>
        <w:t>открытом конкурсе по выбору управляющей организации п</w:t>
      </w:r>
      <w:r w:rsidR="00867D9B">
        <w:rPr>
          <w:rFonts w:ascii="Times New Roman" w:hAnsi="Times New Roman" w:cs="Times New Roman"/>
          <w:sz w:val="26"/>
          <w:szCs w:val="26"/>
        </w:rPr>
        <w:t>о лоту (</w:t>
      </w:r>
      <w:proofErr w:type="spellStart"/>
      <w:r w:rsidR="00867D9B">
        <w:rPr>
          <w:rFonts w:ascii="Times New Roman" w:hAnsi="Times New Roman" w:cs="Times New Roman"/>
          <w:sz w:val="26"/>
          <w:szCs w:val="26"/>
        </w:rPr>
        <w:t>ам</w:t>
      </w:r>
      <w:proofErr w:type="spellEnd"/>
      <w:r w:rsidR="00867D9B">
        <w:rPr>
          <w:rFonts w:ascii="Times New Roman" w:hAnsi="Times New Roman" w:cs="Times New Roman"/>
          <w:sz w:val="26"/>
          <w:szCs w:val="26"/>
        </w:rPr>
        <w:t xml:space="preserve">) № ________ (указать </w:t>
      </w:r>
      <w:r w:rsidRPr="00496D33">
        <w:rPr>
          <w:rFonts w:ascii="Times New Roman" w:hAnsi="Times New Roman" w:cs="Times New Roman"/>
          <w:sz w:val="26"/>
          <w:szCs w:val="26"/>
        </w:rPr>
        <w:t xml:space="preserve">номер лота). Дата проведения конкурса </w:t>
      </w:r>
      <w:r w:rsidR="007465C4">
        <w:rPr>
          <w:rFonts w:ascii="Times New Roman" w:hAnsi="Times New Roman" w:cs="Times New Roman"/>
          <w:sz w:val="26"/>
          <w:szCs w:val="26"/>
        </w:rPr>
        <w:t>_____________</w:t>
      </w:r>
      <w:r w:rsidR="00867D9B">
        <w:rPr>
          <w:rFonts w:ascii="Times New Roman" w:hAnsi="Times New Roman" w:cs="Times New Roman"/>
          <w:sz w:val="26"/>
          <w:szCs w:val="26"/>
        </w:rPr>
        <w:t xml:space="preserve">. Регистрационные номер и дата </w:t>
      </w:r>
      <w:r w:rsidRPr="00496D33">
        <w:rPr>
          <w:rFonts w:ascii="Times New Roman" w:hAnsi="Times New Roman" w:cs="Times New Roman"/>
          <w:sz w:val="26"/>
          <w:szCs w:val="26"/>
        </w:rPr>
        <w:t>заявки_________ ».</w:t>
      </w:r>
    </w:p>
    <w:p w:rsidR="00496D33" w:rsidRPr="00496D33" w:rsidRDefault="00496D33" w:rsidP="00867D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8.13.4. После начала процедуры вскрытия конвертов на участие в конкурсе внесение</w:t>
      </w:r>
      <w:r w:rsidR="00867D9B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изменений в заявки не допускается.</w:t>
      </w:r>
    </w:p>
    <w:p w:rsidR="00496D33" w:rsidRPr="00496D33" w:rsidRDefault="00496D33" w:rsidP="00867D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8.13.5. Конверты с изменениями заявок вскрываются комиссией одновременно с</w:t>
      </w:r>
      <w:r w:rsidR="00867D9B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конвертами с заявками на участие в конкурс</w:t>
      </w:r>
      <w:r w:rsidR="00867D9B">
        <w:rPr>
          <w:rFonts w:ascii="Times New Roman" w:hAnsi="Times New Roman" w:cs="Times New Roman"/>
          <w:sz w:val="26"/>
          <w:szCs w:val="26"/>
        </w:rPr>
        <w:t>е соответствующих претендентов.</w:t>
      </w:r>
    </w:p>
    <w:p w:rsidR="00496D33" w:rsidRPr="00496D33" w:rsidRDefault="00496D33" w:rsidP="00867D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8.13.6. После вскрытия конвертов с заявками и конвертов с изменениями</w:t>
      </w: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соответствующих заявок комиссия устанавливает, поданы л</w:t>
      </w:r>
      <w:r w:rsidR="00867D9B">
        <w:rPr>
          <w:rFonts w:ascii="Times New Roman" w:hAnsi="Times New Roman" w:cs="Times New Roman"/>
          <w:sz w:val="26"/>
          <w:szCs w:val="26"/>
        </w:rPr>
        <w:t xml:space="preserve">и изменения заявки на участие в </w:t>
      </w:r>
      <w:r w:rsidRPr="00496D33">
        <w:rPr>
          <w:rFonts w:ascii="Times New Roman" w:hAnsi="Times New Roman" w:cs="Times New Roman"/>
          <w:sz w:val="26"/>
          <w:szCs w:val="26"/>
        </w:rPr>
        <w:t>конкурсе надлежащим лицом.</w:t>
      </w:r>
    </w:p>
    <w:p w:rsidR="00496D33" w:rsidRPr="00496D33" w:rsidRDefault="00496D33" w:rsidP="000310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8.13.7. О вскрытии конвертов с изменениями заявок на участие в конкурсе делается</w:t>
      </w:r>
      <w:r w:rsidR="000310AE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соответствующая отметка в протоколе вскрытия конвертов с заявками на участие в конкурсе.</w:t>
      </w:r>
    </w:p>
    <w:p w:rsidR="00496D33" w:rsidRPr="00496D33" w:rsidRDefault="00496D33" w:rsidP="000310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8.14. Отзыв заявок на участие в конкурсе:</w:t>
      </w:r>
    </w:p>
    <w:p w:rsidR="00496D33" w:rsidRPr="00496D33" w:rsidRDefault="00496D33" w:rsidP="000310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8.14.1. Претендент, подавший заявку на участие в кон</w:t>
      </w:r>
      <w:r w:rsidR="000310AE">
        <w:rPr>
          <w:rFonts w:ascii="Times New Roman" w:hAnsi="Times New Roman" w:cs="Times New Roman"/>
          <w:sz w:val="26"/>
          <w:szCs w:val="26"/>
        </w:rPr>
        <w:t xml:space="preserve">курсе, вправе отозвать заявку в </w:t>
      </w:r>
      <w:r w:rsidRPr="00496D33">
        <w:rPr>
          <w:rFonts w:ascii="Times New Roman" w:hAnsi="Times New Roman" w:cs="Times New Roman"/>
          <w:sz w:val="26"/>
          <w:szCs w:val="26"/>
        </w:rPr>
        <w:t>любое время непосредственно до начала процедуры вскрытия конкурсной ком</w:t>
      </w:r>
      <w:r w:rsidR="000310AE">
        <w:rPr>
          <w:rFonts w:ascii="Times New Roman" w:hAnsi="Times New Roman" w:cs="Times New Roman"/>
          <w:sz w:val="26"/>
          <w:szCs w:val="26"/>
        </w:rPr>
        <w:t xml:space="preserve">иссией конвертов с </w:t>
      </w:r>
      <w:r w:rsidRPr="00496D33">
        <w:rPr>
          <w:rFonts w:ascii="Times New Roman" w:hAnsi="Times New Roman" w:cs="Times New Roman"/>
          <w:sz w:val="26"/>
          <w:szCs w:val="26"/>
        </w:rPr>
        <w:t>заявками на участие в конкурсе.</w:t>
      </w:r>
    </w:p>
    <w:p w:rsidR="00496D33" w:rsidRPr="00496D33" w:rsidRDefault="00496D33" w:rsidP="000310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8.14.2. Заявление об отзыве заявки оформляется в письменном виде и подается согласно</w:t>
      </w:r>
      <w:r w:rsidR="000310AE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разделу 8.1 настоящей конкурсной документации. При это</w:t>
      </w:r>
      <w:r w:rsidR="000310AE">
        <w:rPr>
          <w:rFonts w:ascii="Times New Roman" w:hAnsi="Times New Roman" w:cs="Times New Roman"/>
          <w:sz w:val="26"/>
          <w:szCs w:val="26"/>
        </w:rPr>
        <w:t xml:space="preserve">м в соответствующем заявлении в </w:t>
      </w:r>
      <w:r w:rsidRPr="00496D33">
        <w:rPr>
          <w:rFonts w:ascii="Times New Roman" w:hAnsi="Times New Roman" w:cs="Times New Roman"/>
          <w:sz w:val="26"/>
          <w:szCs w:val="26"/>
        </w:rPr>
        <w:t>обязательном порядке должна быть указана следующая инф</w:t>
      </w:r>
      <w:r w:rsidR="000310AE">
        <w:rPr>
          <w:rFonts w:ascii="Times New Roman" w:hAnsi="Times New Roman" w:cs="Times New Roman"/>
          <w:sz w:val="26"/>
          <w:szCs w:val="26"/>
        </w:rPr>
        <w:t xml:space="preserve">ормация: наименование конкурса, </w:t>
      </w:r>
      <w:r w:rsidRPr="00496D33">
        <w:rPr>
          <w:rFonts w:ascii="Times New Roman" w:hAnsi="Times New Roman" w:cs="Times New Roman"/>
          <w:sz w:val="26"/>
          <w:szCs w:val="26"/>
        </w:rPr>
        <w:t>дата его проведения, регистрационные номер и дата заявки на участие в конкурсе.</w:t>
      </w:r>
    </w:p>
    <w:p w:rsidR="00496D33" w:rsidRPr="00496D33" w:rsidRDefault="00496D33" w:rsidP="000310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8.14.3. При необходимости претендент вправе в заявлении об отзыве заявки на участие в</w:t>
      </w:r>
      <w:r w:rsidR="000310AE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конкурсе указать просьбу вернуть отозванную им заявку. В эт</w:t>
      </w:r>
      <w:r w:rsidR="000310AE">
        <w:rPr>
          <w:rFonts w:ascii="Times New Roman" w:hAnsi="Times New Roman" w:cs="Times New Roman"/>
          <w:sz w:val="26"/>
          <w:szCs w:val="26"/>
        </w:rPr>
        <w:t xml:space="preserve">ом случае в заявлении об отзыве </w:t>
      </w:r>
      <w:r w:rsidRPr="00496D33">
        <w:rPr>
          <w:rFonts w:ascii="Times New Roman" w:hAnsi="Times New Roman" w:cs="Times New Roman"/>
          <w:sz w:val="26"/>
          <w:szCs w:val="26"/>
        </w:rPr>
        <w:t>заявки указывается адрес, по которому соответствующая заявка должна быть возвращена.</w:t>
      </w:r>
    </w:p>
    <w:p w:rsidR="00496D33" w:rsidRPr="00496D33" w:rsidRDefault="00496D33" w:rsidP="00BA14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lastRenderedPageBreak/>
        <w:t>8.14.4. Заявление об отзыве заявки на участие в конкурс</w:t>
      </w:r>
      <w:r w:rsidR="00BA14AC">
        <w:rPr>
          <w:rFonts w:ascii="Times New Roman" w:hAnsi="Times New Roman" w:cs="Times New Roman"/>
          <w:sz w:val="26"/>
          <w:szCs w:val="26"/>
        </w:rPr>
        <w:t>е должно быть заверено подписью</w:t>
      </w:r>
      <w:r w:rsidR="00BA14AC" w:rsidRPr="00BA14AC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уполномоченного лица и скреплено печатью (для юридических лиц).</w:t>
      </w:r>
    </w:p>
    <w:p w:rsidR="00496D33" w:rsidRPr="00496D33" w:rsidRDefault="00496D33" w:rsidP="00BA14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8.14.5. Заявки на участие в конкурсе, отозванные до о</w:t>
      </w:r>
      <w:r w:rsidR="000310AE">
        <w:rPr>
          <w:rFonts w:ascii="Times New Roman" w:hAnsi="Times New Roman" w:cs="Times New Roman"/>
          <w:sz w:val="26"/>
          <w:szCs w:val="26"/>
        </w:rPr>
        <w:t xml:space="preserve">кончания срока подачи заявок на </w:t>
      </w:r>
      <w:r w:rsidRPr="00496D33">
        <w:rPr>
          <w:rFonts w:ascii="Times New Roman" w:hAnsi="Times New Roman" w:cs="Times New Roman"/>
          <w:sz w:val="26"/>
          <w:szCs w:val="26"/>
        </w:rPr>
        <w:t>участие в конкурсе, считаются не поданными.</w:t>
      </w:r>
    </w:p>
    <w:p w:rsidR="00496D33" w:rsidRPr="00496D33" w:rsidRDefault="00496D33" w:rsidP="000310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 xml:space="preserve">8.14.6. После начала процедуры вскрытия конвертов на </w:t>
      </w:r>
      <w:r w:rsidR="000310AE">
        <w:rPr>
          <w:rFonts w:ascii="Times New Roman" w:hAnsi="Times New Roman" w:cs="Times New Roman"/>
          <w:sz w:val="26"/>
          <w:szCs w:val="26"/>
        </w:rPr>
        <w:t xml:space="preserve">участие в конкурсе отзыв заявок </w:t>
      </w:r>
      <w:r w:rsidRPr="00496D33">
        <w:rPr>
          <w:rFonts w:ascii="Times New Roman" w:hAnsi="Times New Roman" w:cs="Times New Roman"/>
          <w:sz w:val="26"/>
          <w:szCs w:val="26"/>
        </w:rPr>
        <w:t>на участие в конкурсе не допускается.</w:t>
      </w:r>
    </w:p>
    <w:p w:rsidR="00496D33" w:rsidRPr="00496D33" w:rsidRDefault="000310AE" w:rsidP="000310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9.</w:t>
      </w:r>
      <w:r w:rsidR="00496D33" w:rsidRPr="00496D33">
        <w:rPr>
          <w:rFonts w:ascii="Times New Roman" w:hAnsi="Times New Roman" w:cs="Times New Roman"/>
          <w:b/>
          <w:bCs/>
          <w:sz w:val="26"/>
          <w:szCs w:val="26"/>
        </w:rPr>
        <w:t xml:space="preserve"> Рассмотрение заявок на участие в конкурсе</w:t>
      </w:r>
    </w:p>
    <w:p w:rsidR="00496D33" w:rsidRPr="00496D33" w:rsidRDefault="00496D33" w:rsidP="000310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9.1. Претенденты или их представители вправе присутствовать при вскрытии конвертов с</w:t>
      </w:r>
      <w:r w:rsidR="000310AE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заявками на участие в конкурсе. Непосредственно перед вс</w:t>
      </w:r>
      <w:r w:rsidR="000310AE">
        <w:rPr>
          <w:rFonts w:ascii="Times New Roman" w:hAnsi="Times New Roman" w:cs="Times New Roman"/>
          <w:sz w:val="26"/>
          <w:szCs w:val="26"/>
        </w:rPr>
        <w:t xml:space="preserve">крытием конвертов с заявками на </w:t>
      </w:r>
      <w:r w:rsidRPr="00496D33">
        <w:rPr>
          <w:rFonts w:ascii="Times New Roman" w:hAnsi="Times New Roman" w:cs="Times New Roman"/>
          <w:sz w:val="26"/>
          <w:szCs w:val="26"/>
        </w:rPr>
        <w:t>участие в конкурсе, но не раньше времени, указанного в изве</w:t>
      </w:r>
      <w:r w:rsidR="000310AE">
        <w:rPr>
          <w:rFonts w:ascii="Times New Roman" w:hAnsi="Times New Roman" w:cs="Times New Roman"/>
          <w:sz w:val="26"/>
          <w:szCs w:val="26"/>
        </w:rPr>
        <w:t xml:space="preserve">щении о проведении конкурса и в </w:t>
      </w:r>
      <w:r w:rsidRPr="00496D33">
        <w:rPr>
          <w:rFonts w:ascii="Times New Roman" w:hAnsi="Times New Roman" w:cs="Times New Roman"/>
          <w:sz w:val="26"/>
          <w:szCs w:val="26"/>
        </w:rPr>
        <w:t>конкурсной документации, конкурсная комиссия обязана объявить лицам, присутствующим при</w:t>
      </w:r>
      <w:r w:rsidR="000310AE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вскрытии таких конвертов, о возможности изменить или отозвать поданные заявки, а также</w:t>
      </w:r>
      <w:r w:rsidR="000310AE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подать заявку на участие в конкурсе взамен отозванн</w:t>
      </w:r>
      <w:r w:rsidR="000310AE">
        <w:rPr>
          <w:rFonts w:ascii="Times New Roman" w:hAnsi="Times New Roman" w:cs="Times New Roman"/>
          <w:sz w:val="26"/>
          <w:szCs w:val="26"/>
        </w:rPr>
        <w:t xml:space="preserve">ой до начала процедуры вскрытия </w:t>
      </w:r>
      <w:r w:rsidRPr="00496D33">
        <w:rPr>
          <w:rFonts w:ascii="Times New Roman" w:hAnsi="Times New Roman" w:cs="Times New Roman"/>
          <w:sz w:val="26"/>
          <w:szCs w:val="26"/>
        </w:rPr>
        <w:t>конвертов.</w:t>
      </w:r>
    </w:p>
    <w:p w:rsidR="00496D33" w:rsidRPr="00496D33" w:rsidRDefault="00496D33" w:rsidP="000310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9.2. Конкурсная комиссия вскрывает все конверты с заявками на участие в конкурсе,</w:t>
      </w:r>
      <w:r w:rsidR="000310AE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которые поступили организатору конкурса.</w:t>
      </w:r>
    </w:p>
    <w:p w:rsidR="00496D33" w:rsidRPr="00496D33" w:rsidRDefault="00496D33" w:rsidP="000310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9.3. Наименование (для юридического лица), фамилия, имя. отчество (при наличии) (для</w:t>
      </w:r>
      <w:r w:rsidR="000310AE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индивидуального предпринимателя) каждого претендента,</w:t>
      </w:r>
      <w:r w:rsidR="000310AE">
        <w:rPr>
          <w:rFonts w:ascii="Times New Roman" w:hAnsi="Times New Roman" w:cs="Times New Roman"/>
          <w:sz w:val="26"/>
          <w:szCs w:val="26"/>
        </w:rPr>
        <w:t xml:space="preserve"> конверт с заявкой на участие в </w:t>
      </w:r>
      <w:r w:rsidRPr="00496D33">
        <w:rPr>
          <w:rFonts w:ascii="Times New Roman" w:hAnsi="Times New Roman" w:cs="Times New Roman"/>
          <w:sz w:val="26"/>
          <w:szCs w:val="26"/>
        </w:rPr>
        <w:t>конкурсе которого вскрывается, информация о нали</w:t>
      </w:r>
      <w:r w:rsidR="000310AE">
        <w:rPr>
          <w:rFonts w:ascii="Times New Roman" w:hAnsi="Times New Roman" w:cs="Times New Roman"/>
          <w:sz w:val="26"/>
          <w:szCs w:val="26"/>
        </w:rPr>
        <w:t xml:space="preserve">чии документов, предусмотренных </w:t>
      </w:r>
      <w:r w:rsidRPr="00496D33">
        <w:rPr>
          <w:rFonts w:ascii="Times New Roman" w:hAnsi="Times New Roman" w:cs="Times New Roman"/>
          <w:sz w:val="26"/>
          <w:szCs w:val="26"/>
        </w:rPr>
        <w:t>конкурсной документацией, объявляются при вскрытии к</w:t>
      </w:r>
      <w:r w:rsidR="000310AE">
        <w:rPr>
          <w:rFonts w:ascii="Times New Roman" w:hAnsi="Times New Roman" w:cs="Times New Roman"/>
          <w:sz w:val="26"/>
          <w:szCs w:val="26"/>
        </w:rPr>
        <w:t xml:space="preserve">онвертов и заносятся в протокол </w:t>
      </w:r>
      <w:r w:rsidRPr="00496D33">
        <w:rPr>
          <w:rFonts w:ascii="Times New Roman" w:hAnsi="Times New Roman" w:cs="Times New Roman"/>
          <w:sz w:val="26"/>
          <w:szCs w:val="26"/>
        </w:rPr>
        <w:t>вскрытия конвертов с заявками на участие в конкурсе.</w:t>
      </w:r>
    </w:p>
    <w:p w:rsidR="00496D33" w:rsidRPr="00496D33" w:rsidRDefault="00496D33" w:rsidP="000310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9.4. При вскрытии конвертов с заявками на участие в конкурсе конкурсная комиссия</w:t>
      </w:r>
      <w:r w:rsidR="000310AE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вправе потребовать от претендента, присутствующего на ее заседании, разъяснений св</w:t>
      </w:r>
      <w:r w:rsidR="000310AE">
        <w:rPr>
          <w:rFonts w:ascii="Times New Roman" w:hAnsi="Times New Roman" w:cs="Times New Roman"/>
          <w:sz w:val="26"/>
          <w:szCs w:val="26"/>
        </w:rPr>
        <w:t xml:space="preserve">едений, </w:t>
      </w:r>
      <w:r w:rsidRPr="00496D33">
        <w:rPr>
          <w:rFonts w:ascii="Times New Roman" w:hAnsi="Times New Roman" w:cs="Times New Roman"/>
          <w:sz w:val="26"/>
          <w:szCs w:val="26"/>
        </w:rPr>
        <w:t xml:space="preserve">содержащихся в представленных им документах и в заявке на </w:t>
      </w:r>
      <w:r w:rsidR="000310AE">
        <w:rPr>
          <w:rFonts w:ascii="Times New Roman" w:hAnsi="Times New Roman" w:cs="Times New Roman"/>
          <w:sz w:val="26"/>
          <w:szCs w:val="26"/>
        </w:rPr>
        <w:t xml:space="preserve">участие в конкурсе. При этом не </w:t>
      </w:r>
      <w:r w:rsidRPr="00496D33">
        <w:rPr>
          <w:rFonts w:ascii="Times New Roman" w:hAnsi="Times New Roman" w:cs="Times New Roman"/>
          <w:sz w:val="26"/>
          <w:szCs w:val="26"/>
        </w:rPr>
        <w:t>допускается изменение заявки на участие в конкурсе</w:t>
      </w:r>
      <w:r w:rsidR="000310AE">
        <w:rPr>
          <w:rFonts w:ascii="Times New Roman" w:hAnsi="Times New Roman" w:cs="Times New Roman"/>
          <w:sz w:val="26"/>
          <w:szCs w:val="26"/>
        </w:rPr>
        <w:t xml:space="preserve">. Конкурсная комиссия не вправе </w:t>
      </w:r>
      <w:r w:rsidRPr="00496D33">
        <w:rPr>
          <w:rFonts w:ascii="Times New Roman" w:hAnsi="Times New Roman" w:cs="Times New Roman"/>
          <w:sz w:val="26"/>
          <w:szCs w:val="26"/>
        </w:rPr>
        <w:t>предъявлять дополнительные требования к претендентам. Не допускается изменят</w:t>
      </w:r>
      <w:r w:rsidR="000310AE">
        <w:rPr>
          <w:rFonts w:ascii="Times New Roman" w:hAnsi="Times New Roman" w:cs="Times New Roman"/>
          <w:sz w:val="26"/>
          <w:szCs w:val="26"/>
        </w:rPr>
        <w:t xml:space="preserve">ь </w:t>
      </w:r>
      <w:r w:rsidRPr="00496D33">
        <w:rPr>
          <w:rFonts w:ascii="Times New Roman" w:hAnsi="Times New Roman" w:cs="Times New Roman"/>
          <w:sz w:val="26"/>
          <w:szCs w:val="26"/>
        </w:rPr>
        <w:t>предусмотренные конкурсной документацией требо</w:t>
      </w:r>
      <w:r w:rsidR="000310AE">
        <w:rPr>
          <w:rFonts w:ascii="Times New Roman" w:hAnsi="Times New Roman" w:cs="Times New Roman"/>
          <w:sz w:val="26"/>
          <w:szCs w:val="26"/>
        </w:rPr>
        <w:t xml:space="preserve">вания к претендентам. Указанные </w:t>
      </w:r>
      <w:r w:rsidRPr="00496D33">
        <w:rPr>
          <w:rFonts w:ascii="Times New Roman" w:hAnsi="Times New Roman" w:cs="Times New Roman"/>
          <w:sz w:val="26"/>
          <w:szCs w:val="26"/>
        </w:rPr>
        <w:t>разъяснения вносятся в протокол вскрытия конвертов с заявками на участие в конкурсе.</w:t>
      </w:r>
    </w:p>
    <w:p w:rsidR="00496D33" w:rsidRPr="00496D33" w:rsidRDefault="00496D33" w:rsidP="000310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9.6. Протокол вскрытия конвертов ведется конкурсной комиссией и подписывается всеми</w:t>
      </w:r>
      <w:r w:rsidR="000310AE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присутствующими членами конкурсной комиссии непо</w:t>
      </w:r>
      <w:r w:rsidR="000310AE">
        <w:rPr>
          <w:rFonts w:ascii="Times New Roman" w:hAnsi="Times New Roman" w:cs="Times New Roman"/>
          <w:sz w:val="26"/>
          <w:szCs w:val="26"/>
        </w:rPr>
        <w:t xml:space="preserve">средственно после вскрытия всех </w:t>
      </w:r>
      <w:r w:rsidRPr="00496D33">
        <w:rPr>
          <w:rFonts w:ascii="Times New Roman" w:hAnsi="Times New Roman" w:cs="Times New Roman"/>
          <w:sz w:val="26"/>
          <w:szCs w:val="26"/>
        </w:rPr>
        <w:t>конвертов. Протокол размещается на официальном сайте ор</w:t>
      </w:r>
      <w:r w:rsidR="000310AE">
        <w:rPr>
          <w:rFonts w:ascii="Times New Roman" w:hAnsi="Times New Roman" w:cs="Times New Roman"/>
          <w:sz w:val="26"/>
          <w:szCs w:val="26"/>
        </w:rPr>
        <w:t xml:space="preserve">ганизатором конкурса или по его </w:t>
      </w:r>
      <w:r w:rsidRPr="00496D33">
        <w:rPr>
          <w:rFonts w:ascii="Times New Roman" w:hAnsi="Times New Roman" w:cs="Times New Roman"/>
          <w:sz w:val="26"/>
          <w:szCs w:val="26"/>
        </w:rPr>
        <w:t>поручению специализированной организацией в день его подписания.</w:t>
      </w:r>
    </w:p>
    <w:p w:rsidR="00496D33" w:rsidRPr="00496D33" w:rsidRDefault="00496D33" w:rsidP="000310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9.7. Конверты с заявками на участие в конкурсе, полученные после начала процедуры</w:t>
      </w:r>
      <w:r w:rsidR="000310AE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вскрытия конвертов, в день их поступления возв</w:t>
      </w:r>
      <w:r w:rsidR="000310AE">
        <w:rPr>
          <w:rFonts w:ascii="Times New Roman" w:hAnsi="Times New Roman" w:cs="Times New Roman"/>
          <w:sz w:val="26"/>
          <w:szCs w:val="26"/>
        </w:rPr>
        <w:t xml:space="preserve">ращаются организатором конкурса </w:t>
      </w:r>
      <w:r w:rsidRPr="00496D33">
        <w:rPr>
          <w:rFonts w:ascii="Times New Roman" w:hAnsi="Times New Roman" w:cs="Times New Roman"/>
          <w:sz w:val="26"/>
          <w:szCs w:val="26"/>
        </w:rPr>
        <w:t>претендентам. Организатор конкурса возвращает внесенные в</w:t>
      </w:r>
      <w:r w:rsidR="000310AE">
        <w:rPr>
          <w:rFonts w:ascii="Times New Roman" w:hAnsi="Times New Roman" w:cs="Times New Roman"/>
          <w:sz w:val="26"/>
          <w:szCs w:val="26"/>
        </w:rPr>
        <w:t xml:space="preserve"> качестве обеспечения заявки на </w:t>
      </w:r>
      <w:r w:rsidRPr="00496D33">
        <w:rPr>
          <w:rFonts w:ascii="Times New Roman" w:hAnsi="Times New Roman" w:cs="Times New Roman"/>
          <w:sz w:val="26"/>
          <w:szCs w:val="26"/>
        </w:rPr>
        <w:t>участие в конкурсе средства указанным лицам в течение 5</w:t>
      </w:r>
      <w:r w:rsidR="000310AE">
        <w:rPr>
          <w:rFonts w:ascii="Times New Roman" w:hAnsi="Times New Roman" w:cs="Times New Roman"/>
          <w:sz w:val="26"/>
          <w:szCs w:val="26"/>
        </w:rPr>
        <w:t xml:space="preserve"> рабочих дней с даты подписания </w:t>
      </w:r>
      <w:r w:rsidRPr="00496D33">
        <w:rPr>
          <w:rFonts w:ascii="Times New Roman" w:hAnsi="Times New Roman" w:cs="Times New Roman"/>
          <w:sz w:val="26"/>
          <w:szCs w:val="26"/>
        </w:rPr>
        <w:t>протокола вскрытия конвертов.</w:t>
      </w:r>
    </w:p>
    <w:p w:rsidR="00496D33" w:rsidRPr="00496D33" w:rsidRDefault="00496D33" w:rsidP="000310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9.8. Конкурсная комиссия оценивает заявки на участие в конкурсе на соответствие</w:t>
      </w:r>
      <w:r w:rsidR="000310AE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требованиям, установленным конкурсной документацией, а так</w:t>
      </w:r>
      <w:r w:rsidR="000310AE">
        <w:rPr>
          <w:rFonts w:ascii="Times New Roman" w:hAnsi="Times New Roman" w:cs="Times New Roman"/>
          <w:sz w:val="26"/>
          <w:szCs w:val="26"/>
        </w:rPr>
        <w:t xml:space="preserve">же на соответствие претендентов </w:t>
      </w:r>
      <w:r w:rsidRPr="00496D33">
        <w:rPr>
          <w:rFonts w:ascii="Times New Roman" w:hAnsi="Times New Roman" w:cs="Times New Roman"/>
          <w:sz w:val="26"/>
          <w:szCs w:val="26"/>
        </w:rPr>
        <w:t>требованиям, установленным пунктом 15 Правил.</w:t>
      </w:r>
    </w:p>
    <w:p w:rsidR="00496D33" w:rsidRPr="00496D33" w:rsidRDefault="00496D33" w:rsidP="000310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lastRenderedPageBreak/>
        <w:t>9.9. Срок рассмотрения заявок на участие в конкурсе не может превышать 7 рабочих дней</w:t>
      </w:r>
      <w:r w:rsidR="000310AE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с даты начала процедуры вскрытия конвертов с заявками на участие в конкурсе.</w:t>
      </w:r>
    </w:p>
    <w:p w:rsidR="00496D33" w:rsidRPr="00496D33" w:rsidRDefault="00496D33" w:rsidP="000310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9.10. На основании результатов рассмотрения заявок на участие в конкурсе конкурсная</w:t>
      </w:r>
      <w:r w:rsidR="000310AE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комиссия принимает решение о признании претендента учас</w:t>
      </w:r>
      <w:r w:rsidR="000310AE">
        <w:rPr>
          <w:rFonts w:ascii="Times New Roman" w:hAnsi="Times New Roman" w:cs="Times New Roman"/>
          <w:sz w:val="26"/>
          <w:szCs w:val="26"/>
        </w:rPr>
        <w:t xml:space="preserve">тником конкурса или об отказе в </w:t>
      </w:r>
      <w:r w:rsidRPr="00496D33">
        <w:rPr>
          <w:rFonts w:ascii="Times New Roman" w:hAnsi="Times New Roman" w:cs="Times New Roman"/>
          <w:sz w:val="26"/>
          <w:szCs w:val="26"/>
        </w:rPr>
        <w:t>допуске претендента к участию в конкурсе по основан</w:t>
      </w:r>
      <w:r w:rsidR="000310AE">
        <w:rPr>
          <w:rFonts w:ascii="Times New Roman" w:hAnsi="Times New Roman" w:cs="Times New Roman"/>
          <w:sz w:val="26"/>
          <w:szCs w:val="26"/>
        </w:rPr>
        <w:t xml:space="preserve">иям, предусмотренным пунктом 18 </w:t>
      </w:r>
      <w:r w:rsidRPr="00496D33">
        <w:rPr>
          <w:rFonts w:ascii="Times New Roman" w:hAnsi="Times New Roman" w:cs="Times New Roman"/>
          <w:sz w:val="26"/>
          <w:szCs w:val="26"/>
        </w:rPr>
        <w:t>настоящих Правил. Конкурсная комиссия оформляет протокол р</w:t>
      </w:r>
      <w:r w:rsidR="000310AE">
        <w:rPr>
          <w:rFonts w:ascii="Times New Roman" w:hAnsi="Times New Roman" w:cs="Times New Roman"/>
          <w:sz w:val="26"/>
          <w:szCs w:val="26"/>
        </w:rPr>
        <w:t xml:space="preserve">ассмотрения заявок на участие в </w:t>
      </w:r>
      <w:r w:rsidRPr="00496D33">
        <w:rPr>
          <w:rFonts w:ascii="Times New Roman" w:hAnsi="Times New Roman" w:cs="Times New Roman"/>
          <w:sz w:val="26"/>
          <w:szCs w:val="26"/>
        </w:rPr>
        <w:t xml:space="preserve">конкурсе, который подписывается присутствующими </w:t>
      </w:r>
      <w:r w:rsidR="000310AE">
        <w:rPr>
          <w:rFonts w:ascii="Times New Roman" w:hAnsi="Times New Roman" w:cs="Times New Roman"/>
          <w:sz w:val="26"/>
          <w:szCs w:val="26"/>
        </w:rPr>
        <w:t xml:space="preserve">на заседании членами конкурсной </w:t>
      </w:r>
      <w:r w:rsidRPr="00496D33">
        <w:rPr>
          <w:rFonts w:ascii="Times New Roman" w:hAnsi="Times New Roman" w:cs="Times New Roman"/>
          <w:sz w:val="26"/>
          <w:szCs w:val="26"/>
        </w:rPr>
        <w:t>комиссии в день окончания рассмотрения заявок на участие в конкурсе.</w:t>
      </w:r>
    </w:p>
    <w:p w:rsidR="00496D33" w:rsidRPr="00496D33" w:rsidRDefault="00496D33" w:rsidP="000310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Претендентам, не допущенным к участию в конкурсе, направляются уведомления о</w:t>
      </w:r>
      <w:r w:rsidR="000310AE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принятых конкурсной комиссией решениях не позднее 1 р</w:t>
      </w:r>
      <w:r w:rsidR="000310AE">
        <w:rPr>
          <w:rFonts w:ascii="Times New Roman" w:hAnsi="Times New Roman" w:cs="Times New Roman"/>
          <w:sz w:val="26"/>
          <w:szCs w:val="26"/>
        </w:rPr>
        <w:t xml:space="preserve">абочего дня, следующего за днем </w:t>
      </w:r>
      <w:r w:rsidRPr="00496D33">
        <w:rPr>
          <w:rFonts w:ascii="Times New Roman" w:hAnsi="Times New Roman" w:cs="Times New Roman"/>
          <w:sz w:val="26"/>
          <w:szCs w:val="26"/>
        </w:rPr>
        <w:t>подписания протокола рассмотрения заявок на участие в конкурсе.</w:t>
      </w:r>
    </w:p>
    <w:p w:rsidR="00496D33" w:rsidRPr="00496D33" w:rsidRDefault="00496D33" w:rsidP="000310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9.11. В случае если только один претендент признан участником конкурса, организатор</w:t>
      </w:r>
      <w:r w:rsidR="000310AE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конкурса в течение 3 рабочих дней с даты подписания протокола</w:t>
      </w:r>
      <w:r w:rsidR="000310AE">
        <w:rPr>
          <w:rFonts w:ascii="Times New Roman" w:hAnsi="Times New Roman" w:cs="Times New Roman"/>
          <w:sz w:val="26"/>
          <w:szCs w:val="26"/>
        </w:rPr>
        <w:t xml:space="preserve"> рассмотрения заявок на участие </w:t>
      </w:r>
      <w:r w:rsidRPr="00496D33">
        <w:rPr>
          <w:rFonts w:ascii="Times New Roman" w:hAnsi="Times New Roman" w:cs="Times New Roman"/>
          <w:sz w:val="26"/>
          <w:szCs w:val="26"/>
        </w:rPr>
        <w:t>в конкурсе передает этому претенденту проект договора уп</w:t>
      </w:r>
      <w:r w:rsidR="000310AE">
        <w:rPr>
          <w:rFonts w:ascii="Times New Roman" w:hAnsi="Times New Roman" w:cs="Times New Roman"/>
          <w:sz w:val="26"/>
          <w:szCs w:val="26"/>
        </w:rPr>
        <w:t xml:space="preserve">равления многоквартирным домом, </w:t>
      </w:r>
      <w:r w:rsidRPr="00496D33">
        <w:rPr>
          <w:rFonts w:ascii="Times New Roman" w:hAnsi="Times New Roman" w:cs="Times New Roman"/>
          <w:sz w:val="26"/>
          <w:szCs w:val="26"/>
        </w:rPr>
        <w:t>входящий в состав конкурсной документации. При этом дог</w:t>
      </w:r>
      <w:r w:rsidR="000310AE">
        <w:rPr>
          <w:rFonts w:ascii="Times New Roman" w:hAnsi="Times New Roman" w:cs="Times New Roman"/>
          <w:sz w:val="26"/>
          <w:szCs w:val="26"/>
        </w:rPr>
        <w:t xml:space="preserve">овор управления многоквартирным </w:t>
      </w:r>
      <w:r w:rsidRPr="00496D33">
        <w:rPr>
          <w:rFonts w:ascii="Times New Roman" w:hAnsi="Times New Roman" w:cs="Times New Roman"/>
          <w:sz w:val="26"/>
          <w:szCs w:val="26"/>
        </w:rPr>
        <w:t>домом заключается на условиях выполнения работ и услуг, ука</w:t>
      </w:r>
      <w:r w:rsidR="000310AE">
        <w:rPr>
          <w:rFonts w:ascii="Times New Roman" w:hAnsi="Times New Roman" w:cs="Times New Roman"/>
          <w:sz w:val="26"/>
          <w:szCs w:val="26"/>
        </w:rPr>
        <w:t xml:space="preserve">занных в извещении о проведении </w:t>
      </w:r>
      <w:r w:rsidRPr="00496D33">
        <w:rPr>
          <w:rFonts w:ascii="Times New Roman" w:hAnsi="Times New Roman" w:cs="Times New Roman"/>
          <w:sz w:val="26"/>
          <w:szCs w:val="26"/>
        </w:rPr>
        <w:t>конкурса и конкурсной документации, за плату за содерж</w:t>
      </w:r>
      <w:r w:rsidR="000310AE">
        <w:rPr>
          <w:rFonts w:ascii="Times New Roman" w:hAnsi="Times New Roman" w:cs="Times New Roman"/>
          <w:sz w:val="26"/>
          <w:szCs w:val="26"/>
        </w:rPr>
        <w:t xml:space="preserve">ание и ремонт жилого помещения, </w:t>
      </w:r>
      <w:r w:rsidRPr="00496D33">
        <w:rPr>
          <w:rFonts w:ascii="Times New Roman" w:hAnsi="Times New Roman" w:cs="Times New Roman"/>
          <w:sz w:val="26"/>
          <w:szCs w:val="26"/>
        </w:rPr>
        <w:t>размер которой указан в извещении о проведении конкурса. Такой участник конкурса не вп</w:t>
      </w:r>
      <w:r w:rsidR="000310AE">
        <w:rPr>
          <w:rFonts w:ascii="Times New Roman" w:hAnsi="Times New Roman" w:cs="Times New Roman"/>
          <w:sz w:val="26"/>
          <w:szCs w:val="26"/>
        </w:rPr>
        <w:t xml:space="preserve">раве </w:t>
      </w:r>
      <w:r w:rsidRPr="00496D33">
        <w:rPr>
          <w:rFonts w:ascii="Times New Roman" w:hAnsi="Times New Roman" w:cs="Times New Roman"/>
          <w:sz w:val="26"/>
          <w:szCs w:val="26"/>
        </w:rPr>
        <w:t>отказаться от заключения договора управления многоквартирным домом.</w:t>
      </w:r>
    </w:p>
    <w:p w:rsidR="00496D33" w:rsidRPr="00496D33" w:rsidRDefault="00496D33" w:rsidP="002948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9.12. Средства, внесенные в качестве обеспечения заявки на участие в конкурсе,</w:t>
      </w:r>
      <w:r w:rsidR="000310AE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 xml:space="preserve">возвращаются единственному участнику конкурса </w:t>
      </w:r>
      <w:r w:rsidR="000310AE">
        <w:rPr>
          <w:rFonts w:ascii="Times New Roman" w:hAnsi="Times New Roman" w:cs="Times New Roman"/>
          <w:sz w:val="26"/>
          <w:szCs w:val="26"/>
        </w:rPr>
        <w:t xml:space="preserve">в течение 5 рабочих дней с даты </w:t>
      </w:r>
      <w:r w:rsidRPr="00496D33">
        <w:rPr>
          <w:rFonts w:ascii="Times New Roman" w:hAnsi="Times New Roman" w:cs="Times New Roman"/>
          <w:sz w:val="26"/>
          <w:szCs w:val="26"/>
        </w:rPr>
        <w:t>представления организатору конкурса подписанного</w:t>
      </w:r>
      <w:r w:rsidR="000310AE">
        <w:rPr>
          <w:rFonts w:ascii="Times New Roman" w:hAnsi="Times New Roman" w:cs="Times New Roman"/>
          <w:sz w:val="26"/>
          <w:szCs w:val="26"/>
        </w:rPr>
        <w:t xml:space="preserve"> им проекта договора управления </w:t>
      </w:r>
      <w:r w:rsidRPr="00496D33">
        <w:rPr>
          <w:rFonts w:ascii="Times New Roman" w:hAnsi="Times New Roman" w:cs="Times New Roman"/>
          <w:sz w:val="26"/>
          <w:szCs w:val="26"/>
        </w:rPr>
        <w:t>многоквартирным домом и обеспечения исполнения об</w:t>
      </w:r>
      <w:r w:rsidR="000310AE">
        <w:rPr>
          <w:rFonts w:ascii="Times New Roman" w:hAnsi="Times New Roman" w:cs="Times New Roman"/>
          <w:sz w:val="26"/>
          <w:szCs w:val="26"/>
        </w:rPr>
        <w:t xml:space="preserve">язательств. При непредставлении </w:t>
      </w:r>
      <w:r w:rsidRPr="00496D33">
        <w:rPr>
          <w:rFonts w:ascii="Times New Roman" w:hAnsi="Times New Roman" w:cs="Times New Roman"/>
          <w:sz w:val="26"/>
          <w:szCs w:val="26"/>
        </w:rPr>
        <w:t>организатору конкурса в срок, предусмотренный конкурс</w:t>
      </w:r>
      <w:r w:rsidR="000310AE">
        <w:rPr>
          <w:rFonts w:ascii="Times New Roman" w:hAnsi="Times New Roman" w:cs="Times New Roman"/>
          <w:sz w:val="26"/>
          <w:szCs w:val="26"/>
        </w:rPr>
        <w:t xml:space="preserve">ной документацией, подписанного </w:t>
      </w:r>
      <w:r w:rsidRPr="00496D33">
        <w:rPr>
          <w:rFonts w:ascii="Times New Roman" w:hAnsi="Times New Roman" w:cs="Times New Roman"/>
          <w:sz w:val="26"/>
          <w:szCs w:val="26"/>
        </w:rPr>
        <w:t>участником конкурса проекта договора управления</w:t>
      </w:r>
      <w:r w:rsidR="000310AE">
        <w:rPr>
          <w:rFonts w:ascii="Times New Roman" w:hAnsi="Times New Roman" w:cs="Times New Roman"/>
          <w:sz w:val="26"/>
          <w:szCs w:val="26"/>
        </w:rPr>
        <w:t xml:space="preserve"> многоквартирным домом, а также </w:t>
      </w:r>
      <w:r w:rsidRPr="00496D33">
        <w:rPr>
          <w:rFonts w:ascii="Times New Roman" w:hAnsi="Times New Roman" w:cs="Times New Roman"/>
          <w:sz w:val="26"/>
          <w:szCs w:val="26"/>
        </w:rPr>
        <w:t>обеспечения исполнения обязательств такой участник конк</w:t>
      </w:r>
      <w:r w:rsidR="002948BD">
        <w:rPr>
          <w:rFonts w:ascii="Times New Roman" w:hAnsi="Times New Roman" w:cs="Times New Roman"/>
          <w:sz w:val="26"/>
          <w:szCs w:val="26"/>
        </w:rPr>
        <w:t xml:space="preserve">урса признается уклонившимся от </w:t>
      </w:r>
      <w:r w:rsidRPr="00496D33">
        <w:rPr>
          <w:rFonts w:ascii="Times New Roman" w:hAnsi="Times New Roman" w:cs="Times New Roman"/>
          <w:sz w:val="26"/>
          <w:szCs w:val="26"/>
        </w:rPr>
        <w:t>заключения договора управления многоквартирным домом и ср</w:t>
      </w:r>
      <w:r w:rsidR="000310AE">
        <w:rPr>
          <w:rFonts w:ascii="Times New Roman" w:hAnsi="Times New Roman" w:cs="Times New Roman"/>
          <w:sz w:val="26"/>
          <w:szCs w:val="26"/>
        </w:rPr>
        <w:t xml:space="preserve">едства, внесенные им в качестве </w:t>
      </w:r>
      <w:r w:rsidRPr="00496D33">
        <w:rPr>
          <w:rFonts w:ascii="Times New Roman" w:hAnsi="Times New Roman" w:cs="Times New Roman"/>
          <w:sz w:val="26"/>
          <w:szCs w:val="26"/>
        </w:rPr>
        <w:t>обеспечения заявки на участие в конкурсе, не возвращаются.</w:t>
      </w:r>
    </w:p>
    <w:p w:rsidR="00496D33" w:rsidRPr="00496D33" w:rsidRDefault="00496D33" w:rsidP="002948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9.13. В случае если на основании результатов рассмотрен</w:t>
      </w:r>
      <w:r w:rsidR="000310AE">
        <w:rPr>
          <w:rFonts w:ascii="Times New Roman" w:hAnsi="Times New Roman" w:cs="Times New Roman"/>
          <w:sz w:val="26"/>
          <w:szCs w:val="26"/>
        </w:rPr>
        <w:t xml:space="preserve">ия заявок на участие в конкурсе </w:t>
      </w:r>
      <w:r w:rsidRPr="00496D33">
        <w:rPr>
          <w:rFonts w:ascii="Times New Roman" w:hAnsi="Times New Roman" w:cs="Times New Roman"/>
          <w:sz w:val="26"/>
          <w:szCs w:val="26"/>
        </w:rPr>
        <w:t>принято решение об отказе в допуске к участию в конкурсе</w:t>
      </w:r>
      <w:r w:rsidR="000310AE">
        <w:rPr>
          <w:rFonts w:ascii="Times New Roman" w:hAnsi="Times New Roman" w:cs="Times New Roman"/>
          <w:sz w:val="26"/>
          <w:szCs w:val="26"/>
        </w:rPr>
        <w:t xml:space="preserve"> всех претендентов, организатор </w:t>
      </w:r>
      <w:r w:rsidRPr="00496D33">
        <w:rPr>
          <w:rFonts w:ascii="Times New Roman" w:hAnsi="Times New Roman" w:cs="Times New Roman"/>
          <w:sz w:val="26"/>
          <w:szCs w:val="26"/>
        </w:rPr>
        <w:t>конкурса в течение 3 месяцев проводит новый конкур. При это</w:t>
      </w:r>
      <w:r w:rsidR="000310AE">
        <w:rPr>
          <w:rFonts w:ascii="Times New Roman" w:hAnsi="Times New Roman" w:cs="Times New Roman"/>
          <w:sz w:val="26"/>
          <w:szCs w:val="26"/>
        </w:rPr>
        <w:t xml:space="preserve">м организатор конкурса вправе </w:t>
      </w:r>
      <w:r w:rsidRPr="00496D33">
        <w:rPr>
          <w:rFonts w:ascii="Times New Roman" w:hAnsi="Times New Roman" w:cs="Times New Roman"/>
          <w:sz w:val="26"/>
          <w:szCs w:val="26"/>
        </w:rPr>
        <w:t>изменить условия проведения конкурса.</w:t>
      </w:r>
    </w:p>
    <w:p w:rsidR="00496D33" w:rsidRPr="00496D33" w:rsidRDefault="00496D33" w:rsidP="000310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 xml:space="preserve">Организатор конкурса возвращает внесенные в качестве </w:t>
      </w:r>
      <w:r w:rsidR="000310AE">
        <w:rPr>
          <w:rFonts w:ascii="Times New Roman" w:hAnsi="Times New Roman" w:cs="Times New Roman"/>
          <w:sz w:val="26"/>
          <w:szCs w:val="26"/>
        </w:rPr>
        <w:t xml:space="preserve">обеспечения заявки на участие в </w:t>
      </w:r>
      <w:r w:rsidRPr="00496D33">
        <w:rPr>
          <w:rFonts w:ascii="Times New Roman" w:hAnsi="Times New Roman" w:cs="Times New Roman"/>
          <w:sz w:val="26"/>
          <w:szCs w:val="26"/>
        </w:rPr>
        <w:t xml:space="preserve">конкурсе средства претендентам, не допущенным к участию </w:t>
      </w:r>
      <w:r w:rsidR="000310AE">
        <w:rPr>
          <w:rFonts w:ascii="Times New Roman" w:hAnsi="Times New Roman" w:cs="Times New Roman"/>
          <w:sz w:val="26"/>
          <w:szCs w:val="26"/>
        </w:rPr>
        <w:t xml:space="preserve">в конкурсе, в течение 5 рабочих </w:t>
      </w:r>
      <w:r w:rsidRPr="00496D33">
        <w:rPr>
          <w:rFonts w:ascii="Times New Roman" w:hAnsi="Times New Roman" w:cs="Times New Roman"/>
          <w:sz w:val="26"/>
          <w:szCs w:val="26"/>
        </w:rPr>
        <w:t>дней со дня подписания протокола рассмотрения заявок на участие в конкурсе.</w:t>
      </w:r>
      <w:r w:rsidR="002948B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96D33" w:rsidRPr="00496D33" w:rsidRDefault="00496D33" w:rsidP="000310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496D33">
        <w:rPr>
          <w:rFonts w:ascii="Times New Roman" w:hAnsi="Times New Roman" w:cs="Times New Roman"/>
          <w:b/>
          <w:bCs/>
          <w:sz w:val="26"/>
          <w:szCs w:val="26"/>
        </w:rPr>
        <w:t>10. Проведение конкурса</w:t>
      </w:r>
    </w:p>
    <w:p w:rsidR="00496D33" w:rsidRPr="00496D33" w:rsidRDefault="00496D33" w:rsidP="000310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10.1. В конкурсе могут участвовать только лица, признанные участниками конкурса в</w:t>
      </w:r>
      <w:r w:rsidR="000310AE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соответствии с протоколом рассмотрения заявок на участие в конкурсе. Организатор конкурса</w:t>
      </w:r>
      <w:r w:rsidR="000310AE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обязан обеспечить участникам конкурса возможн</w:t>
      </w:r>
      <w:r w:rsidR="000310AE">
        <w:rPr>
          <w:rFonts w:ascii="Times New Roman" w:hAnsi="Times New Roman" w:cs="Times New Roman"/>
          <w:sz w:val="26"/>
          <w:szCs w:val="26"/>
        </w:rPr>
        <w:t xml:space="preserve">ость принять участие в конкурсе </w:t>
      </w:r>
      <w:r w:rsidRPr="00496D33">
        <w:rPr>
          <w:rFonts w:ascii="Times New Roman" w:hAnsi="Times New Roman" w:cs="Times New Roman"/>
          <w:sz w:val="26"/>
          <w:szCs w:val="26"/>
        </w:rPr>
        <w:t>непосредственно или через представителей.</w:t>
      </w:r>
    </w:p>
    <w:p w:rsidR="00496D33" w:rsidRPr="00496D33" w:rsidRDefault="00496D33" w:rsidP="000310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lastRenderedPageBreak/>
        <w:t>10.2. Конкурс начинается с объявления конкурсной комиссией наименования участника</w:t>
      </w:r>
      <w:r w:rsidR="000310AE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 xml:space="preserve">конкурса, заявка на участие в конкурсе которого поступила к </w:t>
      </w:r>
      <w:r w:rsidR="000310AE">
        <w:rPr>
          <w:rFonts w:ascii="Times New Roman" w:hAnsi="Times New Roman" w:cs="Times New Roman"/>
          <w:sz w:val="26"/>
          <w:szCs w:val="26"/>
        </w:rPr>
        <w:t xml:space="preserve">организатору конкурса первой, и </w:t>
      </w:r>
      <w:r w:rsidRPr="00496D33">
        <w:rPr>
          <w:rFonts w:ascii="Times New Roman" w:hAnsi="Times New Roman" w:cs="Times New Roman"/>
          <w:sz w:val="26"/>
          <w:szCs w:val="26"/>
        </w:rPr>
        <w:t>размера платы за содержание и ремонт жилого помещения.</w:t>
      </w:r>
    </w:p>
    <w:p w:rsidR="00496D33" w:rsidRPr="00496D33" w:rsidRDefault="00496D33" w:rsidP="006574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10.3. Участники конкурса предлагают установить размер платы за содержание и ремонт</w:t>
      </w:r>
      <w:r w:rsidR="00657430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 xml:space="preserve">жилого помещения за выполнение перечня работ и услуг, меньший, чем размер платы </w:t>
      </w:r>
      <w:r w:rsidR="00657430">
        <w:rPr>
          <w:rFonts w:ascii="Times New Roman" w:hAnsi="Times New Roman" w:cs="Times New Roman"/>
          <w:sz w:val="26"/>
          <w:szCs w:val="26"/>
        </w:rPr>
        <w:t xml:space="preserve">за </w:t>
      </w:r>
      <w:r w:rsidRPr="00496D33">
        <w:rPr>
          <w:rFonts w:ascii="Times New Roman" w:hAnsi="Times New Roman" w:cs="Times New Roman"/>
          <w:sz w:val="26"/>
          <w:szCs w:val="26"/>
        </w:rPr>
        <w:t>содержание и ремонт жилого помещения, указанный в изв</w:t>
      </w:r>
      <w:r w:rsidR="00657430">
        <w:rPr>
          <w:rFonts w:ascii="Times New Roman" w:hAnsi="Times New Roman" w:cs="Times New Roman"/>
          <w:sz w:val="26"/>
          <w:szCs w:val="26"/>
        </w:rPr>
        <w:t xml:space="preserve">ещении о проведении конкурса, с </w:t>
      </w:r>
      <w:r w:rsidRPr="00496D33">
        <w:rPr>
          <w:rFonts w:ascii="Times New Roman" w:hAnsi="Times New Roman" w:cs="Times New Roman"/>
          <w:sz w:val="26"/>
          <w:szCs w:val="26"/>
        </w:rPr>
        <w:t>пошаговым снижением размера платы за содержание и</w:t>
      </w:r>
      <w:r w:rsidR="00657430">
        <w:rPr>
          <w:rFonts w:ascii="Times New Roman" w:hAnsi="Times New Roman" w:cs="Times New Roman"/>
          <w:sz w:val="26"/>
          <w:szCs w:val="26"/>
        </w:rPr>
        <w:t xml:space="preserve"> ремонт жилого помещения на 0,1 </w:t>
      </w:r>
      <w:r w:rsidRPr="00496D33">
        <w:rPr>
          <w:rFonts w:ascii="Times New Roman" w:hAnsi="Times New Roman" w:cs="Times New Roman"/>
          <w:sz w:val="26"/>
          <w:szCs w:val="26"/>
        </w:rPr>
        <w:t>процента (далее - предложение).</w:t>
      </w:r>
    </w:p>
    <w:p w:rsidR="00496D33" w:rsidRPr="00496D33" w:rsidRDefault="00657430" w:rsidP="006574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496D33" w:rsidRPr="00496D33">
        <w:rPr>
          <w:rFonts w:ascii="Times New Roman" w:hAnsi="Times New Roman" w:cs="Times New Roman"/>
          <w:sz w:val="26"/>
          <w:szCs w:val="26"/>
        </w:rPr>
        <w:t>В случае если после троекратного объявления предложения</w:t>
      </w:r>
      <w:r>
        <w:rPr>
          <w:rFonts w:ascii="Times New Roman" w:hAnsi="Times New Roman" w:cs="Times New Roman"/>
          <w:sz w:val="26"/>
          <w:szCs w:val="26"/>
        </w:rPr>
        <w:t xml:space="preserve">, являющегося наименьшим по </w:t>
      </w:r>
      <w:r w:rsidR="00496D33" w:rsidRPr="00496D33">
        <w:rPr>
          <w:rFonts w:ascii="Times New Roman" w:hAnsi="Times New Roman" w:cs="Times New Roman"/>
          <w:sz w:val="26"/>
          <w:szCs w:val="26"/>
        </w:rPr>
        <w:t>размеру платы за содержание и ремонт жилого помещения (относительно указанного 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496D33" w:rsidRPr="00496D33">
        <w:rPr>
          <w:rFonts w:ascii="Times New Roman" w:hAnsi="Times New Roman" w:cs="Times New Roman"/>
          <w:sz w:val="26"/>
          <w:szCs w:val="26"/>
        </w:rPr>
        <w:t>извещении о проведении конкурса), ни один из учас</w:t>
      </w:r>
      <w:r>
        <w:rPr>
          <w:rFonts w:ascii="Times New Roman" w:hAnsi="Times New Roman" w:cs="Times New Roman"/>
          <w:sz w:val="26"/>
          <w:szCs w:val="26"/>
        </w:rPr>
        <w:t xml:space="preserve">тников конкурса не сделает иное </w:t>
      </w:r>
      <w:r w:rsidR="00496D33" w:rsidRPr="00496D33">
        <w:rPr>
          <w:rFonts w:ascii="Times New Roman" w:hAnsi="Times New Roman" w:cs="Times New Roman"/>
          <w:sz w:val="26"/>
          <w:szCs w:val="26"/>
        </w:rPr>
        <w:t>предложение по снижению размера платы за содержание и ремонт жил</w:t>
      </w:r>
      <w:r>
        <w:rPr>
          <w:rFonts w:ascii="Times New Roman" w:hAnsi="Times New Roman" w:cs="Times New Roman"/>
          <w:sz w:val="26"/>
          <w:szCs w:val="26"/>
        </w:rPr>
        <w:t xml:space="preserve">ого помещения, </w:t>
      </w:r>
      <w:r w:rsidR="00496D33" w:rsidRPr="00496D33">
        <w:rPr>
          <w:rFonts w:ascii="Times New Roman" w:hAnsi="Times New Roman" w:cs="Times New Roman"/>
          <w:sz w:val="26"/>
          <w:szCs w:val="26"/>
        </w:rPr>
        <w:t>конкурсная комиссия объявляет о признании победител</w:t>
      </w:r>
      <w:r>
        <w:rPr>
          <w:rFonts w:ascii="Times New Roman" w:hAnsi="Times New Roman" w:cs="Times New Roman"/>
          <w:sz w:val="26"/>
          <w:szCs w:val="26"/>
        </w:rPr>
        <w:t xml:space="preserve">ем конкурса участника конкурса, </w:t>
      </w:r>
      <w:r w:rsidR="00496D33" w:rsidRPr="00496D33">
        <w:rPr>
          <w:rFonts w:ascii="Times New Roman" w:hAnsi="Times New Roman" w:cs="Times New Roman"/>
          <w:sz w:val="26"/>
          <w:szCs w:val="26"/>
        </w:rPr>
        <w:t>сделавшего последнее предложение.</w:t>
      </w:r>
    </w:p>
    <w:p w:rsidR="00496D33" w:rsidRPr="00496D33" w:rsidRDefault="00496D33" w:rsidP="006574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10.4. При проведении конкурса допускается снижение размера платы за содержание и</w:t>
      </w:r>
      <w:r w:rsidR="00657430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ремонт жилого помещения не более чем на 10 процентов разме</w:t>
      </w:r>
      <w:r w:rsidR="00657430">
        <w:rPr>
          <w:rFonts w:ascii="Times New Roman" w:hAnsi="Times New Roman" w:cs="Times New Roman"/>
          <w:sz w:val="26"/>
          <w:szCs w:val="26"/>
        </w:rPr>
        <w:t xml:space="preserve">ра платы за содержание и ремонт </w:t>
      </w:r>
      <w:r w:rsidRPr="00496D33">
        <w:rPr>
          <w:rFonts w:ascii="Times New Roman" w:hAnsi="Times New Roman" w:cs="Times New Roman"/>
          <w:sz w:val="26"/>
          <w:szCs w:val="26"/>
        </w:rPr>
        <w:t>жилого помещения, указанного в извещении о проведении конкурса.</w:t>
      </w:r>
    </w:p>
    <w:p w:rsidR="00496D33" w:rsidRPr="00496D33" w:rsidRDefault="00496D33" w:rsidP="006574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10.5. В случае если несколько участников конкурса предложили одинаковый размер платы</w:t>
      </w:r>
      <w:r w:rsidR="00657430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за содержание и ремонт жилого помещения, победителем конкурс</w:t>
      </w:r>
      <w:r w:rsidR="00657430">
        <w:rPr>
          <w:rFonts w:ascii="Times New Roman" w:hAnsi="Times New Roman" w:cs="Times New Roman"/>
          <w:sz w:val="26"/>
          <w:szCs w:val="26"/>
        </w:rPr>
        <w:t xml:space="preserve">а признается участник </w:t>
      </w:r>
      <w:r w:rsidRPr="00496D33">
        <w:rPr>
          <w:rFonts w:ascii="Times New Roman" w:hAnsi="Times New Roman" w:cs="Times New Roman"/>
          <w:sz w:val="26"/>
          <w:szCs w:val="26"/>
        </w:rPr>
        <w:t>конкурса, подавший первым заявку на участие в конкурсе.</w:t>
      </w:r>
    </w:p>
    <w:p w:rsidR="00496D33" w:rsidRPr="00496D33" w:rsidRDefault="00496D33" w:rsidP="006574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10.6. Конкурсная комиссия ведет протокол конкурса, который подписывается в день</w:t>
      </w:r>
      <w:r w:rsidR="00657430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проведения конкурса.</w:t>
      </w:r>
    </w:p>
    <w:p w:rsidR="00496D33" w:rsidRPr="00496D33" w:rsidRDefault="00496D33" w:rsidP="006574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10.7. Организатор конкурса в течение 3 рабочих дней с даты утверждения проток</w:t>
      </w:r>
      <w:r w:rsidR="00657430">
        <w:rPr>
          <w:rFonts w:ascii="Times New Roman" w:hAnsi="Times New Roman" w:cs="Times New Roman"/>
          <w:sz w:val="26"/>
          <w:szCs w:val="26"/>
        </w:rPr>
        <w:t xml:space="preserve">ола </w:t>
      </w:r>
      <w:r w:rsidRPr="00496D33">
        <w:rPr>
          <w:rFonts w:ascii="Times New Roman" w:hAnsi="Times New Roman" w:cs="Times New Roman"/>
          <w:sz w:val="26"/>
          <w:szCs w:val="26"/>
        </w:rPr>
        <w:t>конкурса передает победителю конкурса один экземп</w:t>
      </w:r>
      <w:r w:rsidR="00657430">
        <w:rPr>
          <w:rFonts w:ascii="Times New Roman" w:hAnsi="Times New Roman" w:cs="Times New Roman"/>
          <w:sz w:val="26"/>
          <w:szCs w:val="26"/>
        </w:rPr>
        <w:t xml:space="preserve">ляр протокола и проект договора </w:t>
      </w:r>
      <w:r w:rsidRPr="00496D33">
        <w:rPr>
          <w:rFonts w:ascii="Times New Roman" w:hAnsi="Times New Roman" w:cs="Times New Roman"/>
          <w:sz w:val="26"/>
          <w:szCs w:val="26"/>
        </w:rPr>
        <w:t>управления многоквартирным домом.</w:t>
      </w:r>
    </w:p>
    <w:p w:rsidR="00496D33" w:rsidRPr="00496D33" w:rsidRDefault="00496D33" w:rsidP="006574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При этом указываемая в договоре управления многоквартирным домом стоимость каждой</w:t>
      </w:r>
      <w:r w:rsidR="00657430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работы и услуги, входящей в перечень работ и услуг, подлежи</w:t>
      </w:r>
      <w:r w:rsidR="00657430">
        <w:rPr>
          <w:rFonts w:ascii="Times New Roman" w:hAnsi="Times New Roman" w:cs="Times New Roman"/>
          <w:sz w:val="26"/>
          <w:szCs w:val="26"/>
        </w:rPr>
        <w:t xml:space="preserve">т пересчету исходя из того, что </w:t>
      </w:r>
      <w:r w:rsidRPr="00496D33">
        <w:rPr>
          <w:rFonts w:ascii="Times New Roman" w:hAnsi="Times New Roman" w:cs="Times New Roman"/>
          <w:sz w:val="26"/>
          <w:szCs w:val="26"/>
        </w:rPr>
        <w:t>общая стоимость работ и услуг должна быть равна плат</w:t>
      </w:r>
      <w:r w:rsidR="00657430">
        <w:rPr>
          <w:rFonts w:ascii="Times New Roman" w:hAnsi="Times New Roman" w:cs="Times New Roman"/>
          <w:sz w:val="26"/>
          <w:szCs w:val="26"/>
        </w:rPr>
        <w:t xml:space="preserve">е за содержание и ремонт жилого </w:t>
      </w:r>
      <w:r w:rsidRPr="00496D33">
        <w:rPr>
          <w:rFonts w:ascii="Times New Roman" w:hAnsi="Times New Roman" w:cs="Times New Roman"/>
          <w:sz w:val="26"/>
          <w:szCs w:val="26"/>
        </w:rPr>
        <w:t>помещения, размер которой определен по итогам конкурса.</w:t>
      </w:r>
    </w:p>
    <w:p w:rsidR="00496D33" w:rsidRPr="00496D33" w:rsidRDefault="00496D33" w:rsidP="00DB34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 xml:space="preserve">10.8. Текст протокола конкурса размещается на </w:t>
      </w:r>
      <w:r w:rsidR="00DB346A">
        <w:rPr>
          <w:rFonts w:ascii="Times New Roman" w:hAnsi="Times New Roman" w:cs="Times New Roman"/>
          <w:sz w:val="26"/>
          <w:szCs w:val="26"/>
        </w:rPr>
        <w:t xml:space="preserve">официальном сайте организатором  </w:t>
      </w:r>
      <w:r w:rsidRPr="00496D33">
        <w:rPr>
          <w:rFonts w:ascii="Times New Roman" w:hAnsi="Times New Roman" w:cs="Times New Roman"/>
          <w:sz w:val="26"/>
          <w:szCs w:val="26"/>
        </w:rPr>
        <w:t>конкурса или по его поручению специализированной организа</w:t>
      </w:r>
      <w:r w:rsidR="00657430">
        <w:rPr>
          <w:rFonts w:ascii="Times New Roman" w:hAnsi="Times New Roman" w:cs="Times New Roman"/>
          <w:sz w:val="26"/>
          <w:szCs w:val="26"/>
        </w:rPr>
        <w:t xml:space="preserve">цией в течение 1 рабочего дня с </w:t>
      </w:r>
      <w:r w:rsidRPr="00496D33">
        <w:rPr>
          <w:rFonts w:ascii="Times New Roman" w:hAnsi="Times New Roman" w:cs="Times New Roman"/>
          <w:sz w:val="26"/>
          <w:szCs w:val="26"/>
        </w:rPr>
        <w:t>даты его утверждения.</w:t>
      </w:r>
    </w:p>
    <w:p w:rsidR="00496D33" w:rsidRPr="00496D33" w:rsidRDefault="00496D33" w:rsidP="00DB34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10.9. Организатор конкурса обязан возвратить в течение 5 рабочих дней с даты</w:t>
      </w:r>
      <w:r w:rsidR="00657430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утверждения протокола конкурса средства, внесенные в качестве обеспече</w:t>
      </w:r>
      <w:r w:rsidR="00657430">
        <w:rPr>
          <w:rFonts w:ascii="Times New Roman" w:hAnsi="Times New Roman" w:cs="Times New Roman"/>
          <w:sz w:val="26"/>
          <w:szCs w:val="26"/>
        </w:rPr>
        <w:t xml:space="preserve">ния заявки на участие </w:t>
      </w:r>
      <w:r w:rsidRPr="00496D33">
        <w:rPr>
          <w:rFonts w:ascii="Times New Roman" w:hAnsi="Times New Roman" w:cs="Times New Roman"/>
          <w:sz w:val="26"/>
          <w:szCs w:val="26"/>
        </w:rPr>
        <w:t>в конкурсе, участникам конкурса, которые не стали победи</w:t>
      </w:r>
      <w:r w:rsidR="00657430">
        <w:rPr>
          <w:rFonts w:ascii="Times New Roman" w:hAnsi="Times New Roman" w:cs="Times New Roman"/>
          <w:sz w:val="26"/>
          <w:szCs w:val="26"/>
        </w:rPr>
        <w:t xml:space="preserve">телями конкурса, за исключением </w:t>
      </w:r>
      <w:r w:rsidRPr="00496D33">
        <w:rPr>
          <w:rFonts w:ascii="Times New Roman" w:hAnsi="Times New Roman" w:cs="Times New Roman"/>
          <w:sz w:val="26"/>
          <w:szCs w:val="26"/>
        </w:rPr>
        <w:t xml:space="preserve">участника конкурса, сделавшего предпоследнее предложение </w:t>
      </w:r>
      <w:r w:rsidR="00DB346A">
        <w:rPr>
          <w:rFonts w:ascii="Times New Roman" w:hAnsi="Times New Roman" w:cs="Times New Roman"/>
          <w:sz w:val="26"/>
          <w:szCs w:val="26"/>
        </w:rPr>
        <w:t xml:space="preserve">по наименьшему размеру платы за </w:t>
      </w:r>
      <w:r w:rsidRPr="00496D33">
        <w:rPr>
          <w:rFonts w:ascii="Times New Roman" w:hAnsi="Times New Roman" w:cs="Times New Roman"/>
          <w:sz w:val="26"/>
          <w:szCs w:val="26"/>
        </w:rPr>
        <w:t>содержание и ремонт жилого помещения, которому средства в</w:t>
      </w:r>
      <w:r w:rsidR="00657430">
        <w:rPr>
          <w:rFonts w:ascii="Times New Roman" w:hAnsi="Times New Roman" w:cs="Times New Roman"/>
          <w:sz w:val="26"/>
          <w:szCs w:val="26"/>
        </w:rPr>
        <w:t xml:space="preserve">озвращаются в порядке, </w:t>
      </w:r>
      <w:r w:rsidRPr="00496D33">
        <w:rPr>
          <w:rFonts w:ascii="Times New Roman" w:hAnsi="Times New Roman" w:cs="Times New Roman"/>
          <w:sz w:val="26"/>
          <w:szCs w:val="26"/>
        </w:rPr>
        <w:t>предусмотренном пунктом 95 Правил.</w:t>
      </w:r>
    </w:p>
    <w:p w:rsidR="00496D33" w:rsidRPr="00496D33" w:rsidRDefault="00496D33" w:rsidP="006574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10.10. Участник конкурса после размещения на официальном сайте протокола конкурса</w:t>
      </w:r>
      <w:r w:rsidR="00657430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вправе направить организатору конкурса в письменной форме з</w:t>
      </w:r>
      <w:r w:rsidR="00657430">
        <w:rPr>
          <w:rFonts w:ascii="Times New Roman" w:hAnsi="Times New Roman" w:cs="Times New Roman"/>
          <w:sz w:val="26"/>
          <w:szCs w:val="26"/>
        </w:rPr>
        <w:t xml:space="preserve">апрос о разъяснении результатов </w:t>
      </w:r>
      <w:r w:rsidRPr="00496D33">
        <w:rPr>
          <w:rFonts w:ascii="Times New Roman" w:hAnsi="Times New Roman" w:cs="Times New Roman"/>
          <w:sz w:val="26"/>
          <w:szCs w:val="26"/>
        </w:rPr>
        <w:t xml:space="preserve">конкурса. Организатор конкурса в течение 2 </w:t>
      </w:r>
      <w:r w:rsidRPr="00496D33">
        <w:rPr>
          <w:rFonts w:ascii="Times New Roman" w:hAnsi="Times New Roman" w:cs="Times New Roman"/>
          <w:sz w:val="26"/>
          <w:szCs w:val="26"/>
        </w:rPr>
        <w:lastRenderedPageBreak/>
        <w:t xml:space="preserve">рабочих дней с </w:t>
      </w:r>
      <w:r w:rsidR="00657430">
        <w:rPr>
          <w:rFonts w:ascii="Times New Roman" w:hAnsi="Times New Roman" w:cs="Times New Roman"/>
          <w:sz w:val="26"/>
          <w:szCs w:val="26"/>
        </w:rPr>
        <w:t xml:space="preserve">даты поступления запроса обязан </w:t>
      </w:r>
      <w:r w:rsidRPr="00496D33">
        <w:rPr>
          <w:rFonts w:ascii="Times New Roman" w:hAnsi="Times New Roman" w:cs="Times New Roman"/>
          <w:sz w:val="26"/>
          <w:szCs w:val="26"/>
        </w:rPr>
        <w:t>представить такому участнику конкурса соответствующие разъяснения в письменной форме.</w:t>
      </w:r>
    </w:p>
    <w:p w:rsidR="00496D33" w:rsidRPr="00496D33" w:rsidRDefault="00496D33" w:rsidP="006574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10.11. Участник конкурса вправе обжаловать результаты конкурса в порядке,</w:t>
      </w: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предусмотренном законодательством Российской Федерации.</w:t>
      </w:r>
    </w:p>
    <w:p w:rsidR="00496D33" w:rsidRPr="00496D33" w:rsidRDefault="00496D33" w:rsidP="006574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10.12.</w:t>
      </w:r>
      <w:r w:rsidR="00DB346A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Протоколы, составленные в ходе проведения конкурса, заявки на участие в</w:t>
      </w:r>
      <w:r w:rsidR="00657430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конкурсе, конкурсная документация, изменения, внесенн</w:t>
      </w:r>
      <w:r w:rsidR="00657430">
        <w:rPr>
          <w:rFonts w:ascii="Times New Roman" w:hAnsi="Times New Roman" w:cs="Times New Roman"/>
          <w:sz w:val="26"/>
          <w:szCs w:val="26"/>
        </w:rPr>
        <w:t xml:space="preserve">ые в конкурсную документацию, и </w:t>
      </w:r>
      <w:r w:rsidRPr="00496D33">
        <w:rPr>
          <w:rFonts w:ascii="Times New Roman" w:hAnsi="Times New Roman" w:cs="Times New Roman"/>
          <w:sz w:val="26"/>
          <w:szCs w:val="26"/>
        </w:rPr>
        <w:t>разъяснения конкурсной документации, а также аудиозаписи процедуры в</w:t>
      </w:r>
      <w:r w:rsidR="00657430">
        <w:rPr>
          <w:rFonts w:ascii="Times New Roman" w:hAnsi="Times New Roman" w:cs="Times New Roman"/>
          <w:sz w:val="26"/>
          <w:szCs w:val="26"/>
        </w:rPr>
        <w:t xml:space="preserve">скрытия конвертов с </w:t>
      </w:r>
      <w:r w:rsidRPr="00496D33">
        <w:rPr>
          <w:rFonts w:ascii="Times New Roman" w:hAnsi="Times New Roman" w:cs="Times New Roman"/>
          <w:sz w:val="26"/>
          <w:szCs w:val="26"/>
        </w:rPr>
        <w:t>заявками на участие в конкурсе и проведения конкурса хр</w:t>
      </w:r>
      <w:r w:rsidR="00657430">
        <w:rPr>
          <w:rFonts w:ascii="Times New Roman" w:hAnsi="Times New Roman" w:cs="Times New Roman"/>
          <w:sz w:val="26"/>
          <w:szCs w:val="26"/>
        </w:rPr>
        <w:t xml:space="preserve">анятся организатором конкурса в </w:t>
      </w:r>
      <w:r w:rsidRPr="00496D33">
        <w:rPr>
          <w:rFonts w:ascii="Times New Roman" w:hAnsi="Times New Roman" w:cs="Times New Roman"/>
          <w:sz w:val="26"/>
          <w:szCs w:val="26"/>
        </w:rPr>
        <w:t>течение 3 лет.</w:t>
      </w:r>
    </w:p>
    <w:p w:rsidR="00496D33" w:rsidRPr="00496D33" w:rsidRDefault="00496D33" w:rsidP="006574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10.13. Организатор конкурса в течение 10 рабочих дней с даты утверждения протокола</w:t>
      </w:r>
      <w:r w:rsidR="00657430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конкурса уведомляет всех собственников помещений в многок</w:t>
      </w:r>
      <w:r w:rsidR="00657430">
        <w:rPr>
          <w:rFonts w:ascii="Times New Roman" w:hAnsi="Times New Roman" w:cs="Times New Roman"/>
          <w:sz w:val="26"/>
          <w:szCs w:val="26"/>
        </w:rPr>
        <w:t xml:space="preserve">вартирном доме и лиц, принявших </w:t>
      </w:r>
      <w:r w:rsidRPr="00496D33">
        <w:rPr>
          <w:rFonts w:ascii="Times New Roman" w:hAnsi="Times New Roman" w:cs="Times New Roman"/>
          <w:sz w:val="26"/>
          <w:szCs w:val="26"/>
        </w:rPr>
        <w:t>помещения, о результатах открытого конкурса и об условиях</w:t>
      </w:r>
      <w:r w:rsidR="00657430">
        <w:rPr>
          <w:rFonts w:ascii="Times New Roman" w:hAnsi="Times New Roman" w:cs="Times New Roman"/>
          <w:sz w:val="26"/>
          <w:szCs w:val="26"/>
        </w:rPr>
        <w:t xml:space="preserve"> договора управления этим домом </w:t>
      </w:r>
      <w:r w:rsidRPr="00496D33">
        <w:rPr>
          <w:rFonts w:ascii="Times New Roman" w:hAnsi="Times New Roman" w:cs="Times New Roman"/>
          <w:sz w:val="26"/>
          <w:szCs w:val="26"/>
        </w:rPr>
        <w:t>путем размещения проекта договора в порядке, предусмотренном пунктом 40 настоящих Правил.</w:t>
      </w:r>
    </w:p>
    <w:p w:rsidR="00496D33" w:rsidRPr="00496D33" w:rsidRDefault="00496D33" w:rsidP="006574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496D33">
        <w:rPr>
          <w:rFonts w:ascii="Times New Roman" w:hAnsi="Times New Roman" w:cs="Times New Roman"/>
          <w:b/>
          <w:bCs/>
          <w:sz w:val="26"/>
          <w:szCs w:val="26"/>
        </w:rPr>
        <w:t>11. Срок, в течение которого победитель конкурса должен подписать договоры</w:t>
      </w:r>
      <w:r w:rsidR="00657430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b/>
          <w:bCs/>
          <w:sz w:val="26"/>
          <w:szCs w:val="26"/>
        </w:rPr>
        <w:t>управления многоквартирным домом и предоставить обеспечение исполнения</w:t>
      </w:r>
      <w:r w:rsidR="00657430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b/>
          <w:bCs/>
          <w:sz w:val="26"/>
          <w:szCs w:val="26"/>
        </w:rPr>
        <w:t>обязательств.</w:t>
      </w:r>
    </w:p>
    <w:p w:rsidR="00496D33" w:rsidRPr="00496D33" w:rsidRDefault="00496D33" w:rsidP="006574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Победитель конкурса в течение 10 рабочих дней с даты утверждения протокола конкурса</w:t>
      </w:r>
      <w:r w:rsidR="00657430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представляет организатору конкурса подписанный им п</w:t>
      </w:r>
      <w:r w:rsidR="00657430">
        <w:rPr>
          <w:rFonts w:ascii="Times New Roman" w:hAnsi="Times New Roman" w:cs="Times New Roman"/>
          <w:sz w:val="26"/>
          <w:szCs w:val="26"/>
        </w:rPr>
        <w:t xml:space="preserve">роект договора управления </w:t>
      </w:r>
      <w:r w:rsidRPr="00496D33">
        <w:rPr>
          <w:rFonts w:ascii="Times New Roman" w:hAnsi="Times New Roman" w:cs="Times New Roman"/>
          <w:sz w:val="26"/>
          <w:szCs w:val="26"/>
        </w:rPr>
        <w:t>многоквартирным домом, а также обеспечение исполнения обязательств.</w:t>
      </w:r>
    </w:p>
    <w:p w:rsidR="00496D33" w:rsidRPr="00496D33" w:rsidRDefault="00496D33" w:rsidP="006574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Договор управления многоквартирным домом, в отношении домов (квартир),</w:t>
      </w: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находящихся в муниципальной собственности, заключ</w:t>
      </w:r>
      <w:r w:rsidR="00657430">
        <w:rPr>
          <w:rFonts w:ascii="Times New Roman" w:hAnsi="Times New Roman" w:cs="Times New Roman"/>
          <w:sz w:val="26"/>
          <w:szCs w:val="26"/>
        </w:rPr>
        <w:t xml:space="preserve">ается между собственником таких </w:t>
      </w:r>
      <w:r w:rsidRPr="00496D33">
        <w:rPr>
          <w:rFonts w:ascii="Times New Roman" w:hAnsi="Times New Roman" w:cs="Times New Roman"/>
          <w:sz w:val="26"/>
          <w:szCs w:val="26"/>
        </w:rPr>
        <w:t xml:space="preserve">помещений (Администрация </w:t>
      </w:r>
      <w:r w:rsidR="00657430">
        <w:rPr>
          <w:rFonts w:ascii="Times New Roman" w:hAnsi="Times New Roman" w:cs="Times New Roman"/>
          <w:sz w:val="26"/>
          <w:szCs w:val="26"/>
        </w:rPr>
        <w:t xml:space="preserve">Пограничного </w:t>
      </w:r>
      <w:r w:rsidRPr="00496D33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="00657430">
        <w:rPr>
          <w:rFonts w:ascii="Times New Roman" w:hAnsi="Times New Roman" w:cs="Times New Roman"/>
          <w:sz w:val="26"/>
          <w:szCs w:val="26"/>
        </w:rPr>
        <w:t xml:space="preserve">округа) и </w:t>
      </w:r>
      <w:r w:rsidRPr="00496D33">
        <w:rPr>
          <w:rFonts w:ascii="Times New Roman" w:hAnsi="Times New Roman" w:cs="Times New Roman"/>
          <w:sz w:val="26"/>
          <w:szCs w:val="26"/>
        </w:rPr>
        <w:t>победителем конкурса по форме в соответствии с Приложением 6 к Конкурсной документации.</w:t>
      </w:r>
    </w:p>
    <w:p w:rsidR="00496D33" w:rsidRPr="00496D33" w:rsidRDefault="00496D33" w:rsidP="006574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Победитель конкурса в течение 20 дней, с даты утверждения протокола конкурса, но не</w:t>
      </w:r>
      <w:r w:rsidR="00657430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ранее чем через 10 дней со дня размещения протокола</w:t>
      </w:r>
      <w:r w:rsidR="00657430">
        <w:rPr>
          <w:rFonts w:ascii="Times New Roman" w:hAnsi="Times New Roman" w:cs="Times New Roman"/>
          <w:sz w:val="26"/>
          <w:szCs w:val="26"/>
        </w:rPr>
        <w:t xml:space="preserve"> конкурса на официальном сайте, </w:t>
      </w:r>
      <w:r w:rsidRPr="00496D33">
        <w:rPr>
          <w:rFonts w:ascii="Times New Roman" w:hAnsi="Times New Roman" w:cs="Times New Roman"/>
          <w:sz w:val="26"/>
          <w:szCs w:val="26"/>
        </w:rPr>
        <w:t>направляет подписанные им проекты договоров у</w:t>
      </w:r>
      <w:r w:rsidR="00657430">
        <w:rPr>
          <w:rFonts w:ascii="Times New Roman" w:hAnsi="Times New Roman" w:cs="Times New Roman"/>
          <w:sz w:val="26"/>
          <w:szCs w:val="26"/>
        </w:rPr>
        <w:t xml:space="preserve">правления многоквартирным домом </w:t>
      </w:r>
      <w:r w:rsidRPr="00496D33">
        <w:rPr>
          <w:rFonts w:ascii="Times New Roman" w:hAnsi="Times New Roman" w:cs="Times New Roman"/>
          <w:sz w:val="26"/>
          <w:szCs w:val="26"/>
        </w:rPr>
        <w:t xml:space="preserve">собственникам помещений в многоквартирном доме и </w:t>
      </w:r>
      <w:r w:rsidR="00657430">
        <w:rPr>
          <w:rFonts w:ascii="Times New Roman" w:hAnsi="Times New Roman" w:cs="Times New Roman"/>
          <w:sz w:val="26"/>
          <w:szCs w:val="26"/>
        </w:rPr>
        <w:t xml:space="preserve">лицам, принявшим помещения, для </w:t>
      </w:r>
      <w:r w:rsidRPr="00496D33">
        <w:rPr>
          <w:rFonts w:ascii="Times New Roman" w:hAnsi="Times New Roman" w:cs="Times New Roman"/>
          <w:sz w:val="26"/>
          <w:szCs w:val="26"/>
        </w:rPr>
        <w:t>подписания указанных договоров в порядке, установленном с</w:t>
      </w:r>
      <w:r w:rsidR="00657430">
        <w:rPr>
          <w:rFonts w:ascii="Times New Roman" w:hAnsi="Times New Roman" w:cs="Times New Roman"/>
          <w:sz w:val="26"/>
          <w:szCs w:val="26"/>
        </w:rPr>
        <w:t xml:space="preserve">татьей 445 Гражданского кодекса </w:t>
      </w:r>
      <w:r w:rsidRPr="00496D33">
        <w:rPr>
          <w:rFonts w:ascii="Times New Roman" w:hAnsi="Times New Roman" w:cs="Times New Roman"/>
          <w:sz w:val="26"/>
          <w:szCs w:val="26"/>
        </w:rPr>
        <w:t>Российской Федерации.</w:t>
      </w:r>
    </w:p>
    <w:p w:rsidR="00496D33" w:rsidRDefault="00496D33" w:rsidP="006574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Размер обеспечения исполнения обязательств по договору управления указан в пункте 12</w:t>
      </w:r>
      <w:r w:rsidR="00657430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к настоящей конкурсной документации.</w:t>
      </w:r>
    </w:p>
    <w:p w:rsidR="00657430" w:rsidRPr="00496D33" w:rsidRDefault="00657430" w:rsidP="006574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96D33" w:rsidRPr="00496D33" w:rsidRDefault="00496D33" w:rsidP="006574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496D33">
        <w:rPr>
          <w:rFonts w:ascii="Times New Roman" w:hAnsi="Times New Roman" w:cs="Times New Roman"/>
          <w:b/>
          <w:bCs/>
          <w:sz w:val="26"/>
          <w:szCs w:val="26"/>
        </w:rPr>
        <w:t>12. Размер и срок представления обеспечения исполнения обязательств.</w:t>
      </w:r>
    </w:p>
    <w:p w:rsidR="00496D33" w:rsidRPr="00496D33" w:rsidRDefault="00496D33" w:rsidP="006574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Обеспечение исполнения обязательств реализуется в случае неисполнения либо</w:t>
      </w:r>
      <w:r w:rsidR="00657430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ненадлежащего исполнения управляющей организацией обяза</w:t>
      </w:r>
      <w:r w:rsidR="00657430">
        <w:rPr>
          <w:rFonts w:ascii="Times New Roman" w:hAnsi="Times New Roman" w:cs="Times New Roman"/>
          <w:sz w:val="26"/>
          <w:szCs w:val="26"/>
        </w:rPr>
        <w:t xml:space="preserve">тельств по договорам управления </w:t>
      </w:r>
      <w:r w:rsidRPr="00496D33">
        <w:rPr>
          <w:rFonts w:ascii="Times New Roman" w:hAnsi="Times New Roman" w:cs="Times New Roman"/>
          <w:sz w:val="26"/>
          <w:szCs w:val="26"/>
        </w:rPr>
        <w:t>многоквартирным домом, в том числе в случае невыполнения обязательст</w:t>
      </w:r>
      <w:r w:rsidR="00657430">
        <w:rPr>
          <w:rFonts w:ascii="Times New Roman" w:hAnsi="Times New Roman" w:cs="Times New Roman"/>
          <w:sz w:val="26"/>
          <w:szCs w:val="26"/>
        </w:rPr>
        <w:t xml:space="preserve">в по оплате </w:t>
      </w:r>
      <w:r w:rsidRPr="00496D33">
        <w:rPr>
          <w:rFonts w:ascii="Times New Roman" w:hAnsi="Times New Roman" w:cs="Times New Roman"/>
          <w:sz w:val="26"/>
          <w:szCs w:val="26"/>
        </w:rPr>
        <w:t xml:space="preserve">коммунальных ресурсов </w:t>
      </w:r>
      <w:proofErr w:type="spellStart"/>
      <w:r w:rsidRPr="00496D33">
        <w:rPr>
          <w:rFonts w:ascii="Times New Roman" w:hAnsi="Times New Roman" w:cs="Times New Roman"/>
          <w:sz w:val="26"/>
          <w:szCs w:val="26"/>
        </w:rPr>
        <w:t>ресурсоснабжающим</w:t>
      </w:r>
      <w:proofErr w:type="spellEnd"/>
      <w:r w:rsidRPr="00496D33">
        <w:rPr>
          <w:rFonts w:ascii="Times New Roman" w:hAnsi="Times New Roman" w:cs="Times New Roman"/>
          <w:sz w:val="26"/>
          <w:szCs w:val="26"/>
        </w:rPr>
        <w:t xml:space="preserve"> организаци</w:t>
      </w:r>
      <w:r w:rsidR="00657430">
        <w:rPr>
          <w:rFonts w:ascii="Times New Roman" w:hAnsi="Times New Roman" w:cs="Times New Roman"/>
          <w:sz w:val="26"/>
          <w:szCs w:val="26"/>
        </w:rPr>
        <w:t xml:space="preserve">ям, а также в случае причинения </w:t>
      </w:r>
      <w:r w:rsidRPr="00496D33">
        <w:rPr>
          <w:rFonts w:ascii="Times New Roman" w:hAnsi="Times New Roman" w:cs="Times New Roman"/>
          <w:sz w:val="26"/>
          <w:szCs w:val="26"/>
        </w:rPr>
        <w:t>управляющей организацией вреда общему имуществу.</w:t>
      </w:r>
    </w:p>
    <w:p w:rsidR="00496D33" w:rsidRPr="00496D33" w:rsidRDefault="00496D33" w:rsidP="006574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Мерами по обеспечению исполнения обязательств является страхование ответственности</w:t>
      </w:r>
      <w:r w:rsidR="00657430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управляющей организации, безотзывная банковская га</w:t>
      </w:r>
      <w:r w:rsidR="00657430">
        <w:rPr>
          <w:rFonts w:ascii="Times New Roman" w:hAnsi="Times New Roman" w:cs="Times New Roman"/>
          <w:sz w:val="26"/>
          <w:szCs w:val="26"/>
        </w:rPr>
        <w:t xml:space="preserve">рантия и залог депозита. Способ </w:t>
      </w:r>
      <w:r w:rsidRPr="00496D33">
        <w:rPr>
          <w:rFonts w:ascii="Times New Roman" w:hAnsi="Times New Roman" w:cs="Times New Roman"/>
          <w:sz w:val="26"/>
          <w:szCs w:val="26"/>
        </w:rPr>
        <w:t>обеспечения исполнения обязательств определяется у</w:t>
      </w:r>
      <w:r w:rsidR="00657430">
        <w:rPr>
          <w:rFonts w:ascii="Times New Roman" w:hAnsi="Times New Roman" w:cs="Times New Roman"/>
          <w:sz w:val="26"/>
          <w:szCs w:val="26"/>
        </w:rPr>
        <w:t xml:space="preserve">правляющей компанией, с которой </w:t>
      </w:r>
      <w:r w:rsidRPr="00496D33">
        <w:rPr>
          <w:rFonts w:ascii="Times New Roman" w:hAnsi="Times New Roman" w:cs="Times New Roman"/>
          <w:sz w:val="26"/>
          <w:szCs w:val="26"/>
        </w:rPr>
        <w:t>заключается договор управления многоквартирным домом.</w:t>
      </w:r>
    </w:p>
    <w:p w:rsidR="00496D33" w:rsidRPr="00496D33" w:rsidRDefault="00496D33" w:rsidP="006574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Обеспечение исполнение обязательств по уплате управляющей организацией</w:t>
      </w: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lastRenderedPageBreak/>
        <w:t>собственникам помещений в многоквартирном доме и лицам</w:t>
      </w:r>
      <w:r w:rsidR="00657430">
        <w:rPr>
          <w:rFonts w:ascii="Times New Roman" w:hAnsi="Times New Roman" w:cs="Times New Roman"/>
          <w:sz w:val="26"/>
          <w:szCs w:val="26"/>
        </w:rPr>
        <w:t xml:space="preserve">, принявшим помещения, средств, </w:t>
      </w:r>
      <w:r w:rsidRPr="00496D33">
        <w:rPr>
          <w:rFonts w:ascii="Times New Roman" w:hAnsi="Times New Roman" w:cs="Times New Roman"/>
          <w:sz w:val="26"/>
          <w:szCs w:val="26"/>
        </w:rPr>
        <w:t>причитающихся им в возмещение убытков и (или) в кач</w:t>
      </w:r>
      <w:r w:rsidR="00657430">
        <w:rPr>
          <w:rFonts w:ascii="Times New Roman" w:hAnsi="Times New Roman" w:cs="Times New Roman"/>
          <w:sz w:val="26"/>
          <w:szCs w:val="26"/>
        </w:rPr>
        <w:t xml:space="preserve">естве неустойки (штрафа, пеней) </w:t>
      </w:r>
      <w:r w:rsidRPr="00496D33">
        <w:rPr>
          <w:rFonts w:ascii="Times New Roman" w:hAnsi="Times New Roman" w:cs="Times New Roman"/>
          <w:sz w:val="26"/>
          <w:szCs w:val="26"/>
        </w:rPr>
        <w:t>вследствие неисполнения, просрочки исполнения или</w:t>
      </w:r>
      <w:r w:rsidR="00657430">
        <w:rPr>
          <w:rFonts w:ascii="Times New Roman" w:hAnsi="Times New Roman" w:cs="Times New Roman"/>
          <w:sz w:val="26"/>
          <w:szCs w:val="26"/>
        </w:rPr>
        <w:t xml:space="preserve"> иного ненадлежащего исполнения </w:t>
      </w:r>
      <w:r w:rsidRPr="00496D33">
        <w:rPr>
          <w:rFonts w:ascii="Times New Roman" w:hAnsi="Times New Roman" w:cs="Times New Roman"/>
          <w:sz w:val="26"/>
          <w:szCs w:val="26"/>
        </w:rPr>
        <w:t>обязательств по договорам управления многокварти</w:t>
      </w:r>
      <w:r w:rsidR="00657430">
        <w:rPr>
          <w:rFonts w:ascii="Times New Roman" w:hAnsi="Times New Roman" w:cs="Times New Roman"/>
          <w:sz w:val="26"/>
          <w:szCs w:val="26"/>
        </w:rPr>
        <w:t xml:space="preserve">рным домом, в возмещение вреда, </w:t>
      </w:r>
      <w:r w:rsidRPr="00496D33">
        <w:rPr>
          <w:rFonts w:ascii="Times New Roman" w:hAnsi="Times New Roman" w:cs="Times New Roman"/>
          <w:sz w:val="26"/>
          <w:szCs w:val="26"/>
        </w:rPr>
        <w:t>причиненного общему имуществу, предоставляется в п</w:t>
      </w:r>
      <w:r w:rsidR="00657430">
        <w:rPr>
          <w:rFonts w:ascii="Times New Roman" w:hAnsi="Times New Roman" w:cs="Times New Roman"/>
          <w:sz w:val="26"/>
          <w:szCs w:val="26"/>
        </w:rPr>
        <w:t xml:space="preserve">ользу собственников помещений в </w:t>
      </w:r>
      <w:r w:rsidRPr="00496D33">
        <w:rPr>
          <w:rFonts w:ascii="Times New Roman" w:hAnsi="Times New Roman" w:cs="Times New Roman"/>
          <w:sz w:val="26"/>
          <w:szCs w:val="26"/>
        </w:rPr>
        <w:t>многоквартирном доме и лиц, принявших помещения, а обеспеч</w:t>
      </w:r>
      <w:r w:rsidR="00657430">
        <w:rPr>
          <w:rFonts w:ascii="Times New Roman" w:hAnsi="Times New Roman" w:cs="Times New Roman"/>
          <w:sz w:val="26"/>
          <w:szCs w:val="26"/>
        </w:rPr>
        <w:t xml:space="preserve">ение исполнения обязательств по </w:t>
      </w:r>
      <w:r w:rsidRPr="00496D33">
        <w:rPr>
          <w:rFonts w:ascii="Times New Roman" w:hAnsi="Times New Roman" w:cs="Times New Roman"/>
          <w:sz w:val="26"/>
          <w:szCs w:val="26"/>
        </w:rPr>
        <w:t xml:space="preserve">оплате управляющей организацией ресурсов </w:t>
      </w:r>
      <w:proofErr w:type="spellStart"/>
      <w:r w:rsidRPr="00496D33">
        <w:rPr>
          <w:rFonts w:ascii="Times New Roman" w:hAnsi="Times New Roman" w:cs="Times New Roman"/>
          <w:sz w:val="26"/>
          <w:szCs w:val="26"/>
        </w:rPr>
        <w:t>ресурсоснабжающих</w:t>
      </w:r>
      <w:proofErr w:type="spellEnd"/>
      <w:r w:rsidRPr="00496D33">
        <w:rPr>
          <w:rFonts w:ascii="Times New Roman" w:hAnsi="Times New Roman" w:cs="Times New Roman"/>
          <w:sz w:val="26"/>
          <w:szCs w:val="26"/>
        </w:rPr>
        <w:t xml:space="preserve"> организаций - в пользу</w:t>
      </w:r>
    </w:p>
    <w:p w:rsidR="001B1326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 xml:space="preserve">соответствующих </w:t>
      </w:r>
      <w:proofErr w:type="spellStart"/>
      <w:r w:rsidRPr="00496D33">
        <w:rPr>
          <w:rFonts w:ascii="Times New Roman" w:hAnsi="Times New Roman" w:cs="Times New Roman"/>
          <w:sz w:val="26"/>
          <w:szCs w:val="26"/>
        </w:rPr>
        <w:t>ресурсоснабжающих</w:t>
      </w:r>
      <w:proofErr w:type="spellEnd"/>
      <w:r w:rsidRPr="00496D33">
        <w:rPr>
          <w:rFonts w:ascii="Times New Roman" w:hAnsi="Times New Roman" w:cs="Times New Roman"/>
          <w:sz w:val="26"/>
          <w:szCs w:val="26"/>
        </w:rPr>
        <w:t xml:space="preserve"> организаций.</w:t>
      </w:r>
    </w:p>
    <w:p w:rsidR="00615C4C" w:rsidRPr="00496D33" w:rsidRDefault="00615C4C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726EA" w:rsidRPr="00C97B8C" w:rsidRDefault="00496D33" w:rsidP="00A726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15C4C">
        <w:rPr>
          <w:rFonts w:ascii="Times New Roman" w:hAnsi="Times New Roman" w:cs="Times New Roman"/>
          <w:b/>
          <w:sz w:val="26"/>
          <w:szCs w:val="26"/>
        </w:rPr>
        <w:t>Размер обеспечения исполнения обязательств составляет</w:t>
      </w:r>
      <w:r w:rsidR="00657430" w:rsidRPr="00615C4C">
        <w:rPr>
          <w:rFonts w:ascii="Times New Roman" w:hAnsi="Times New Roman" w:cs="Times New Roman"/>
          <w:b/>
          <w:sz w:val="26"/>
          <w:szCs w:val="26"/>
        </w:rPr>
        <w:t>:</w:t>
      </w:r>
    </w:p>
    <w:tbl>
      <w:tblPr>
        <w:tblStyle w:val="a3"/>
        <w:tblW w:w="0" w:type="auto"/>
        <w:tblInd w:w="1101" w:type="dxa"/>
        <w:tblLook w:val="04A0" w:firstRow="1" w:lastRow="0" w:firstColumn="1" w:lastColumn="0" w:noHBand="0" w:noVBand="1"/>
      </w:tblPr>
      <w:tblGrid>
        <w:gridCol w:w="2126"/>
        <w:gridCol w:w="3243"/>
        <w:gridCol w:w="3101"/>
      </w:tblGrid>
      <w:tr w:rsidR="00C97B8C" w:rsidTr="009A32B5">
        <w:tc>
          <w:tcPr>
            <w:tcW w:w="2126" w:type="dxa"/>
          </w:tcPr>
          <w:p w:rsidR="00C97B8C" w:rsidRDefault="00C97B8C" w:rsidP="009308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96D33">
              <w:rPr>
                <w:rFonts w:ascii="Times New Roman" w:hAnsi="Times New Roman" w:cs="Times New Roman"/>
                <w:sz w:val="26"/>
                <w:szCs w:val="26"/>
              </w:rPr>
              <w:t>Номер лота</w:t>
            </w:r>
          </w:p>
        </w:tc>
        <w:tc>
          <w:tcPr>
            <w:tcW w:w="3243" w:type="dxa"/>
          </w:tcPr>
          <w:p w:rsidR="00C97B8C" w:rsidRDefault="009A32B5" w:rsidP="009308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7B8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Адрес многоквартирного дома</w:t>
            </w:r>
          </w:p>
        </w:tc>
        <w:tc>
          <w:tcPr>
            <w:tcW w:w="3101" w:type="dxa"/>
          </w:tcPr>
          <w:p w:rsidR="00C97B8C" w:rsidRPr="00496D33" w:rsidRDefault="00C97B8C" w:rsidP="009308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Размер обеспечения </w:t>
            </w:r>
            <w:r w:rsidRPr="00496D33">
              <w:rPr>
                <w:rFonts w:ascii="Times New Roman" w:hAnsi="Times New Roman" w:cs="Times New Roman"/>
                <w:sz w:val="26"/>
                <w:szCs w:val="26"/>
              </w:rPr>
              <w:t>исполнения обязательств (руб.)</w:t>
            </w:r>
          </w:p>
          <w:p w:rsidR="00C97B8C" w:rsidRDefault="00C97B8C" w:rsidP="009308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313BD" w:rsidTr="009A32B5">
        <w:tc>
          <w:tcPr>
            <w:tcW w:w="2126" w:type="dxa"/>
          </w:tcPr>
          <w:p w:rsidR="00F313BD" w:rsidRPr="00255CD3" w:rsidRDefault="00F313BD" w:rsidP="009308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Лот № 1</w:t>
            </w:r>
          </w:p>
        </w:tc>
        <w:tc>
          <w:tcPr>
            <w:tcW w:w="3243" w:type="dxa"/>
          </w:tcPr>
          <w:p w:rsidR="00F313BD" w:rsidRPr="00C37F56" w:rsidRDefault="00F313BD" w:rsidP="00E014D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7F5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с. </w:t>
            </w:r>
            <w:proofErr w:type="spellStart"/>
            <w:r w:rsidRPr="00C37F56">
              <w:rPr>
                <w:rFonts w:ascii="Times New Roman" w:hAnsi="Times New Roman" w:cs="Times New Roman"/>
                <w:bCs/>
                <w:sz w:val="26"/>
                <w:szCs w:val="26"/>
              </w:rPr>
              <w:t>Барано</w:t>
            </w:r>
            <w:proofErr w:type="spellEnd"/>
            <w:r w:rsidRPr="00C37F56">
              <w:rPr>
                <w:rFonts w:ascii="Times New Roman" w:hAnsi="Times New Roman" w:cs="Times New Roman"/>
                <w:bCs/>
                <w:sz w:val="26"/>
                <w:szCs w:val="26"/>
              </w:rPr>
              <w:t>-Оренбургское, ул. ДОС, д. 85</w:t>
            </w:r>
          </w:p>
        </w:tc>
        <w:tc>
          <w:tcPr>
            <w:tcW w:w="3101" w:type="dxa"/>
          </w:tcPr>
          <w:p w:rsidR="00F313BD" w:rsidRPr="00255CD3" w:rsidRDefault="005C4E88" w:rsidP="009308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5C4E88">
              <w:rPr>
                <w:rFonts w:ascii="Times New Roman" w:hAnsi="Times New Roman" w:cs="Times New Roman"/>
                <w:sz w:val="26"/>
                <w:szCs w:val="26"/>
              </w:rPr>
              <w:t>62593,32</w:t>
            </w:r>
          </w:p>
        </w:tc>
      </w:tr>
      <w:tr w:rsidR="00F313BD" w:rsidTr="009A32B5">
        <w:tc>
          <w:tcPr>
            <w:tcW w:w="2126" w:type="dxa"/>
          </w:tcPr>
          <w:p w:rsidR="00F313BD" w:rsidRDefault="00F313BD" w:rsidP="00F313BD">
            <w:pPr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Лот № 2</w:t>
            </w:r>
          </w:p>
        </w:tc>
        <w:tc>
          <w:tcPr>
            <w:tcW w:w="3243" w:type="dxa"/>
          </w:tcPr>
          <w:p w:rsidR="00F313BD" w:rsidRPr="00C37F56" w:rsidRDefault="00F313BD" w:rsidP="00E014D2">
            <w:pPr>
              <w:jc w:val="center"/>
              <w:rPr>
                <w:rFonts w:ascii="Times New Roman" w:hAnsi="Times New Roman" w:cs="Times New Roman"/>
              </w:rPr>
            </w:pPr>
            <w:r w:rsidRPr="00C37F5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с. </w:t>
            </w:r>
            <w:proofErr w:type="spellStart"/>
            <w:r w:rsidRPr="00C37F56">
              <w:rPr>
                <w:rFonts w:ascii="Times New Roman" w:hAnsi="Times New Roman" w:cs="Times New Roman"/>
                <w:bCs/>
                <w:sz w:val="26"/>
                <w:szCs w:val="26"/>
              </w:rPr>
              <w:t>Барано</w:t>
            </w:r>
            <w:proofErr w:type="spellEnd"/>
            <w:r w:rsidRPr="00C37F56">
              <w:rPr>
                <w:rFonts w:ascii="Times New Roman" w:hAnsi="Times New Roman" w:cs="Times New Roman"/>
                <w:bCs/>
                <w:sz w:val="26"/>
                <w:szCs w:val="26"/>
              </w:rPr>
              <w:t>-Оренбургское, ул. ДОС, д. 86</w:t>
            </w:r>
          </w:p>
        </w:tc>
        <w:tc>
          <w:tcPr>
            <w:tcW w:w="3101" w:type="dxa"/>
          </w:tcPr>
          <w:p w:rsidR="00F313BD" w:rsidRDefault="005C4E88" w:rsidP="009308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116529,1</w:t>
            </w:r>
          </w:p>
        </w:tc>
      </w:tr>
      <w:tr w:rsidR="00F313BD" w:rsidTr="009A32B5">
        <w:tc>
          <w:tcPr>
            <w:tcW w:w="2126" w:type="dxa"/>
          </w:tcPr>
          <w:p w:rsidR="00F313BD" w:rsidRDefault="00F313BD" w:rsidP="00F313BD">
            <w:pPr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Лот № 3</w:t>
            </w:r>
          </w:p>
        </w:tc>
        <w:tc>
          <w:tcPr>
            <w:tcW w:w="3243" w:type="dxa"/>
          </w:tcPr>
          <w:p w:rsidR="00F313BD" w:rsidRPr="00C37F56" w:rsidRDefault="00F313BD" w:rsidP="00E014D2">
            <w:pPr>
              <w:jc w:val="center"/>
              <w:rPr>
                <w:rFonts w:ascii="Times New Roman" w:hAnsi="Times New Roman" w:cs="Times New Roman"/>
              </w:rPr>
            </w:pPr>
            <w:r w:rsidRPr="00C37F5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с. </w:t>
            </w:r>
            <w:proofErr w:type="spellStart"/>
            <w:r w:rsidRPr="00C37F56">
              <w:rPr>
                <w:rFonts w:ascii="Times New Roman" w:hAnsi="Times New Roman" w:cs="Times New Roman"/>
                <w:bCs/>
                <w:sz w:val="26"/>
                <w:szCs w:val="26"/>
              </w:rPr>
              <w:t>Барано</w:t>
            </w:r>
            <w:proofErr w:type="spellEnd"/>
            <w:r w:rsidRPr="00C37F56">
              <w:rPr>
                <w:rFonts w:ascii="Times New Roman" w:hAnsi="Times New Roman" w:cs="Times New Roman"/>
                <w:bCs/>
                <w:sz w:val="26"/>
                <w:szCs w:val="26"/>
              </w:rPr>
              <w:t>-Оренбургское, ул. ДОС, д. 87</w:t>
            </w:r>
          </w:p>
        </w:tc>
        <w:tc>
          <w:tcPr>
            <w:tcW w:w="3101" w:type="dxa"/>
          </w:tcPr>
          <w:p w:rsidR="00F313BD" w:rsidRDefault="005C4E88" w:rsidP="009308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131374,8</w:t>
            </w:r>
          </w:p>
        </w:tc>
      </w:tr>
      <w:tr w:rsidR="00F313BD" w:rsidTr="009A32B5">
        <w:tc>
          <w:tcPr>
            <w:tcW w:w="2126" w:type="dxa"/>
          </w:tcPr>
          <w:p w:rsidR="00F313BD" w:rsidRDefault="00F313BD" w:rsidP="00F313BD">
            <w:pPr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Лот № 4</w:t>
            </w:r>
          </w:p>
        </w:tc>
        <w:tc>
          <w:tcPr>
            <w:tcW w:w="3243" w:type="dxa"/>
          </w:tcPr>
          <w:p w:rsidR="00F313BD" w:rsidRPr="00C37F56" w:rsidRDefault="00F313BD" w:rsidP="00E014D2">
            <w:pPr>
              <w:jc w:val="center"/>
              <w:rPr>
                <w:rFonts w:ascii="Times New Roman" w:hAnsi="Times New Roman" w:cs="Times New Roman"/>
              </w:rPr>
            </w:pPr>
            <w:r w:rsidRPr="00C37F5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с. </w:t>
            </w:r>
            <w:proofErr w:type="spellStart"/>
            <w:r w:rsidRPr="00C37F56">
              <w:rPr>
                <w:rFonts w:ascii="Times New Roman" w:hAnsi="Times New Roman" w:cs="Times New Roman"/>
                <w:bCs/>
                <w:sz w:val="26"/>
                <w:szCs w:val="26"/>
              </w:rPr>
              <w:t>Барано</w:t>
            </w:r>
            <w:proofErr w:type="spellEnd"/>
            <w:r w:rsidRPr="00C37F56">
              <w:rPr>
                <w:rFonts w:ascii="Times New Roman" w:hAnsi="Times New Roman" w:cs="Times New Roman"/>
                <w:bCs/>
                <w:sz w:val="26"/>
                <w:szCs w:val="26"/>
              </w:rPr>
              <w:t>-Оренбургское, ул. ДОС, д. 88</w:t>
            </w:r>
          </w:p>
        </w:tc>
        <w:tc>
          <w:tcPr>
            <w:tcW w:w="3101" w:type="dxa"/>
          </w:tcPr>
          <w:p w:rsidR="00F313BD" w:rsidRDefault="005C4E88" w:rsidP="009308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175977,6</w:t>
            </w:r>
          </w:p>
        </w:tc>
      </w:tr>
      <w:tr w:rsidR="00F313BD" w:rsidTr="009A32B5">
        <w:tc>
          <w:tcPr>
            <w:tcW w:w="2126" w:type="dxa"/>
          </w:tcPr>
          <w:p w:rsidR="00F313BD" w:rsidRDefault="00F313BD" w:rsidP="00F313BD">
            <w:pPr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Лот № 5</w:t>
            </w:r>
          </w:p>
        </w:tc>
        <w:tc>
          <w:tcPr>
            <w:tcW w:w="3243" w:type="dxa"/>
          </w:tcPr>
          <w:p w:rsidR="00F313BD" w:rsidRPr="00C37F56" w:rsidRDefault="00F313BD" w:rsidP="00E014D2">
            <w:pPr>
              <w:jc w:val="center"/>
              <w:rPr>
                <w:rFonts w:ascii="Times New Roman" w:hAnsi="Times New Roman" w:cs="Times New Roman"/>
              </w:rPr>
            </w:pPr>
            <w:r w:rsidRPr="00C37F5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с. </w:t>
            </w:r>
            <w:proofErr w:type="spellStart"/>
            <w:r w:rsidRPr="00C37F56">
              <w:rPr>
                <w:rFonts w:ascii="Times New Roman" w:hAnsi="Times New Roman" w:cs="Times New Roman"/>
                <w:bCs/>
                <w:sz w:val="26"/>
                <w:szCs w:val="26"/>
              </w:rPr>
              <w:t>Барано</w:t>
            </w:r>
            <w:proofErr w:type="spellEnd"/>
            <w:r w:rsidRPr="00C37F56">
              <w:rPr>
                <w:rFonts w:ascii="Times New Roman" w:hAnsi="Times New Roman" w:cs="Times New Roman"/>
                <w:bCs/>
                <w:sz w:val="26"/>
                <w:szCs w:val="26"/>
              </w:rPr>
              <w:t>-Оренбургское, ул. ДОС, д. 127</w:t>
            </w:r>
          </w:p>
        </w:tc>
        <w:tc>
          <w:tcPr>
            <w:tcW w:w="3101" w:type="dxa"/>
          </w:tcPr>
          <w:p w:rsidR="00F313BD" w:rsidRDefault="005C4E88" w:rsidP="009308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219451,7</w:t>
            </w:r>
          </w:p>
        </w:tc>
      </w:tr>
      <w:tr w:rsidR="00F313BD" w:rsidTr="009A32B5">
        <w:tc>
          <w:tcPr>
            <w:tcW w:w="2126" w:type="dxa"/>
          </w:tcPr>
          <w:p w:rsidR="00F313BD" w:rsidRDefault="00F313BD" w:rsidP="00F313BD">
            <w:pPr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Лот № 6</w:t>
            </w:r>
          </w:p>
        </w:tc>
        <w:tc>
          <w:tcPr>
            <w:tcW w:w="3243" w:type="dxa"/>
          </w:tcPr>
          <w:p w:rsidR="00F313BD" w:rsidRPr="00C37F56" w:rsidRDefault="00F313BD" w:rsidP="00E014D2">
            <w:pPr>
              <w:jc w:val="center"/>
              <w:rPr>
                <w:rFonts w:ascii="Times New Roman" w:hAnsi="Times New Roman" w:cs="Times New Roman"/>
              </w:rPr>
            </w:pPr>
            <w:r w:rsidRPr="00C37F5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с. </w:t>
            </w:r>
            <w:proofErr w:type="spellStart"/>
            <w:r w:rsidRPr="00C37F56">
              <w:rPr>
                <w:rFonts w:ascii="Times New Roman" w:hAnsi="Times New Roman" w:cs="Times New Roman"/>
                <w:bCs/>
                <w:sz w:val="26"/>
                <w:szCs w:val="26"/>
              </w:rPr>
              <w:t>Барано</w:t>
            </w:r>
            <w:proofErr w:type="spellEnd"/>
            <w:r w:rsidRPr="00C37F56">
              <w:rPr>
                <w:rFonts w:ascii="Times New Roman" w:hAnsi="Times New Roman" w:cs="Times New Roman"/>
                <w:bCs/>
                <w:sz w:val="26"/>
                <w:szCs w:val="26"/>
              </w:rPr>
              <w:t>-Оренбургское, ул. ДОС, д. 131</w:t>
            </w:r>
          </w:p>
        </w:tc>
        <w:tc>
          <w:tcPr>
            <w:tcW w:w="3101" w:type="dxa"/>
          </w:tcPr>
          <w:p w:rsidR="00F313BD" w:rsidRDefault="005C4E88" w:rsidP="009308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143543,5</w:t>
            </w:r>
          </w:p>
        </w:tc>
      </w:tr>
      <w:tr w:rsidR="00F313BD" w:rsidTr="009A32B5">
        <w:tc>
          <w:tcPr>
            <w:tcW w:w="2126" w:type="dxa"/>
          </w:tcPr>
          <w:p w:rsidR="00F313BD" w:rsidRDefault="00F313BD" w:rsidP="00F313BD">
            <w:pPr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Лот № 7</w:t>
            </w:r>
          </w:p>
        </w:tc>
        <w:tc>
          <w:tcPr>
            <w:tcW w:w="3243" w:type="dxa"/>
          </w:tcPr>
          <w:p w:rsidR="00F313BD" w:rsidRPr="00C37F56" w:rsidRDefault="00F313BD" w:rsidP="00E014D2">
            <w:pPr>
              <w:jc w:val="center"/>
              <w:rPr>
                <w:rFonts w:ascii="Times New Roman" w:hAnsi="Times New Roman" w:cs="Times New Roman"/>
              </w:rPr>
            </w:pPr>
            <w:r w:rsidRPr="00C37F5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с. </w:t>
            </w:r>
            <w:proofErr w:type="spellStart"/>
            <w:r w:rsidRPr="00C37F56">
              <w:rPr>
                <w:rFonts w:ascii="Times New Roman" w:hAnsi="Times New Roman" w:cs="Times New Roman"/>
                <w:bCs/>
                <w:sz w:val="26"/>
                <w:szCs w:val="26"/>
              </w:rPr>
              <w:t>Барано</w:t>
            </w:r>
            <w:proofErr w:type="spellEnd"/>
            <w:r w:rsidRPr="00C37F56">
              <w:rPr>
                <w:rFonts w:ascii="Times New Roman" w:hAnsi="Times New Roman" w:cs="Times New Roman"/>
                <w:bCs/>
                <w:sz w:val="26"/>
                <w:szCs w:val="26"/>
              </w:rPr>
              <w:t>-Оренбургское, ул. ДОС, д. 137</w:t>
            </w:r>
          </w:p>
        </w:tc>
        <w:tc>
          <w:tcPr>
            <w:tcW w:w="3101" w:type="dxa"/>
          </w:tcPr>
          <w:p w:rsidR="00F313BD" w:rsidRDefault="005C4E88" w:rsidP="009308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173206,7</w:t>
            </w:r>
          </w:p>
        </w:tc>
      </w:tr>
      <w:tr w:rsidR="00F313BD" w:rsidTr="009A32B5">
        <w:tc>
          <w:tcPr>
            <w:tcW w:w="2126" w:type="dxa"/>
          </w:tcPr>
          <w:p w:rsidR="00F313BD" w:rsidRDefault="00F313BD" w:rsidP="00F313BD">
            <w:pPr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Лот № 8</w:t>
            </w:r>
          </w:p>
        </w:tc>
        <w:tc>
          <w:tcPr>
            <w:tcW w:w="3243" w:type="dxa"/>
          </w:tcPr>
          <w:p w:rsidR="00F313BD" w:rsidRPr="00C37F56" w:rsidRDefault="00F313BD" w:rsidP="00E014D2">
            <w:pPr>
              <w:jc w:val="center"/>
              <w:rPr>
                <w:rFonts w:ascii="Times New Roman" w:hAnsi="Times New Roman" w:cs="Times New Roman"/>
              </w:rPr>
            </w:pPr>
            <w:r w:rsidRPr="00C37F5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с. </w:t>
            </w:r>
            <w:proofErr w:type="spellStart"/>
            <w:r w:rsidRPr="00C37F56">
              <w:rPr>
                <w:rFonts w:ascii="Times New Roman" w:hAnsi="Times New Roman" w:cs="Times New Roman"/>
                <w:bCs/>
                <w:sz w:val="26"/>
                <w:szCs w:val="26"/>
              </w:rPr>
              <w:t>Барано</w:t>
            </w:r>
            <w:proofErr w:type="spellEnd"/>
            <w:r w:rsidRPr="00C37F56">
              <w:rPr>
                <w:rFonts w:ascii="Times New Roman" w:hAnsi="Times New Roman" w:cs="Times New Roman"/>
                <w:bCs/>
                <w:sz w:val="26"/>
                <w:szCs w:val="26"/>
              </w:rPr>
              <w:t>-Оренбургское, ул. ДОС, д. 172</w:t>
            </w:r>
          </w:p>
        </w:tc>
        <w:tc>
          <w:tcPr>
            <w:tcW w:w="3101" w:type="dxa"/>
          </w:tcPr>
          <w:p w:rsidR="00F313BD" w:rsidRDefault="005C4E88" w:rsidP="009308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173206,7</w:t>
            </w:r>
          </w:p>
        </w:tc>
      </w:tr>
    </w:tbl>
    <w:p w:rsidR="00657430" w:rsidRPr="00496D33" w:rsidRDefault="00A726EA" w:rsidP="00A726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726EA">
        <w:rPr>
          <w:rFonts w:ascii="Times New Roman" w:hAnsi="Times New Roman" w:cs="Times New Roman"/>
          <w:sz w:val="26"/>
          <w:szCs w:val="26"/>
        </w:rPr>
        <w:t>Размер обеспечения заявки на участие в конкурсе составляет 5 процентов размера платы за содержание и ремонт жилого помещения, умноженного на общую площадь жилых и нежилых помещений (за исключением помещений общего пользования) в многоквартирных домах, являющихся объектом конкурса.</w:t>
      </w:r>
    </w:p>
    <w:p w:rsidR="00496D33" w:rsidRPr="00496D33" w:rsidRDefault="00496D33" w:rsidP="00841E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Обеспечение исполнения обязательств осуществляется на срок заключения договора</w:t>
      </w:r>
      <w:r w:rsidR="00841E9A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управления многоквартирным домом.</w:t>
      </w:r>
    </w:p>
    <w:p w:rsidR="00496D33" w:rsidRPr="00496D33" w:rsidRDefault="00496D33" w:rsidP="00841E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Победитель конкурса в течение 10 рабочих дней с даты утверждения протокола конкурса</w:t>
      </w:r>
      <w:r w:rsidR="00841E9A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представляет организатору конкурса обеспечение исполнения обязательств.</w:t>
      </w:r>
    </w:p>
    <w:p w:rsidR="00496D33" w:rsidRDefault="00496D33" w:rsidP="00841E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В случае если победитель конкурса в этот срок не представил организатору конкурса</w:t>
      </w:r>
      <w:r w:rsidR="00841E9A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обеспечение исполнения обязательств (нотариально заверенн</w:t>
      </w:r>
      <w:r w:rsidR="00841E9A">
        <w:rPr>
          <w:rFonts w:ascii="Times New Roman" w:hAnsi="Times New Roman" w:cs="Times New Roman"/>
          <w:sz w:val="26"/>
          <w:szCs w:val="26"/>
        </w:rPr>
        <w:t xml:space="preserve">ую копию договора о страховании </w:t>
      </w:r>
      <w:r w:rsidRPr="00496D33">
        <w:rPr>
          <w:rFonts w:ascii="Times New Roman" w:hAnsi="Times New Roman" w:cs="Times New Roman"/>
          <w:sz w:val="26"/>
          <w:szCs w:val="26"/>
        </w:rPr>
        <w:t>ответственности или договора о залоге депозита либо безот</w:t>
      </w:r>
      <w:r w:rsidR="00841E9A">
        <w:rPr>
          <w:rFonts w:ascii="Times New Roman" w:hAnsi="Times New Roman" w:cs="Times New Roman"/>
          <w:sz w:val="26"/>
          <w:szCs w:val="26"/>
        </w:rPr>
        <w:t xml:space="preserve">зывную банковскую гарантию), он </w:t>
      </w:r>
      <w:r w:rsidRPr="00496D33">
        <w:rPr>
          <w:rFonts w:ascii="Times New Roman" w:hAnsi="Times New Roman" w:cs="Times New Roman"/>
          <w:sz w:val="26"/>
          <w:szCs w:val="26"/>
        </w:rPr>
        <w:t>признается уклонившимся от заключения договора управления многоквартирным домом.</w:t>
      </w:r>
    </w:p>
    <w:p w:rsidR="00C37E41" w:rsidRPr="00496D33" w:rsidRDefault="00C37E41" w:rsidP="00615C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37E41">
        <w:rPr>
          <w:rFonts w:ascii="Times New Roman" w:hAnsi="Times New Roman" w:cs="Times New Roman"/>
          <w:sz w:val="26"/>
          <w:szCs w:val="26"/>
        </w:rPr>
        <w:t>В случае уклонения от заключения договора управления многоквартирными домами средства, внесенные в качестве обеспечения заявки на участие в конкурсе, не возвращаются.</w:t>
      </w:r>
    </w:p>
    <w:p w:rsidR="00841E9A" w:rsidRDefault="00841E9A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496D33">
        <w:rPr>
          <w:rFonts w:ascii="Times New Roman" w:hAnsi="Times New Roman" w:cs="Times New Roman"/>
          <w:b/>
          <w:bCs/>
          <w:sz w:val="26"/>
          <w:szCs w:val="26"/>
        </w:rPr>
        <w:t>Приложения:</w:t>
      </w: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Приложение 1 - акт о состоянии общего имущ</w:t>
      </w:r>
      <w:r w:rsidR="0050075E">
        <w:rPr>
          <w:rFonts w:ascii="Times New Roman" w:hAnsi="Times New Roman" w:cs="Times New Roman"/>
          <w:sz w:val="26"/>
          <w:szCs w:val="26"/>
        </w:rPr>
        <w:t xml:space="preserve">ества собственников помещений в </w:t>
      </w:r>
      <w:r w:rsidRPr="00496D33">
        <w:rPr>
          <w:rFonts w:ascii="Times New Roman" w:hAnsi="Times New Roman" w:cs="Times New Roman"/>
          <w:sz w:val="26"/>
          <w:szCs w:val="26"/>
        </w:rPr>
        <w:t>многоквартирном доме, являющегося объектом конкурса</w:t>
      </w: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Приложение 2 - перечень работ и услуг по содержанию и ремонту объекта конкурса</w:t>
      </w: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Приложение 3 - форма заявки на участие в конкурсе</w:t>
      </w: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 xml:space="preserve">Приложение </w:t>
      </w:r>
      <w:r w:rsidRPr="0050075E">
        <w:rPr>
          <w:rFonts w:ascii="Times New Roman" w:hAnsi="Times New Roman" w:cs="Times New Roman"/>
          <w:bCs/>
          <w:sz w:val="26"/>
          <w:szCs w:val="26"/>
        </w:rPr>
        <w:t>4</w:t>
      </w:r>
      <w:r w:rsidRPr="00496D3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- опись документов к заявке на участие в конкурсе</w:t>
      </w: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Приложение 5 - расписка в получении заявки</w:t>
      </w: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Приложение 6 - договор управления многоквартирным домом</w:t>
      </w:r>
    </w:p>
    <w:p w:rsidR="00841E9A" w:rsidRDefault="00841E9A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841E9A" w:rsidRDefault="00841E9A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841E9A" w:rsidRDefault="00841E9A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841E9A" w:rsidRDefault="00841E9A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841E9A" w:rsidRDefault="00841E9A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841E9A" w:rsidRDefault="00841E9A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2F4149" w:rsidRDefault="002F4149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555E45" w:rsidRDefault="00555E45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555E45" w:rsidRDefault="00555E45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555E45" w:rsidRDefault="00555E45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555E45" w:rsidRDefault="00555E45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2F4149" w:rsidRDefault="002F4149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E014D2" w:rsidRDefault="00E014D2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E014D2" w:rsidRDefault="00E014D2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E014D2" w:rsidRDefault="00E014D2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E014D2" w:rsidRDefault="00E014D2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E014D2" w:rsidRDefault="00E014D2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E014D2" w:rsidRDefault="00E014D2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E014D2" w:rsidRDefault="00E014D2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E014D2" w:rsidRDefault="00E014D2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E014D2" w:rsidRDefault="00E014D2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E014D2" w:rsidRDefault="00E014D2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E014D2" w:rsidRDefault="00E014D2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E014D2" w:rsidRDefault="00E014D2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E014D2" w:rsidRDefault="00E014D2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E014D2" w:rsidRDefault="00E014D2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E014D2" w:rsidRDefault="00E014D2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E014D2" w:rsidRDefault="00E014D2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E014D2" w:rsidRDefault="00E014D2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E014D2" w:rsidRDefault="00E014D2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E014D2" w:rsidRDefault="00E014D2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615C4C" w:rsidRDefault="00615C4C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615C4C" w:rsidRDefault="00615C4C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615C4C" w:rsidRDefault="00615C4C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615C4C" w:rsidRDefault="00615C4C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615C4C" w:rsidRDefault="00615C4C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615C4C" w:rsidRDefault="00615C4C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841E9A" w:rsidRDefault="00841E9A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AB1292" w:rsidRPr="00AB1292" w:rsidRDefault="00AB1292" w:rsidP="00AB129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AB1292">
        <w:rPr>
          <w:rFonts w:ascii="Times New Roman" w:hAnsi="Times New Roman" w:cs="Times New Roman"/>
          <w:bCs/>
          <w:sz w:val="26"/>
          <w:szCs w:val="26"/>
        </w:rPr>
        <w:lastRenderedPageBreak/>
        <w:t>Приложение № 1</w:t>
      </w:r>
    </w:p>
    <w:p w:rsidR="00AB1292" w:rsidRPr="00AB1292" w:rsidRDefault="00AB1292" w:rsidP="00AB129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AB1292">
        <w:rPr>
          <w:rFonts w:ascii="Times New Roman" w:hAnsi="Times New Roman" w:cs="Times New Roman"/>
          <w:bCs/>
          <w:sz w:val="26"/>
          <w:szCs w:val="26"/>
        </w:rPr>
        <w:t>к Правилам проведения органом местного</w:t>
      </w:r>
      <w:r w:rsidRPr="00AB1292">
        <w:rPr>
          <w:rFonts w:ascii="Times New Roman" w:hAnsi="Times New Roman" w:cs="Times New Roman"/>
          <w:bCs/>
          <w:sz w:val="26"/>
          <w:szCs w:val="26"/>
        </w:rPr>
        <w:br/>
        <w:t>самоуправления открытого конкурса</w:t>
      </w:r>
      <w:r w:rsidRPr="00AB1292">
        <w:rPr>
          <w:rFonts w:ascii="Times New Roman" w:hAnsi="Times New Roman" w:cs="Times New Roman"/>
          <w:bCs/>
          <w:sz w:val="26"/>
          <w:szCs w:val="26"/>
        </w:rPr>
        <w:br/>
        <w:t>по отбору управляющей организации</w:t>
      </w:r>
      <w:r w:rsidRPr="00AB1292">
        <w:rPr>
          <w:rFonts w:ascii="Times New Roman" w:hAnsi="Times New Roman" w:cs="Times New Roman"/>
          <w:bCs/>
          <w:sz w:val="26"/>
          <w:szCs w:val="26"/>
        </w:rPr>
        <w:br/>
        <w:t>для управления многоквартирным домом</w:t>
      </w:r>
    </w:p>
    <w:p w:rsidR="00AB1292" w:rsidRDefault="00AB1292" w:rsidP="00841E9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</w:p>
    <w:p w:rsidR="00496D33" w:rsidRPr="00841E9A" w:rsidRDefault="00841E9A" w:rsidP="00841E9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841E9A">
        <w:rPr>
          <w:rFonts w:ascii="Times New Roman" w:hAnsi="Times New Roman" w:cs="Times New Roman"/>
          <w:bCs/>
          <w:sz w:val="26"/>
          <w:szCs w:val="26"/>
        </w:rPr>
        <w:t>Утве</w:t>
      </w:r>
      <w:r w:rsidR="00496D33" w:rsidRPr="00841E9A">
        <w:rPr>
          <w:rFonts w:ascii="Times New Roman" w:hAnsi="Times New Roman" w:cs="Times New Roman"/>
          <w:bCs/>
          <w:sz w:val="26"/>
          <w:szCs w:val="26"/>
        </w:rPr>
        <w:t>рждаю</w:t>
      </w:r>
    </w:p>
    <w:p w:rsidR="00496D33" w:rsidRPr="00841E9A" w:rsidRDefault="00841E9A" w:rsidP="00841E9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841E9A">
        <w:rPr>
          <w:rFonts w:ascii="Times New Roman" w:hAnsi="Times New Roman" w:cs="Times New Roman"/>
          <w:bCs/>
          <w:sz w:val="26"/>
          <w:szCs w:val="26"/>
        </w:rPr>
        <w:t>Глава А</w:t>
      </w:r>
      <w:r w:rsidR="00496D33" w:rsidRPr="00841E9A">
        <w:rPr>
          <w:rFonts w:ascii="Times New Roman" w:hAnsi="Times New Roman" w:cs="Times New Roman"/>
          <w:bCs/>
          <w:sz w:val="26"/>
          <w:szCs w:val="26"/>
        </w:rPr>
        <w:t>дминистрации</w:t>
      </w:r>
    </w:p>
    <w:p w:rsidR="00496D33" w:rsidRPr="00841E9A" w:rsidRDefault="00841E9A" w:rsidP="00841E9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841E9A">
        <w:rPr>
          <w:rFonts w:ascii="Times New Roman" w:hAnsi="Times New Roman" w:cs="Times New Roman"/>
          <w:bCs/>
          <w:sz w:val="26"/>
          <w:szCs w:val="26"/>
        </w:rPr>
        <w:t xml:space="preserve">Пограничного </w:t>
      </w:r>
      <w:r w:rsidR="004C77D5">
        <w:rPr>
          <w:rFonts w:ascii="Times New Roman" w:hAnsi="Times New Roman" w:cs="Times New Roman"/>
          <w:bCs/>
          <w:sz w:val="26"/>
          <w:szCs w:val="26"/>
        </w:rPr>
        <w:t xml:space="preserve">муниципального </w:t>
      </w:r>
      <w:r w:rsidRPr="00841E9A">
        <w:rPr>
          <w:rFonts w:ascii="Times New Roman" w:hAnsi="Times New Roman" w:cs="Times New Roman"/>
          <w:bCs/>
          <w:sz w:val="26"/>
          <w:szCs w:val="26"/>
        </w:rPr>
        <w:t>округа</w:t>
      </w:r>
    </w:p>
    <w:p w:rsidR="00841E9A" w:rsidRDefault="00841E9A" w:rsidP="00841E9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841E9A">
        <w:rPr>
          <w:rFonts w:ascii="Times New Roman" w:hAnsi="Times New Roman" w:cs="Times New Roman"/>
          <w:bCs/>
          <w:sz w:val="26"/>
          <w:szCs w:val="26"/>
        </w:rPr>
        <w:t>_____________ О.А. Александров</w:t>
      </w:r>
    </w:p>
    <w:p w:rsidR="00574A4B" w:rsidRDefault="00574A4B" w:rsidP="00841E9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29733A">
        <w:rPr>
          <w:rFonts w:ascii="Times New Roman" w:hAnsi="Times New Roman" w:cs="Times New Roman"/>
          <w:sz w:val="26"/>
          <w:szCs w:val="26"/>
        </w:rPr>
        <w:t>692582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29733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пгт</w:t>
      </w:r>
      <w:proofErr w:type="spellEnd"/>
      <w:r>
        <w:rPr>
          <w:rFonts w:ascii="Times New Roman" w:hAnsi="Times New Roman" w:cs="Times New Roman"/>
          <w:sz w:val="26"/>
          <w:szCs w:val="26"/>
        </w:rPr>
        <w:t>. Пограничный, ул. Советская, 31</w:t>
      </w:r>
      <w:r w:rsidRPr="0029733A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29733A">
        <w:rPr>
          <w:rFonts w:ascii="Times New Roman" w:hAnsi="Times New Roman" w:cs="Times New Roman"/>
          <w:sz w:val="26"/>
          <w:szCs w:val="26"/>
        </w:rPr>
        <w:t>каб</w:t>
      </w:r>
      <w:proofErr w:type="spellEnd"/>
      <w:r w:rsidRPr="0029733A">
        <w:rPr>
          <w:rFonts w:ascii="Times New Roman" w:hAnsi="Times New Roman" w:cs="Times New Roman"/>
          <w:sz w:val="26"/>
          <w:szCs w:val="26"/>
        </w:rPr>
        <w:t>.</w:t>
      </w:r>
      <w:r w:rsidR="00DD2DFF">
        <w:rPr>
          <w:rFonts w:ascii="Times New Roman" w:hAnsi="Times New Roman" w:cs="Times New Roman"/>
          <w:sz w:val="26"/>
          <w:szCs w:val="26"/>
        </w:rPr>
        <w:t xml:space="preserve"> 314</w:t>
      </w:r>
    </w:p>
    <w:p w:rsidR="00574A4B" w:rsidRPr="00B21699" w:rsidRDefault="00574A4B" w:rsidP="00841E9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Тел.: </w:t>
      </w:r>
      <w:r w:rsidRPr="00574A4B">
        <w:rPr>
          <w:rFonts w:ascii="Times New Roman" w:hAnsi="Times New Roman" w:cs="Times New Roman"/>
          <w:sz w:val="26"/>
          <w:szCs w:val="26"/>
        </w:rPr>
        <w:t>8 (42345) 21-4-94</w:t>
      </w:r>
    </w:p>
    <w:p w:rsidR="00574A4B" w:rsidRPr="00841E9A" w:rsidRDefault="00574A4B" w:rsidP="00841E9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</w:t>
      </w:r>
      <w:r w:rsidRPr="00574A4B">
        <w:rPr>
          <w:rFonts w:ascii="Times New Roman" w:hAnsi="Times New Roman" w:cs="Times New Roman"/>
          <w:sz w:val="26"/>
          <w:szCs w:val="26"/>
        </w:rPr>
        <w:t xml:space="preserve">дрес электронной почты: </w:t>
      </w:r>
      <w:hyperlink r:id="rId8" w:history="1">
        <w:r w:rsidRPr="00574A4B">
          <w:rPr>
            <w:rStyle w:val="aa"/>
            <w:rFonts w:ascii="Times New Roman" w:hAnsi="Times New Roman" w:cs="Times New Roman"/>
            <w:sz w:val="26"/>
            <w:szCs w:val="26"/>
            <w:lang w:val="en-US"/>
          </w:rPr>
          <w:t>Pogranichny</w:t>
        </w:r>
        <w:r w:rsidRPr="00574A4B">
          <w:rPr>
            <w:rStyle w:val="aa"/>
            <w:rFonts w:ascii="Times New Roman" w:hAnsi="Times New Roman" w:cs="Times New Roman"/>
            <w:sz w:val="26"/>
            <w:szCs w:val="26"/>
          </w:rPr>
          <w:t>@</w:t>
        </w:r>
        <w:r w:rsidRPr="00574A4B">
          <w:rPr>
            <w:rStyle w:val="aa"/>
            <w:rFonts w:ascii="Times New Roman" w:hAnsi="Times New Roman" w:cs="Times New Roman"/>
            <w:sz w:val="26"/>
            <w:szCs w:val="26"/>
            <w:lang w:val="en-US"/>
          </w:rPr>
          <w:t>mo</w:t>
        </w:r>
        <w:r w:rsidRPr="00574A4B">
          <w:rPr>
            <w:rStyle w:val="aa"/>
            <w:rFonts w:ascii="Times New Roman" w:hAnsi="Times New Roman" w:cs="Times New Roman"/>
            <w:sz w:val="26"/>
            <w:szCs w:val="26"/>
          </w:rPr>
          <w:t>.</w:t>
        </w:r>
        <w:r w:rsidRPr="00574A4B">
          <w:rPr>
            <w:rStyle w:val="aa"/>
            <w:rFonts w:ascii="Times New Roman" w:hAnsi="Times New Roman" w:cs="Times New Roman"/>
            <w:sz w:val="26"/>
            <w:szCs w:val="26"/>
            <w:lang w:val="en-US"/>
          </w:rPr>
          <w:t>primorsky</w:t>
        </w:r>
        <w:r w:rsidRPr="00574A4B">
          <w:rPr>
            <w:rStyle w:val="aa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Pr="00574A4B">
          <w:rPr>
            <w:rStyle w:val="aa"/>
            <w:rFonts w:ascii="Times New Roman" w:hAnsi="Times New Roman" w:cs="Times New Roman"/>
            <w:sz w:val="26"/>
            <w:szCs w:val="26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496D33" w:rsidRPr="00841E9A" w:rsidRDefault="001E0BEC" w:rsidP="00841E9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«   </w:t>
      </w:r>
      <w:r w:rsidR="002C602A">
        <w:rPr>
          <w:rFonts w:ascii="Times New Roman" w:hAnsi="Times New Roman" w:cs="Times New Roman"/>
          <w:bCs/>
          <w:sz w:val="26"/>
          <w:szCs w:val="26"/>
        </w:rPr>
        <w:t>» ____</w:t>
      </w:r>
      <w:r w:rsidR="007465C4">
        <w:rPr>
          <w:rFonts w:ascii="Times New Roman" w:hAnsi="Times New Roman" w:cs="Times New Roman"/>
          <w:bCs/>
          <w:sz w:val="26"/>
          <w:szCs w:val="26"/>
        </w:rPr>
        <w:t>_____2022</w:t>
      </w:r>
      <w:r w:rsidR="00496D33" w:rsidRPr="00841E9A">
        <w:rPr>
          <w:rFonts w:ascii="Times New Roman" w:hAnsi="Times New Roman" w:cs="Times New Roman"/>
          <w:bCs/>
          <w:sz w:val="26"/>
          <w:szCs w:val="26"/>
        </w:rPr>
        <w:t xml:space="preserve"> г.</w:t>
      </w:r>
    </w:p>
    <w:p w:rsidR="00841E9A" w:rsidRDefault="00841E9A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9308F8" w:rsidRPr="008420E8" w:rsidRDefault="009308F8" w:rsidP="009308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308F8" w:rsidRPr="008420E8" w:rsidRDefault="009308F8" w:rsidP="009308F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555E45" w:rsidRPr="00555E45" w:rsidRDefault="00555E45" w:rsidP="00555E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55E4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 к т</w:t>
      </w:r>
    </w:p>
    <w:p w:rsidR="00555E45" w:rsidRPr="00555E45" w:rsidRDefault="00555E45" w:rsidP="00555E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55E4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состоянии общего имущества собственников помещений в многоквартирном доме, являющегося объектом конкурса</w:t>
      </w:r>
    </w:p>
    <w:p w:rsidR="00555E45" w:rsidRPr="00555E45" w:rsidRDefault="00555E45" w:rsidP="00555E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I. Общие сведения о многоквартирном доме</w:t>
      </w:r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1. Адрес многоквартирного дома  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Пограничный округ, с. </w:t>
      </w:r>
      <w:proofErr w:type="spellStart"/>
      <w:r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Барано-Оренбкргское</w:t>
      </w:r>
      <w:proofErr w:type="spellEnd"/>
      <w:r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, ул. ДОС, д.85</w:t>
      </w:r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2. Кадастровый номер многоквартирного дома (при его наличии)  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- отсутствует</w:t>
      </w:r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3. Серия, тип постройки    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многоквартирный жилой дом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4. Год постройки </w:t>
      </w:r>
      <w:r w:rsidR="00EE7E7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EE7E76" w:rsidRPr="00EE7E76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1963</w:t>
      </w:r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5. Степень износа по данным государственного технического учета 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нет.</w:t>
      </w:r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6. Степень фактического износа     </w:t>
      </w:r>
      <w:r w:rsidR="005C4E88" w:rsidRPr="005C4E88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60%</w:t>
      </w:r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7. Год последнего капитального ремонта    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нет  </w:t>
      </w:r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8. Реквизиты правового акта о признании многоквартирного дома аварийным и подлежащим сносу    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отсутствует</w:t>
      </w:r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9. Количество этажей    </w:t>
      </w:r>
      <w:r w:rsidR="00EE7E76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4</w:t>
      </w:r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10. Наличие подвала     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да</w:t>
      </w:r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11. Наличие цокольного этажа     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нет</w:t>
      </w:r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12. Наличие мансарды    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нет</w:t>
      </w:r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13. Наличие мезонина    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нет</w:t>
      </w:r>
    </w:p>
    <w:p w:rsidR="00E014D2" w:rsidRPr="00EE7E76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14. Количество квартир   </w:t>
      </w:r>
      <w:r w:rsidRPr="00EE7E76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28</w:t>
      </w:r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15. Количество нежилых помещений, не входящих в состав общего имущества   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нет</w:t>
      </w:r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16. Реквизиты правового акта о признании всех жилых помещений в</w:t>
      </w:r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многоквартирном доме непригодными для проживания </w:t>
      </w:r>
      <w:r w:rsidRPr="00E014D2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 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отсутствует акт о непригодности проживания </w:t>
      </w:r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17. 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 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отсутствует акт о непригодности проживания</w:t>
      </w:r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18. Строительный объем  </w:t>
      </w:r>
      <w:r w:rsidR="00EE7E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5115 </w:t>
      </w:r>
      <w:proofErr w:type="spellStart"/>
      <w:r w:rsidR="00EE7E76">
        <w:rPr>
          <w:rFonts w:ascii="Times New Roman" w:eastAsia="Times New Roman" w:hAnsi="Times New Roman" w:cs="Times New Roman"/>
          <w:sz w:val="26"/>
          <w:szCs w:val="26"/>
          <w:lang w:eastAsia="ru-RU"/>
        </w:rPr>
        <w:t>куб.м</w:t>
      </w:r>
      <w:proofErr w:type="spellEnd"/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19. Площадь: </w:t>
      </w:r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     а) многоквартирного дома с лоджиями, балконами, шкафами, коридорами и лестничными клетками  </w:t>
      </w:r>
      <w:r w:rsidR="00EE7E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1232 </w:t>
      </w:r>
      <w:proofErr w:type="spellStart"/>
      <w:r w:rsidR="00EE7E76">
        <w:rPr>
          <w:rFonts w:ascii="Times New Roman" w:eastAsia="Times New Roman" w:hAnsi="Times New Roman" w:cs="Times New Roman"/>
          <w:sz w:val="26"/>
          <w:szCs w:val="26"/>
          <w:lang w:eastAsia="ru-RU"/>
        </w:rPr>
        <w:t>кв.м</w:t>
      </w:r>
      <w:proofErr w:type="spellEnd"/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б) жилых помещений (общая площадь квартир)    915  </w:t>
      </w:r>
      <w:proofErr w:type="spellStart"/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>кв.м</w:t>
      </w:r>
      <w:proofErr w:type="spellEnd"/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в) нежилых помещений (общая площадь нежилых помещений, не входящих в состав общего имущества в многоквартирном доме)    нет</w:t>
      </w:r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г) помещений общего пользования (общая площадь нежилых помещений, входящих в состав общего имущества в многоквартирном доме)  </w:t>
      </w:r>
      <w:r w:rsidR="00EE7E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76 </w:t>
      </w:r>
      <w:proofErr w:type="spellStart"/>
      <w:r w:rsidR="00EE7E76">
        <w:rPr>
          <w:rFonts w:ascii="Times New Roman" w:eastAsia="Times New Roman" w:hAnsi="Times New Roman" w:cs="Times New Roman"/>
          <w:sz w:val="26"/>
          <w:szCs w:val="26"/>
          <w:lang w:eastAsia="ru-RU"/>
        </w:rPr>
        <w:t>кв.м</w:t>
      </w:r>
      <w:proofErr w:type="spellEnd"/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20. Количество лестниц   </w:t>
      </w:r>
      <w:r w:rsidR="00EE7E76">
        <w:rPr>
          <w:rFonts w:ascii="Times New Roman" w:eastAsia="Times New Roman" w:hAnsi="Times New Roman" w:cs="Times New Roman"/>
          <w:sz w:val="26"/>
          <w:szCs w:val="26"/>
          <w:lang w:eastAsia="ru-RU"/>
        </w:rPr>
        <w:t>2 шт.</w:t>
      </w: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21. Уборочная площадь лестниц  (включая  межквартирные  лестничные площадки)  </w:t>
      </w:r>
      <w:r w:rsidR="00EE7E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69,56 </w:t>
      </w:r>
      <w:proofErr w:type="spellStart"/>
      <w:r w:rsidR="00EE7E76">
        <w:rPr>
          <w:rFonts w:ascii="Times New Roman" w:eastAsia="Times New Roman" w:hAnsi="Times New Roman" w:cs="Times New Roman"/>
          <w:sz w:val="26"/>
          <w:szCs w:val="26"/>
          <w:lang w:eastAsia="ru-RU"/>
        </w:rPr>
        <w:t>кв.м</w:t>
      </w:r>
      <w:proofErr w:type="spellEnd"/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22. Уборочная площадь общих коридоров   </w:t>
      </w:r>
      <w:r w:rsidR="00EE7E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6,54 </w:t>
      </w:r>
      <w:proofErr w:type="spellStart"/>
      <w:r w:rsidR="00EE7E76">
        <w:rPr>
          <w:rFonts w:ascii="Times New Roman" w:eastAsia="Times New Roman" w:hAnsi="Times New Roman" w:cs="Times New Roman"/>
          <w:sz w:val="26"/>
          <w:szCs w:val="26"/>
          <w:lang w:eastAsia="ru-RU"/>
        </w:rPr>
        <w:t>кв.м</w:t>
      </w:r>
      <w:proofErr w:type="spellEnd"/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23. Уборочная площадь других помещений общего пользования (включая технические этажи, чердаки, технические подвалы) </w:t>
      </w:r>
      <w:r w:rsidR="00EE7E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455 </w:t>
      </w:r>
      <w:proofErr w:type="spellStart"/>
      <w:r w:rsidR="00EE7E76">
        <w:rPr>
          <w:rFonts w:ascii="Times New Roman" w:eastAsia="Times New Roman" w:hAnsi="Times New Roman" w:cs="Times New Roman"/>
          <w:sz w:val="26"/>
          <w:szCs w:val="26"/>
          <w:lang w:eastAsia="ru-RU"/>
        </w:rPr>
        <w:t>кв.м</w:t>
      </w:r>
      <w:proofErr w:type="spellEnd"/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24. Площадь земельного участка, входящего в состав общего имущества многоквартирного дома </w:t>
      </w:r>
      <w:r w:rsidR="00EE7E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3620</w:t>
      </w:r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25. Кадастровый номер земельного участка (при его наличии)    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- нет</w:t>
      </w:r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II. Техническое состояние многоквартирного дома, включая пристройки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99"/>
        <w:gridCol w:w="3401"/>
        <w:gridCol w:w="3240"/>
      </w:tblGrid>
      <w:tr w:rsidR="00E014D2" w:rsidRPr="00E014D2" w:rsidTr="00E014D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Наименование </w:t>
            </w:r>
          </w:p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конструктивных             элементов       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Описание элементов (материал, конструкция или система, отделка и </w:t>
            </w:r>
          </w:p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прочее)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Техническое состояние элементов общего имущества</w:t>
            </w:r>
          </w:p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многоквартирного дома</w:t>
            </w:r>
          </w:p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014D2" w:rsidRPr="00E014D2" w:rsidTr="00E014D2">
        <w:trPr>
          <w:trHeight w:val="83"/>
        </w:trPr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 Фундамент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Ленточный ж/б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E7E76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</w:t>
            </w:r>
            <w:r w:rsidR="00E014D2"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E014D2" w:rsidRPr="00E014D2" w:rsidTr="00E014D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 Наружные и внутренние капитальные стены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ж/б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E7E76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</w:t>
            </w: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E014D2" w:rsidRPr="00E014D2" w:rsidTr="00E014D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 Перегородки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ж/б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E7E76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</w:t>
            </w: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E014D2" w:rsidRPr="00E014D2" w:rsidTr="00E014D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 Перекрытия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ж/б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014D2" w:rsidRPr="00E014D2" w:rsidTr="00E014D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чердачные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ж/б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E7E76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</w:t>
            </w: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E014D2" w:rsidRPr="00E014D2" w:rsidTr="00E014D2">
        <w:tc>
          <w:tcPr>
            <w:tcW w:w="28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 Крыша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плоская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E7E76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</w:t>
            </w: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E014D2" w:rsidRPr="00E014D2" w:rsidTr="00E014D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6. Полы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6005B3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бетон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6005B3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</w:t>
            </w: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E014D2" w:rsidRPr="00E014D2" w:rsidTr="00E014D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7. Проемы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014D2" w:rsidRPr="00E014D2" w:rsidTr="00E014D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окна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 створчатые окрашенные деревянные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6005B3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</w:t>
            </w: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E014D2" w:rsidRPr="00E014D2" w:rsidTr="00E014D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двери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филенчатые окрашенные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6005B3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</w:t>
            </w: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E014D2" w:rsidRPr="00E014D2" w:rsidTr="00E014D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(другое)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014D2" w:rsidRPr="00E014D2" w:rsidTr="00E014D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8. Отделка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014D2" w:rsidRPr="00E014D2" w:rsidTr="00E014D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внутренняя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штукатурка, известь, краска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6005B3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</w:t>
            </w: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E014D2" w:rsidRPr="00E014D2" w:rsidTr="00E014D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(другое)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014D2" w:rsidRPr="00E014D2" w:rsidTr="00E014D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9. Механическое,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014D2" w:rsidRPr="00E014D2" w:rsidTr="00E014D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электрическое,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014D2" w:rsidRPr="00E014D2" w:rsidTr="00E014D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санитарно-техническое 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014D2" w:rsidRPr="00E014D2" w:rsidTr="00E014D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иное оборудование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014D2" w:rsidRPr="00E014D2" w:rsidTr="00E014D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мусоропровод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нет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014D2" w:rsidRPr="00E014D2" w:rsidTr="00E014D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лифт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нет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014D2" w:rsidRPr="00E014D2" w:rsidTr="00E014D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вентиляция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Приточно-вытяжная </w:t>
            </w:r>
          </w:p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вентиляция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6005B3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не</w:t>
            </w: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E014D2" w:rsidRPr="00E014D2" w:rsidTr="00E014D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            (другое)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014D2" w:rsidRPr="00E014D2" w:rsidTr="00E014D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10. Внутридомовые</w:t>
            </w:r>
          </w:p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инженерные коммуникации и оборудование для предоставления коммунальных услуг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014D2" w:rsidRPr="00E014D2" w:rsidTr="00E014D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телевидение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антенна индивидуальная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014D2" w:rsidRPr="00E014D2" w:rsidTr="00E014D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электроснабжение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проводка скрытая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6005B3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</w:t>
            </w: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E014D2" w:rsidRPr="00E014D2" w:rsidTr="00E014D2">
        <w:tc>
          <w:tcPr>
            <w:tcW w:w="2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холодное</w:t>
            </w:r>
          </w:p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водоснабжение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трубы стальные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6005B3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</w:t>
            </w: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E014D2" w:rsidRPr="00E014D2" w:rsidTr="00E014D2">
        <w:trPr>
          <w:trHeight w:val="655"/>
        </w:trPr>
        <w:tc>
          <w:tcPr>
            <w:tcW w:w="2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горячее</w:t>
            </w:r>
          </w:p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водоснабжение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014D2" w:rsidRPr="00E014D2" w:rsidTr="00E014D2">
        <w:tc>
          <w:tcPr>
            <w:tcW w:w="2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водоотведение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трубы стальные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6005B3" w:rsidP="00E0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</w:t>
            </w: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E014D2" w:rsidRPr="00E014D2" w:rsidTr="00E014D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Централизованное отопление 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трубы стальные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6005B3" w:rsidP="00E0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</w:t>
            </w: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E014D2" w:rsidRPr="00E014D2" w:rsidTr="00E014D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газоснабжение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9308F8" w:rsidRPr="008420E8" w:rsidRDefault="009308F8" w:rsidP="009308F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6005B3" w:rsidRPr="002B23C4" w:rsidRDefault="006005B3" w:rsidP="006005B3">
      <w:pPr>
        <w:autoSpaceDE w:val="0"/>
        <w:autoSpaceDN w:val="0"/>
        <w:spacing w:before="400" w:after="0" w:line="240" w:lineRule="auto"/>
        <w:jc w:val="center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6E0086">
        <w:rPr>
          <w:rFonts w:ascii="Times New Roman" w:eastAsia="Times New Roman" w:hAnsi="Times New Roman" w:cs="Times New Roman"/>
          <w:sz w:val="26"/>
          <w:szCs w:val="26"/>
          <w:lang w:eastAsia="ru-RU"/>
        </w:rPr>
        <w:t>ачальник отдела жилищно-коммунального хозяйства управления жизнеобеспечения и градостроительства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 Пограничного муниципального округа</w:t>
      </w:r>
    </w:p>
    <w:p w:rsidR="002B23C4" w:rsidRPr="002B23C4" w:rsidRDefault="006005B3" w:rsidP="006005B3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 w:rsidRPr="002B23C4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 </w:t>
      </w:r>
      <w:r w:rsidR="002B23C4" w:rsidRPr="002B23C4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(должность, </w:t>
      </w:r>
      <w:proofErr w:type="spellStart"/>
      <w:r w:rsidR="002B23C4" w:rsidRPr="002B23C4">
        <w:rPr>
          <w:rFonts w:ascii="Times New Roman" w:eastAsiaTheme="minorEastAsia" w:hAnsi="Times New Roman" w:cs="Times New Roman"/>
          <w:sz w:val="18"/>
          <w:szCs w:val="18"/>
          <w:lang w:eastAsia="ru-RU"/>
        </w:rPr>
        <w:t>ф.и.о.</w:t>
      </w:r>
      <w:proofErr w:type="spellEnd"/>
      <w:r w:rsidR="002B23C4" w:rsidRPr="002B23C4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 руководителя органа местного самоуправления, уполномоченного устанавливать</w:t>
      </w:r>
    </w:p>
    <w:p w:rsidR="002B23C4" w:rsidRPr="002B23C4" w:rsidRDefault="002B23C4" w:rsidP="002B23C4">
      <w:pPr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6005B3">
        <w:rPr>
          <w:rFonts w:ascii="Times New Roman" w:eastAsia="Times New Roman" w:hAnsi="Times New Roman" w:cs="Times New Roman"/>
          <w:sz w:val="26"/>
          <w:szCs w:val="26"/>
          <w:lang w:eastAsia="ru-RU"/>
        </w:rPr>
        <w:t>С.Н. Луцук</w:t>
      </w:r>
    </w:p>
    <w:p w:rsidR="002B23C4" w:rsidRPr="002B23C4" w:rsidRDefault="002B23C4" w:rsidP="002B23C4">
      <w:pPr>
        <w:pBdr>
          <w:top w:val="single" w:sz="4" w:space="1" w:color="auto"/>
        </w:pBdr>
        <w:autoSpaceDE w:val="0"/>
        <w:autoSpaceDN w:val="0"/>
        <w:spacing w:after="240" w:line="240" w:lineRule="auto"/>
        <w:jc w:val="center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 w:rsidRPr="002B23C4">
        <w:rPr>
          <w:rFonts w:ascii="Times New Roman" w:eastAsiaTheme="minorEastAsia" w:hAnsi="Times New Roman" w:cs="Times New Roman"/>
          <w:sz w:val="18"/>
          <w:szCs w:val="18"/>
          <w:lang w:eastAsia="ru-RU"/>
        </w:rPr>
        <w:t>техническое состояние многоквартирного дома, являющегося объектом конкурса)</w:t>
      </w: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80"/>
        <w:gridCol w:w="283"/>
        <w:gridCol w:w="3402"/>
      </w:tblGrid>
      <w:tr w:rsidR="002B23C4" w:rsidRPr="002B23C4" w:rsidTr="00D010ED"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B23C4" w:rsidRPr="002B23C4" w:rsidRDefault="002B23C4" w:rsidP="002B23C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23C4" w:rsidRPr="002B23C4" w:rsidRDefault="002B23C4" w:rsidP="002B23C4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B23C4" w:rsidRPr="002B23C4" w:rsidRDefault="002B23C4" w:rsidP="002B23C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23C4" w:rsidRPr="002B23C4" w:rsidTr="00D010ED"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2B23C4" w:rsidRPr="002B23C4" w:rsidRDefault="002B23C4" w:rsidP="002B23C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2B23C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2B23C4" w:rsidRPr="002B23C4" w:rsidRDefault="002B23C4" w:rsidP="002B23C4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B23C4" w:rsidRPr="002B23C4" w:rsidRDefault="002B23C4" w:rsidP="002B23C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2B23C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(</w:t>
            </w:r>
            <w:proofErr w:type="spellStart"/>
            <w:r w:rsidRPr="002B23C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ф.и.о.</w:t>
            </w:r>
            <w:proofErr w:type="spellEnd"/>
            <w:r w:rsidRPr="002B23C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)</w:t>
            </w:r>
          </w:p>
        </w:tc>
      </w:tr>
    </w:tbl>
    <w:p w:rsidR="002B23C4" w:rsidRPr="002B23C4" w:rsidRDefault="002B23C4" w:rsidP="002B23C4">
      <w:pP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425"/>
        <w:gridCol w:w="255"/>
        <w:gridCol w:w="1531"/>
        <w:gridCol w:w="465"/>
        <w:gridCol w:w="227"/>
        <w:gridCol w:w="255"/>
      </w:tblGrid>
      <w:tr w:rsidR="002B23C4" w:rsidRPr="002B23C4" w:rsidTr="00D010ED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23C4" w:rsidRPr="002B23C4" w:rsidRDefault="002B23C4" w:rsidP="002B23C4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B23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B23C4" w:rsidRPr="002B23C4" w:rsidRDefault="002B23C4" w:rsidP="002B23C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23C4" w:rsidRPr="002B23C4" w:rsidRDefault="002B23C4" w:rsidP="002B23C4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B23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B23C4" w:rsidRPr="002B23C4" w:rsidRDefault="002B23C4" w:rsidP="002B23C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23C4" w:rsidRPr="002B23C4" w:rsidRDefault="006005B3" w:rsidP="002B23C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  <w:r w:rsidR="002B23C4" w:rsidRPr="002B23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B23C4" w:rsidRPr="002B23C4" w:rsidRDefault="002B23C4" w:rsidP="002B23C4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23C4" w:rsidRPr="002B23C4" w:rsidRDefault="002B23C4" w:rsidP="002B23C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B23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</w:tbl>
    <w:p w:rsidR="002B23C4" w:rsidRPr="002B23C4" w:rsidRDefault="002B23C4" w:rsidP="002B23C4">
      <w:pPr>
        <w:autoSpaceDE w:val="0"/>
        <w:autoSpaceDN w:val="0"/>
        <w:spacing w:before="400"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B23C4">
        <w:rPr>
          <w:rFonts w:ascii="Times New Roman" w:eastAsiaTheme="minorEastAsia" w:hAnsi="Times New Roman" w:cs="Times New Roman"/>
          <w:sz w:val="24"/>
          <w:szCs w:val="24"/>
          <w:lang w:eastAsia="ru-RU"/>
        </w:rPr>
        <w:t>М.П.</w:t>
      </w:r>
    </w:p>
    <w:p w:rsidR="009308F8" w:rsidRPr="008420E8" w:rsidRDefault="009308F8" w:rsidP="009308F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9308F8" w:rsidRPr="008420E8" w:rsidRDefault="009308F8" w:rsidP="009308F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9308F8" w:rsidRPr="008420E8" w:rsidRDefault="009308F8" w:rsidP="009308F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9308F8" w:rsidRPr="008420E8" w:rsidRDefault="009308F8" w:rsidP="009308F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9308F8" w:rsidRPr="008420E8" w:rsidRDefault="009308F8" w:rsidP="009308F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9308F8" w:rsidRPr="008420E8" w:rsidRDefault="009308F8" w:rsidP="009308F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9308F8" w:rsidRPr="008420E8" w:rsidRDefault="009308F8" w:rsidP="009308F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9308F8" w:rsidRPr="008420E8" w:rsidRDefault="009308F8" w:rsidP="009308F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9308F8" w:rsidRPr="008420E8" w:rsidRDefault="009308F8" w:rsidP="009308F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9308F8" w:rsidRPr="008420E8" w:rsidRDefault="009308F8" w:rsidP="009308F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9308F8" w:rsidRPr="008420E8" w:rsidRDefault="009308F8" w:rsidP="009308F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9308F8" w:rsidRPr="008420E8" w:rsidRDefault="009308F8" w:rsidP="009308F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9308F8" w:rsidRPr="008420E8" w:rsidRDefault="009308F8" w:rsidP="009308F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E014D2" w:rsidRDefault="005C4E88" w:rsidP="005C4E88">
      <w:pPr>
        <w:tabs>
          <w:tab w:val="left" w:pos="641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           </w:t>
      </w:r>
    </w:p>
    <w:p w:rsid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 к т</w:t>
      </w:r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состоянии общего имущества собственников помещений в многоквартирном доме, являющегося объектом конкурса</w:t>
      </w:r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I. Общие сведения о многоквартирном доме</w:t>
      </w:r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1. Адрес многоквартирного дома  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Пограничный округ, с. </w:t>
      </w:r>
      <w:proofErr w:type="spellStart"/>
      <w:r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Барано-Оренбкргское</w:t>
      </w:r>
      <w:proofErr w:type="spellEnd"/>
      <w:r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, ул. ДОС, д.86</w:t>
      </w:r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2. Кадастровый номер многоквартирного дома (при его наличии)  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- отсутствует</w:t>
      </w:r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3. Серия, тип постройки    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многоквартирный жилой дом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4. Год постройки </w:t>
      </w:r>
      <w:r w:rsidR="007465C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___1964</w:t>
      </w:r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5. Степень износа по данным государственного технического учета 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нет.</w:t>
      </w:r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6. Степень фактического износа   </w:t>
      </w:r>
      <w:r w:rsidR="005C4E88" w:rsidRPr="005C4E88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80%</w:t>
      </w: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7. Год последнего капитального ремонта    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нет  </w:t>
      </w:r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8. Реквизиты правового акта о признании многоквартирного дома аварийным и подлежащим сносу    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отсутствует</w:t>
      </w:r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9. Количество этажей    </w:t>
      </w:r>
      <w:r w:rsidR="007465C4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4</w:t>
      </w:r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10. Наличие подвала     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да</w:t>
      </w:r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11. Наличие цокольного этажа     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нет</w:t>
      </w:r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12. Наличие мансарды    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нет</w:t>
      </w:r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13. Наличие мезонина    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нет</w:t>
      </w:r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14. Количество квартир   </w:t>
      </w:r>
      <w:r w:rsidRPr="007465C4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53</w:t>
      </w:r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15. Количество нежилых помещений, не входящих в состав общего имущества   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нет</w:t>
      </w:r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16. Реквизиты правового акта о признании всех жилых помещений в</w:t>
      </w:r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многоквартирном доме непригодными для проживания </w:t>
      </w:r>
      <w:r w:rsidRPr="00E014D2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 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отсутствует акт о непригодности проживания </w:t>
      </w:r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17. 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 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отсутствует акт о непригодности проживания</w:t>
      </w:r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18. Строительный объем </w:t>
      </w:r>
      <w:r w:rsidR="007465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11691 </w:t>
      </w:r>
      <w:proofErr w:type="spellStart"/>
      <w:r w:rsidR="007465C4">
        <w:rPr>
          <w:rFonts w:ascii="Times New Roman" w:eastAsia="Times New Roman" w:hAnsi="Times New Roman" w:cs="Times New Roman"/>
          <w:sz w:val="26"/>
          <w:szCs w:val="26"/>
          <w:lang w:eastAsia="ru-RU"/>
        </w:rPr>
        <w:t>куб.м</w:t>
      </w:r>
      <w:proofErr w:type="spellEnd"/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19. Площадь: </w:t>
      </w:r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а) многоквартирного дома с лоджиями, балконами, шкафами, коридорами и лестничными клетками  </w:t>
      </w:r>
      <w:r w:rsidR="007465C4">
        <w:rPr>
          <w:rFonts w:ascii="Times New Roman" w:eastAsia="Times New Roman" w:hAnsi="Times New Roman" w:cs="Times New Roman"/>
          <w:sz w:val="26"/>
          <w:szCs w:val="26"/>
          <w:lang w:eastAsia="ru-RU"/>
        </w:rPr>
        <w:t>2349</w:t>
      </w:r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б) жилых помещений (общая площадь квартир)    1720  </w:t>
      </w:r>
      <w:proofErr w:type="spellStart"/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>кв.м</w:t>
      </w:r>
      <w:proofErr w:type="spellEnd"/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в) нежилых помещений (общая площадь нежилых помещений, не входящих в состав общего имущества в многоквартирном доме)    нет</w:t>
      </w:r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г) помещений общего пользования (общая площадь нежилых помещений, входящих в состав общего имущества в многоквартирном доме)  </w:t>
      </w:r>
      <w:r w:rsidR="007465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197,26 </w:t>
      </w:r>
      <w:proofErr w:type="spellStart"/>
      <w:r w:rsidR="007465C4">
        <w:rPr>
          <w:rFonts w:ascii="Times New Roman" w:eastAsia="Times New Roman" w:hAnsi="Times New Roman" w:cs="Times New Roman"/>
          <w:sz w:val="26"/>
          <w:szCs w:val="26"/>
          <w:lang w:eastAsia="ru-RU"/>
        </w:rPr>
        <w:t>кв.м</w:t>
      </w:r>
      <w:proofErr w:type="spellEnd"/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20. Количество лестниц   </w:t>
      </w:r>
      <w:r w:rsidR="007465C4">
        <w:rPr>
          <w:rFonts w:ascii="Times New Roman" w:eastAsia="Times New Roman" w:hAnsi="Times New Roman" w:cs="Times New Roman"/>
          <w:sz w:val="26"/>
          <w:szCs w:val="26"/>
          <w:lang w:eastAsia="ru-RU"/>
        </w:rPr>
        <w:t>4 шт.</w:t>
      </w: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21. Уборочная площадь лестниц  (включая  межквартирные  лестничные площадки)  </w:t>
      </w:r>
      <w:r w:rsidR="007465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184,3 </w:t>
      </w:r>
      <w:proofErr w:type="spellStart"/>
      <w:r w:rsidR="007465C4">
        <w:rPr>
          <w:rFonts w:ascii="Times New Roman" w:eastAsia="Times New Roman" w:hAnsi="Times New Roman" w:cs="Times New Roman"/>
          <w:sz w:val="26"/>
          <w:szCs w:val="26"/>
          <w:lang w:eastAsia="ru-RU"/>
        </w:rPr>
        <w:t>кв.м</w:t>
      </w:r>
      <w:proofErr w:type="spellEnd"/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22. Уборочная площадь общих коридоров   </w:t>
      </w:r>
      <w:r w:rsidR="007465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13,56 </w:t>
      </w:r>
      <w:proofErr w:type="spellStart"/>
      <w:r w:rsidR="007465C4">
        <w:rPr>
          <w:rFonts w:ascii="Times New Roman" w:eastAsia="Times New Roman" w:hAnsi="Times New Roman" w:cs="Times New Roman"/>
          <w:sz w:val="26"/>
          <w:szCs w:val="26"/>
          <w:lang w:eastAsia="ru-RU"/>
        </w:rPr>
        <w:t>кв.м</w:t>
      </w:r>
      <w:proofErr w:type="spellEnd"/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23. Уборочная площадь других помещений общего пользования (включая технические этажи, чердаки, технические подвалы) </w:t>
      </w:r>
      <w:r w:rsidR="007465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840 </w:t>
      </w:r>
      <w:proofErr w:type="spellStart"/>
      <w:r w:rsidR="007465C4">
        <w:rPr>
          <w:rFonts w:ascii="Times New Roman" w:eastAsia="Times New Roman" w:hAnsi="Times New Roman" w:cs="Times New Roman"/>
          <w:sz w:val="26"/>
          <w:szCs w:val="26"/>
          <w:lang w:eastAsia="ru-RU"/>
        </w:rPr>
        <w:t>кв.м</w:t>
      </w:r>
      <w:proofErr w:type="spellEnd"/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24. Площадь земельного участка, входящего в состав общего имущества многоквартирного дома </w:t>
      </w:r>
      <w:r w:rsidR="007465C4">
        <w:rPr>
          <w:rFonts w:ascii="Times New Roman" w:eastAsia="Times New Roman" w:hAnsi="Times New Roman" w:cs="Times New Roman"/>
          <w:sz w:val="26"/>
          <w:szCs w:val="26"/>
          <w:lang w:eastAsia="ru-RU"/>
        </w:rPr>
        <w:t>3240</w:t>
      </w:r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25. Кадастровый номер земельного участка (при его наличии)    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- нет</w:t>
      </w:r>
    </w:p>
    <w:p w:rsid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II. Техническое состояние многоквартирного дома, включая пристройки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99"/>
        <w:gridCol w:w="3401"/>
        <w:gridCol w:w="3240"/>
      </w:tblGrid>
      <w:tr w:rsidR="00E014D2" w:rsidRPr="00E014D2" w:rsidTr="00E014D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Наименование </w:t>
            </w:r>
          </w:p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конструктивных             элементов       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Описание элементов (материал, конструкция или система, отделка и </w:t>
            </w:r>
          </w:p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прочее)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Техническое состояние элементов общего имущества</w:t>
            </w:r>
          </w:p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многоквартирного дома</w:t>
            </w:r>
          </w:p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014D2" w:rsidRPr="00E014D2" w:rsidTr="00E014D2">
        <w:trPr>
          <w:trHeight w:val="83"/>
        </w:trPr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 Фундамент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Ленточный ж/б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590457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</w:t>
            </w:r>
            <w:r w:rsidR="00E014D2"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E014D2" w:rsidRPr="00E014D2" w:rsidTr="00E014D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 Наружные и внутренние капитальные стены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ж/б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590457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</w:t>
            </w: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E014D2" w:rsidRPr="00E014D2" w:rsidTr="00E014D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 Перегородки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ж/б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590457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</w:t>
            </w: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E014D2" w:rsidRPr="00E014D2" w:rsidTr="00E014D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 Перекрытия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ж/б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014D2" w:rsidRPr="00E014D2" w:rsidTr="00E014D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чердачные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ж/б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590457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</w:t>
            </w: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E014D2" w:rsidRPr="00E014D2" w:rsidTr="00E014D2">
        <w:tc>
          <w:tcPr>
            <w:tcW w:w="28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 Крыша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плоская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590457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</w:t>
            </w: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E014D2" w:rsidRPr="00E014D2" w:rsidTr="00E014D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6. Полы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6005B3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бетон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590457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</w:t>
            </w: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E014D2" w:rsidRPr="00E014D2" w:rsidTr="00E014D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7. Проемы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014D2" w:rsidRPr="00E014D2" w:rsidTr="00E014D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окна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 створчатые окрашенные деревянные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590457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</w:t>
            </w: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E014D2" w:rsidRPr="00E014D2" w:rsidTr="00E014D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двери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филенчатые окрашенные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590457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</w:t>
            </w: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E014D2" w:rsidRPr="00E014D2" w:rsidTr="00E014D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(другое)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014D2" w:rsidRPr="00E014D2" w:rsidTr="00E014D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8. Отделка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014D2" w:rsidRPr="00E014D2" w:rsidTr="00E014D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внутренняя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штукатурка, известь, краска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590457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</w:t>
            </w: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E014D2" w:rsidRPr="00E014D2" w:rsidTr="00E014D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(другое)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014D2" w:rsidRPr="00E014D2" w:rsidTr="00E014D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9. Механическое,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014D2" w:rsidRPr="00E014D2" w:rsidTr="00E014D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электрическое,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014D2" w:rsidRPr="00E014D2" w:rsidTr="00E014D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санитарно-техническое 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014D2" w:rsidRPr="00E014D2" w:rsidTr="00E014D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иное оборудование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014D2" w:rsidRPr="00E014D2" w:rsidTr="00E014D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мусоропровод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нет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014D2" w:rsidRPr="00E014D2" w:rsidTr="00E014D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лифт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нет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014D2" w:rsidRPr="00E014D2" w:rsidTr="00E014D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вентиляция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Приточно-вытяжная </w:t>
            </w:r>
          </w:p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вентиляция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590457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904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неудовлетворительное</w:t>
            </w:r>
          </w:p>
        </w:tc>
      </w:tr>
      <w:tr w:rsidR="00E014D2" w:rsidRPr="00E014D2" w:rsidTr="00E014D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(другое)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014D2" w:rsidRPr="00E014D2" w:rsidTr="00E014D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10. Внутридомовые</w:t>
            </w:r>
          </w:p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инженерные коммуникации и оборудование для предоставления коммунальных услуг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014D2" w:rsidRPr="00E014D2" w:rsidTr="00E014D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телевидение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антенна индивидуальная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014D2" w:rsidRPr="00E014D2" w:rsidTr="00E014D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электроснабжение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проводка скрытая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590457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</w:t>
            </w: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E014D2" w:rsidRPr="00E014D2" w:rsidTr="00E014D2">
        <w:tc>
          <w:tcPr>
            <w:tcW w:w="2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холодное</w:t>
            </w:r>
          </w:p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водоснабжение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трубы стальные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014D2" w:rsidRPr="00E014D2" w:rsidTr="00E014D2">
        <w:trPr>
          <w:trHeight w:val="655"/>
        </w:trPr>
        <w:tc>
          <w:tcPr>
            <w:tcW w:w="2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горячее</w:t>
            </w:r>
          </w:p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водоснабжение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014D2" w:rsidRPr="00E014D2" w:rsidTr="00E014D2">
        <w:tc>
          <w:tcPr>
            <w:tcW w:w="2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водоотведение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трубы стальные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014D2" w:rsidRPr="00E014D2" w:rsidTr="00E014D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Централизованное </w:t>
            </w: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отопление 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трубы стальные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590457" w:rsidP="00E0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</w:t>
            </w: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</w:tbl>
    <w:p w:rsidR="00E014D2" w:rsidRDefault="00E014D2" w:rsidP="00E43A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90457" w:rsidRPr="002B23C4" w:rsidRDefault="00590457" w:rsidP="00590457">
      <w:pPr>
        <w:autoSpaceDE w:val="0"/>
        <w:autoSpaceDN w:val="0"/>
        <w:spacing w:before="400" w:after="0" w:line="240" w:lineRule="auto"/>
        <w:jc w:val="center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6E0086">
        <w:rPr>
          <w:rFonts w:ascii="Times New Roman" w:eastAsia="Times New Roman" w:hAnsi="Times New Roman" w:cs="Times New Roman"/>
          <w:sz w:val="26"/>
          <w:szCs w:val="26"/>
          <w:lang w:eastAsia="ru-RU"/>
        </w:rPr>
        <w:t>ачальник отдела жилищно-коммунального хозяйства управления жизнеобеспечения и градостроительства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 Пограничного муниципального округа</w:t>
      </w:r>
    </w:p>
    <w:p w:rsidR="00E014D2" w:rsidRPr="002B23C4" w:rsidRDefault="00590457" w:rsidP="00590457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 w:rsidRPr="002B23C4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 </w:t>
      </w:r>
      <w:r w:rsidR="00E014D2" w:rsidRPr="002B23C4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(должность, </w:t>
      </w:r>
      <w:proofErr w:type="spellStart"/>
      <w:r w:rsidR="00E014D2" w:rsidRPr="002B23C4">
        <w:rPr>
          <w:rFonts w:ascii="Times New Roman" w:eastAsiaTheme="minorEastAsia" w:hAnsi="Times New Roman" w:cs="Times New Roman"/>
          <w:sz w:val="18"/>
          <w:szCs w:val="18"/>
          <w:lang w:eastAsia="ru-RU"/>
        </w:rPr>
        <w:t>ф.и.о.</w:t>
      </w:r>
      <w:proofErr w:type="spellEnd"/>
      <w:r w:rsidR="00E014D2" w:rsidRPr="002B23C4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 руководителя органа местного самоуправления, уполномоченного устанавливать</w:t>
      </w:r>
    </w:p>
    <w:p w:rsidR="00E014D2" w:rsidRPr="002B23C4" w:rsidRDefault="00E014D2" w:rsidP="00E014D2">
      <w:pPr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2B23C4">
        <w:rPr>
          <w:rFonts w:ascii="Times New Roman" w:eastAsia="Times New Roman" w:hAnsi="Times New Roman" w:cs="Times New Roman"/>
          <w:sz w:val="26"/>
          <w:szCs w:val="26"/>
          <w:lang w:eastAsia="ru-RU"/>
        </w:rPr>
        <w:t>С.Н. Луцук</w:t>
      </w:r>
    </w:p>
    <w:p w:rsidR="00E014D2" w:rsidRPr="002B23C4" w:rsidRDefault="00E014D2" w:rsidP="00E014D2">
      <w:pPr>
        <w:pBdr>
          <w:top w:val="single" w:sz="4" w:space="1" w:color="auto"/>
        </w:pBdr>
        <w:autoSpaceDE w:val="0"/>
        <w:autoSpaceDN w:val="0"/>
        <w:spacing w:after="240" w:line="240" w:lineRule="auto"/>
        <w:jc w:val="center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 w:rsidRPr="002B23C4">
        <w:rPr>
          <w:rFonts w:ascii="Times New Roman" w:eastAsiaTheme="minorEastAsia" w:hAnsi="Times New Roman" w:cs="Times New Roman"/>
          <w:sz w:val="18"/>
          <w:szCs w:val="18"/>
          <w:lang w:eastAsia="ru-RU"/>
        </w:rPr>
        <w:t>техническое состояние многоквартирного дома, являющегося объектом конкурса)</w:t>
      </w: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80"/>
        <w:gridCol w:w="283"/>
        <w:gridCol w:w="3402"/>
      </w:tblGrid>
      <w:tr w:rsidR="00E014D2" w:rsidRPr="002B23C4" w:rsidTr="00E014D2"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14D2" w:rsidRPr="002B23C4" w:rsidRDefault="00E014D2" w:rsidP="00E014D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4D2" w:rsidRPr="002B23C4" w:rsidRDefault="00E014D2" w:rsidP="00E014D2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14D2" w:rsidRPr="002B23C4" w:rsidRDefault="00E014D2" w:rsidP="00E014D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14D2" w:rsidRPr="002B23C4" w:rsidTr="00E014D2"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E014D2" w:rsidRPr="002B23C4" w:rsidRDefault="00E014D2" w:rsidP="00E014D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2B23C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E014D2" w:rsidRPr="002B23C4" w:rsidRDefault="00E014D2" w:rsidP="00E014D2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014D2" w:rsidRPr="002B23C4" w:rsidRDefault="00E014D2" w:rsidP="00E014D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2B23C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(</w:t>
            </w:r>
            <w:proofErr w:type="spellStart"/>
            <w:r w:rsidRPr="002B23C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ф.и.о.</w:t>
            </w:r>
            <w:proofErr w:type="spellEnd"/>
            <w:r w:rsidRPr="002B23C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)</w:t>
            </w:r>
          </w:p>
        </w:tc>
      </w:tr>
    </w:tbl>
    <w:p w:rsidR="00E014D2" w:rsidRPr="002B23C4" w:rsidRDefault="00E014D2" w:rsidP="00E014D2">
      <w:pP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425"/>
        <w:gridCol w:w="255"/>
        <w:gridCol w:w="1531"/>
        <w:gridCol w:w="465"/>
        <w:gridCol w:w="227"/>
        <w:gridCol w:w="255"/>
      </w:tblGrid>
      <w:tr w:rsidR="00E014D2" w:rsidRPr="002B23C4" w:rsidTr="00E014D2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4D2" w:rsidRPr="002B23C4" w:rsidRDefault="00E014D2" w:rsidP="00E014D2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B23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14D2" w:rsidRPr="002B23C4" w:rsidRDefault="00E014D2" w:rsidP="00E014D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4D2" w:rsidRPr="002B23C4" w:rsidRDefault="00E014D2" w:rsidP="00E014D2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B23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14D2" w:rsidRPr="002B23C4" w:rsidRDefault="00E014D2" w:rsidP="00E014D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4D2" w:rsidRPr="002B23C4" w:rsidRDefault="00E43A64" w:rsidP="00E014D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14D2" w:rsidRPr="002B23C4" w:rsidRDefault="00E014D2" w:rsidP="00E014D2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4D2" w:rsidRPr="002B23C4" w:rsidRDefault="00E014D2" w:rsidP="00E014D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B23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</w:tbl>
    <w:p w:rsidR="00E014D2" w:rsidRPr="002B23C4" w:rsidRDefault="00E014D2" w:rsidP="00E014D2">
      <w:pPr>
        <w:autoSpaceDE w:val="0"/>
        <w:autoSpaceDN w:val="0"/>
        <w:spacing w:before="400"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B23C4">
        <w:rPr>
          <w:rFonts w:ascii="Times New Roman" w:eastAsiaTheme="minorEastAsia" w:hAnsi="Times New Roman" w:cs="Times New Roman"/>
          <w:sz w:val="24"/>
          <w:szCs w:val="24"/>
          <w:lang w:eastAsia="ru-RU"/>
        </w:rPr>
        <w:t>М.П.</w:t>
      </w:r>
    </w:p>
    <w:p w:rsid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 к т</w:t>
      </w:r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состоянии общего имущества собственников помещений в многоквартирном доме, являющегося объектом конкурса</w:t>
      </w:r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I. Общие сведения о многоквартирном доме</w:t>
      </w:r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1. Адрес многоквартирного дома  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Пограничный округ, с. </w:t>
      </w:r>
      <w:proofErr w:type="spellStart"/>
      <w:r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Барано-Оренбкргское</w:t>
      </w:r>
      <w:proofErr w:type="spellEnd"/>
      <w:r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, ул. ДОС, д.87</w:t>
      </w:r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2. Кадастровый номер многоквартирного дома (при его наличии)  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- отсутствует</w:t>
      </w:r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3. Серия, тип постройки    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многоквартирный жилой дом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4. Год постройки </w:t>
      </w:r>
      <w:r w:rsidR="006005B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___1965</w:t>
      </w:r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5. Степень износа по данным государственного технического учета 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нет.</w:t>
      </w:r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6. Степень фактического износа   </w:t>
      </w:r>
      <w:r w:rsidR="005C4E88" w:rsidRPr="005C4E88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85%</w:t>
      </w: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7. Год последнего капитального ремонта    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нет  </w:t>
      </w:r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8. Реквизиты правового акта о признании многоквартирного дома аварийным и подлежащим сносу    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отсутствует</w:t>
      </w:r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9. Количество этажей    </w:t>
      </w:r>
      <w:r w:rsidR="006005B3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4</w:t>
      </w:r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10. Наличие подвала     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да</w:t>
      </w:r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11. Наличие цокольного этажа     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нет</w:t>
      </w:r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12. Наличие мансарды    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нет</w:t>
      </w:r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13. Наличие мезонина    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нет</w:t>
      </w:r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14. Количество квартир   </w:t>
      </w:r>
      <w:r w:rsidRPr="006005B3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64</w:t>
      </w:r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15. Количество нежилых помещений, не входящих в состав общего имущества   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нет</w:t>
      </w:r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16. Реквизиты правового акта о признании всех жилых помещений в</w:t>
      </w:r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многоквартирном доме непригодными для проживания </w:t>
      </w:r>
      <w:r w:rsidRPr="00E014D2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 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отсутствует акт о непригодности проживания </w:t>
      </w:r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17. 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 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отсутствует акт о непригодности проживания</w:t>
      </w:r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18. Строительный объем</w:t>
      </w:r>
      <w:r w:rsidR="006005B3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6005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11919 </w:t>
      </w:r>
      <w:proofErr w:type="spellStart"/>
      <w:r w:rsidR="006005B3">
        <w:rPr>
          <w:rFonts w:ascii="Times New Roman" w:eastAsia="Times New Roman" w:hAnsi="Times New Roman" w:cs="Times New Roman"/>
          <w:sz w:val="26"/>
          <w:szCs w:val="26"/>
          <w:lang w:eastAsia="ru-RU"/>
        </w:rPr>
        <w:t>куб.м</w:t>
      </w:r>
      <w:proofErr w:type="spellEnd"/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19. Площадь: </w:t>
      </w:r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а) многоквартирного дома с лоджиями, балконами, шкафами, коридорами и лестничными клетками  </w:t>
      </w:r>
      <w:r w:rsidR="006005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2578 </w:t>
      </w:r>
      <w:proofErr w:type="spellStart"/>
      <w:r w:rsidR="006005B3">
        <w:rPr>
          <w:rFonts w:ascii="Times New Roman" w:eastAsia="Times New Roman" w:hAnsi="Times New Roman" w:cs="Times New Roman"/>
          <w:sz w:val="26"/>
          <w:szCs w:val="26"/>
          <w:lang w:eastAsia="ru-RU"/>
        </w:rPr>
        <w:t>кв.м</w:t>
      </w:r>
      <w:proofErr w:type="spellEnd"/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б) жилых помещений (общая площадь квартир)    1649  </w:t>
      </w:r>
      <w:proofErr w:type="spellStart"/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>кв.м</w:t>
      </w:r>
      <w:proofErr w:type="spellEnd"/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в) нежилых помещений (общая площадь нежилых помещений, не входящих в состав общего имущества в многоквартирном доме)    нет</w:t>
      </w:r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г) помещений общего пользования (общая площадь нежилых помещений, входящих в состав общего имущества в многоквартирном доме) </w:t>
      </w:r>
      <w:r w:rsidR="006005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197,86 </w:t>
      </w:r>
      <w:proofErr w:type="spellStart"/>
      <w:r w:rsidR="006005B3">
        <w:rPr>
          <w:rFonts w:ascii="Times New Roman" w:eastAsia="Times New Roman" w:hAnsi="Times New Roman" w:cs="Times New Roman"/>
          <w:sz w:val="26"/>
          <w:szCs w:val="26"/>
          <w:lang w:eastAsia="ru-RU"/>
        </w:rPr>
        <w:t>кв.м</w:t>
      </w:r>
      <w:proofErr w:type="spellEnd"/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20. Количество лестниц  </w:t>
      </w:r>
      <w:r w:rsidR="006005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 шт. </w:t>
      </w: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21. Уборочная площадь лестниц  (включая  межквартирные  лестничные площадки)  </w:t>
      </w:r>
      <w:r w:rsidR="009166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184,3 </w:t>
      </w:r>
      <w:proofErr w:type="spellStart"/>
      <w:r w:rsidR="00916696">
        <w:rPr>
          <w:rFonts w:ascii="Times New Roman" w:eastAsia="Times New Roman" w:hAnsi="Times New Roman" w:cs="Times New Roman"/>
          <w:sz w:val="26"/>
          <w:szCs w:val="26"/>
          <w:lang w:eastAsia="ru-RU"/>
        </w:rPr>
        <w:t>кв.м</w:t>
      </w:r>
      <w:proofErr w:type="spellEnd"/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22. Уборочная площадь общих коридоров  </w:t>
      </w:r>
      <w:r w:rsidR="009166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13,56 </w:t>
      </w:r>
      <w:proofErr w:type="spellStart"/>
      <w:r w:rsidR="00916696">
        <w:rPr>
          <w:rFonts w:ascii="Times New Roman" w:eastAsia="Times New Roman" w:hAnsi="Times New Roman" w:cs="Times New Roman"/>
          <w:sz w:val="26"/>
          <w:szCs w:val="26"/>
          <w:lang w:eastAsia="ru-RU"/>
        </w:rPr>
        <w:t>кв.м</w:t>
      </w:r>
      <w:proofErr w:type="spellEnd"/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23. Уборочная площадь других помещений общего пользования (включая технические этажи, чердаки, технические подвалы)  </w:t>
      </w:r>
      <w:r w:rsidR="009166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840 </w:t>
      </w:r>
      <w:proofErr w:type="spellStart"/>
      <w:r w:rsidR="00916696">
        <w:rPr>
          <w:rFonts w:ascii="Times New Roman" w:eastAsia="Times New Roman" w:hAnsi="Times New Roman" w:cs="Times New Roman"/>
          <w:sz w:val="26"/>
          <w:szCs w:val="26"/>
          <w:lang w:eastAsia="ru-RU"/>
        </w:rPr>
        <w:t>кв.м</w:t>
      </w:r>
      <w:proofErr w:type="spellEnd"/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24. Площадь земельного участка, входящего в состав общего имущ</w:t>
      </w:r>
      <w:r w:rsidR="00916696">
        <w:rPr>
          <w:rFonts w:ascii="Times New Roman" w:eastAsia="Times New Roman" w:hAnsi="Times New Roman" w:cs="Times New Roman"/>
          <w:sz w:val="26"/>
          <w:szCs w:val="26"/>
          <w:lang w:eastAsia="ru-RU"/>
        </w:rPr>
        <w:t>ества многоквартирного дома 4040</w:t>
      </w:r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25. Кадастровый номер земельного участка (при его наличии)    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- нет</w:t>
      </w:r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II. Техническое состояние многоквартирного дома, включая пристройки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99"/>
        <w:gridCol w:w="3401"/>
        <w:gridCol w:w="3240"/>
      </w:tblGrid>
      <w:tr w:rsidR="00E014D2" w:rsidRPr="00E014D2" w:rsidTr="00E014D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Наименование </w:t>
            </w:r>
          </w:p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конструктивных             элементов       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Описание элементов (материал, конструкция или система, отделка и </w:t>
            </w:r>
          </w:p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прочее)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Техническое состояние элементов общего имущества</w:t>
            </w:r>
          </w:p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многоквартирного дома</w:t>
            </w:r>
          </w:p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014D2" w:rsidRPr="00E014D2" w:rsidTr="00E014D2">
        <w:trPr>
          <w:trHeight w:val="83"/>
        </w:trPr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 Фундамент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Ленточный ж/б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916696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</w:t>
            </w:r>
            <w:r w:rsidR="00E014D2"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E014D2" w:rsidRPr="00E014D2" w:rsidTr="00E014D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 Наружные и внутренние капитальные стены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ж/б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916696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</w:t>
            </w: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E014D2" w:rsidRPr="00E014D2" w:rsidTr="00E014D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 Перегородки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ж/б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916696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</w:t>
            </w: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E014D2" w:rsidRPr="00E014D2" w:rsidTr="00E014D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 Перекрытия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ж/б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16696" w:rsidRPr="00E014D2" w:rsidTr="00E014D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696" w:rsidRPr="00E014D2" w:rsidRDefault="00916696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чердачные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696" w:rsidRPr="00E014D2" w:rsidRDefault="00916696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ж/б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696" w:rsidRDefault="00916696">
            <w:r w:rsidRPr="00C4142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неудовлетворительное</w:t>
            </w:r>
          </w:p>
        </w:tc>
      </w:tr>
      <w:tr w:rsidR="00916696" w:rsidRPr="00E014D2" w:rsidTr="00E014D2">
        <w:tc>
          <w:tcPr>
            <w:tcW w:w="28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696" w:rsidRPr="00E014D2" w:rsidRDefault="00916696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 Крыша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696" w:rsidRPr="00E014D2" w:rsidRDefault="00916696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плоская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696" w:rsidRDefault="00916696">
            <w:r w:rsidRPr="00C4142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неудовлетворительное</w:t>
            </w:r>
          </w:p>
        </w:tc>
      </w:tr>
      <w:tr w:rsidR="00916696" w:rsidRPr="00E014D2" w:rsidTr="00E014D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696" w:rsidRPr="00E014D2" w:rsidRDefault="00916696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6. Полы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696" w:rsidRPr="00E014D2" w:rsidRDefault="00916696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бетон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696" w:rsidRDefault="00916696">
            <w:r w:rsidRPr="00C4142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неудовлетворительное</w:t>
            </w:r>
          </w:p>
        </w:tc>
      </w:tr>
      <w:tr w:rsidR="00E014D2" w:rsidRPr="00E014D2" w:rsidTr="00E014D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7. Проемы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014D2" w:rsidRPr="00E014D2" w:rsidTr="00E014D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окна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 створчатые окрашенные деревянные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916696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</w:t>
            </w: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E014D2" w:rsidRPr="00E014D2" w:rsidTr="00E014D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двери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филенчатые окрашенные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916696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</w:t>
            </w: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E014D2" w:rsidRPr="00E014D2" w:rsidTr="00E014D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(другое)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014D2" w:rsidRPr="00E014D2" w:rsidTr="00E014D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8. Отделка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014D2" w:rsidRPr="00E014D2" w:rsidTr="00E014D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внутренняя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штукатурка, известь, краска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916696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</w:t>
            </w: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E014D2" w:rsidRPr="00E014D2" w:rsidTr="00E014D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(другое)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014D2" w:rsidRPr="00E014D2" w:rsidTr="00E014D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9. Механическое,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014D2" w:rsidRPr="00E014D2" w:rsidTr="00E014D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электрическое,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014D2" w:rsidRPr="00E014D2" w:rsidTr="00E014D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санитарно-техническое 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014D2" w:rsidRPr="00E014D2" w:rsidTr="00E014D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иное оборудование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014D2" w:rsidRPr="00E014D2" w:rsidTr="00E014D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мусоропровод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нет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014D2" w:rsidRPr="00E014D2" w:rsidTr="00E014D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лифт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нет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014D2" w:rsidRPr="00E014D2" w:rsidTr="00E014D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вентиляция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Приточно-вытяжная </w:t>
            </w:r>
          </w:p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вентиляция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916696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</w:t>
            </w: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E014D2" w:rsidRPr="00E014D2" w:rsidTr="00E014D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(другое)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014D2" w:rsidRPr="00E014D2" w:rsidTr="00E014D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10. Внутридомовые</w:t>
            </w:r>
          </w:p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инженерные коммуникации и оборудование для предоставления коммунальных услуг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014D2" w:rsidRPr="00E014D2" w:rsidTr="00E014D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телевидение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антенна индивидуальная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014D2" w:rsidRPr="00E014D2" w:rsidTr="00E014D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электроснабжение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проводка скрытая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916696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</w:t>
            </w: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E014D2" w:rsidRPr="00E014D2" w:rsidTr="00E014D2">
        <w:tc>
          <w:tcPr>
            <w:tcW w:w="2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холодное</w:t>
            </w:r>
          </w:p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водоснабжение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трубы стальные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014D2" w:rsidRPr="00E014D2" w:rsidTr="00E014D2">
        <w:trPr>
          <w:trHeight w:val="655"/>
        </w:trPr>
        <w:tc>
          <w:tcPr>
            <w:tcW w:w="2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горячее</w:t>
            </w:r>
          </w:p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водоснабжение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014D2" w:rsidRPr="00E014D2" w:rsidTr="00E014D2">
        <w:tc>
          <w:tcPr>
            <w:tcW w:w="2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водоотведение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трубы стальные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014D2" w:rsidRPr="00E014D2" w:rsidTr="00E014D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Централизованное отопление 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трубы стальные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916696" w:rsidP="00E0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</w:t>
            </w: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</w:tbl>
    <w:p w:rsidR="00E014D2" w:rsidRPr="00E014D2" w:rsidRDefault="00E014D2" w:rsidP="00E014D2">
      <w:pPr>
        <w:tabs>
          <w:tab w:val="left" w:pos="14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43A64" w:rsidRPr="002B23C4" w:rsidRDefault="00E43A64" w:rsidP="00E43A64">
      <w:pPr>
        <w:autoSpaceDE w:val="0"/>
        <w:autoSpaceDN w:val="0"/>
        <w:spacing w:before="400" w:after="0" w:line="240" w:lineRule="auto"/>
        <w:jc w:val="center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6E0086">
        <w:rPr>
          <w:rFonts w:ascii="Times New Roman" w:eastAsia="Times New Roman" w:hAnsi="Times New Roman" w:cs="Times New Roman"/>
          <w:sz w:val="26"/>
          <w:szCs w:val="26"/>
          <w:lang w:eastAsia="ru-RU"/>
        </w:rPr>
        <w:t>ачальник отдела жилищно-коммунального хозяйства управления жизнеобеспечения и градостроительства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 Пограничного муниципального округа</w:t>
      </w:r>
    </w:p>
    <w:p w:rsidR="00E014D2" w:rsidRPr="002B23C4" w:rsidRDefault="00E43A64" w:rsidP="00E43A64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 w:rsidRPr="002B23C4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 </w:t>
      </w:r>
      <w:r w:rsidR="00E014D2" w:rsidRPr="002B23C4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(должность, </w:t>
      </w:r>
      <w:proofErr w:type="spellStart"/>
      <w:r w:rsidR="00E014D2" w:rsidRPr="002B23C4">
        <w:rPr>
          <w:rFonts w:ascii="Times New Roman" w:eastAsiaTheme="minorEastAsia" w:hAnsi="Times New Roman" w:cs="Times New Roman"/>
          <w:sz w:val="18"/>
          <w:szCs w:val="18"/>
          <w:lang w:eastAsia="ru-RU"/>
        </w:rPr>
        <w:t>ф.и.о.</w:t>
      </w:r>
      <w:proofErr w:type="spellEnd"/>
      <w:r w:rsidR="00E014D2" w:rsidRPr="002B23C4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 руководителя органа местного самоуправления, уполномоченного устанавливать</w:t>
      </w:r>
    </w:p>
    <w:p w:rsidR="00E014D2" w:rsidRPr="002B23C4" w:rsidRDefault="00E014D2" w:rsidP="00E014D2">
      <w:pPr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2B23C4">
        <w:rPr>
          <w:rFonts w:ascii="Times New Roman" w:eastAsia="Times New Roman" w:hAnsi="Times New Roman" w:cs="Times New Roman"/>
          <w:sz w:val="26"/>
          <w:szCs w:val="26"/>
          <w:lang w:eastAsia="ru-RU"/>
        </w:rPr>
        <w:t>С.Н. Луцук</w:t>
      </w:r>
    </w:p>
    <w:p w:rsidR="00E014D2" w:rsidRPr="002B23C4" w:rsidRDefault="00E014D2" w:rsidP="00E014D2">
      <w:pPr>
        <w:pBdr>
          <w:top w:val="single" w:sz="4" w:space="1" w:color="auto"/>
        </w:pBdr>
        <w:autoSpaceDE w:val="0"/>
        <w:autoSpaceDN w:val="0"/>
        <w:spacing w:after="240" w:line="240" w:lineRule="auto"/>
        <w:jc w:val="center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 w:rsidRPr="002B23C4">
        <w:rPr>
          <w:rFonts w:ascii="Times New Roman" w:eastAsiaTheme="minorEastAsia" w:hAnsi="Times New Roman" w:cs="Times New Roman"/>
          <w:sz w:val="18"/>
          <w:szCs w:val="18"/>
          <w:lang w:eastAsia="ru-RU"/>
        </w:rPr>
        <w:t>техническое состояние многоквартирного дома, являющегося объектом конкурса)</w:t>
      </w: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80"/>
        <w:gridCol w:w="283"/>
        <w:gridCol w:w="3402"/>
      </w:tblGrid>
      <w:tr w:rsidR="00E014D2" w:rsidRPr="002B23C4" w:rsidTr="00E014D2"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14D2" w:rsidRPr="002B23C4" w:rsidRDefault="00E014D2" w:rsidP="00E014D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4D2" w:rsidRPr="002B23C4" w:rsidRDefault="00E014D2" w:rsidP="00E014D2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14D2" w:rsidRPr="002B23C4" w:rsidRDefault="00E014D2" w:rsidP="00E014D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14D2" w:rsidRPr="002B23C4" w:rsidTr="00E014D2"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E014D2" w:rsidRPr="002B23C4" w:rsidRDefault="00E014D2" w:rsidP="00E014D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2B23C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E014D2" w:rsidRPr="002B23C4" w:rsidRDefault="00E014D2" w:rsidP="00E014D2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014D2" w:rsidRPr="002B23C4" w:rsidRDefault="00E014D2" w:rsidP="00E014D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2B23C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(</w:t>
            </w:r>
            <w:proofErr w:type="spellStart"/>
            <w:r w:rsidRPr="002B23C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ф.и.о.</w:t>
            </w:r>
            <w:proofErr w:type="spellEnd"/>
            <w:r w:rsidRPr="002B23C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)</w:t>
            </w:r>
          </w:p>
        </w:tc>
      </w:tr>
    </w:tbl>
    <w:p w:rsidR="00E014D2" w:rsidRPr="002B23C4" w:rsidRDefault="00E014D2" w:rsidP="00E014D2">
      <w:pP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425"/>
        <w:gridCol w:w="255"/>
        <w:gridCol w:w="1531"/>
        <w:gridCol w:w="465"/>
        <w:gridCol w:w="227"/>
        <w:gridCol w:w="255"/>
      </w:tblGrid>
      <w:tr w:rsidR="00E014D2" w:rsidRPr="002B23C4" w:rsidTr="00E014D2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4D2" w:rsidRPr="002B23C4" w:rsidRDefault="00E014D2" w:rsidP="00E014D2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B23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14D2" w:rsidRPr="002B23C4" w:rsidRDefault="00E014D2" w:rsidP="00E014D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4D2" w:rsidRPr="002B23C4" w:rsidRDefault="00E014D2" w:rsidP="00E014D2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B23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14D2" w:rsidRPr="002B23C4" w:rsidRDefault="00E014D2" w:rsidP="00E014D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4D2" w:rsidRPr="002B23C4" w:rsidRDefault="00E43A64" w:rsidP="00E014D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  <w:r w:rsidR="00E014D2" w:rsidRPr="002B23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14D2" w:rsidRPr="002B23C4" w:rsidRDefault="00E014D2" w:rsidP="00E014D2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4D2" w:rsidRPr="002B23C4" w:rsidRDefault="00E014D2" w:rsidP="00E014D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B23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</w:tbl>
    <w:p w:rsidR="00E014D2" w:rsidRPr="002B23C4" w:rsidRDefault="00E014D2" w:rsidP="00E014D2">
      <w:pPr>
        <w:autoSpaceDE w:val="0"/>
        <w:autoSpaceDN w:val="0"/>
        <w:spacing w:before="400"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B23C4">
        <w:rPr>
          <w:rFonts w:ascii="Times New Roman" w:eastAsiaTheme="minorEastAsia" w:hAnsi="Times New Roman" w:cs="Times New Roman"/>
          <w:sz w:val="24"/>
          <w:szCs w:val="24"/>
          <w:lang w:eastAsia="ru-RU"/>
        </w:rPr>
        <w:t>М.П.</w:t>
      </w:r>
    </w:p>
    <w:p w:rsidR="00E014D2" w:rsidRDefault="00E014D2" w:rsidP="002B23C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E014D2" w:rsidRDefault="00E014D2" w:rsidP="002B23C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E014D2" w:rsidRDefault="00E014D2" w:rsidP="002B23C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E014D2" w:rsidRDefault="00E014D2" w:rsidP="002B23C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E014D2" w:rsidRDefault="00E014D2" w:rsidP="002B23C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E014D2" w:rsidRDefault="00E014D2" w:rsidP="002B23C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E014D2" w:rsidRDefault="00E014D2" w:rsidP="002B23C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E014D2" w:rsidRDefault="00E014D2" w:rsidP="002B23C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E014D2" w:rsidRDefault="00E014D2" w:rsidP="002B23C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E014D2" w:rsidRDefault="00E014D2" w:rsidP="002B23C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E014D2" w:rsidRDefault="00E014D2" w:rsidP="002B23C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E014D2" w:rsidRDefault="00E014D2" w:rsidP="002B23C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E014D2" w:rsidRDefault="00E014D2" w:rsidP="002B23C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E014D2" w:rsidRDefault="00E014D2" w:rsidP="002B23C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E014D2" w:rsidRDefault="00E014D2" w:rsidP="002B23C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E014D2" w:rsidRDefault="00E014D2" w:rsidP="002B23C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E014D2" w:rsidRDefault="00E014D2" w:rsidP="002B23C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E014D2" w:rsidRDefault="00E014D2" w:rsidP="002B23C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E014D2" w:rsidRDefault="00E014D2" w:rsidP="002B23C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E014D2" w:rsidRDefault="00E014D2" w:rsidP="002B23C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E014D2" w:rsidRDefault="00E014D2" w:rsidP="002B23C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E014D2" w:rsidRDefault="00E014D2" w:rsidP="002B23C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E014D2" w:rsidRDefault="00E014D2" w:rsidP="002B23C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E014D2" w:rsidRDefault="00E014D2" w:rsidP="002B23C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E014D2" w:rsidRDefault="00E014D2" w:rsidP="002B23C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E014D2" w:rsidRDefault="00E014D2" w:rsidP="002B23C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E014D2" w:rsidRPr="00CD7D03" w:rsidRDefault="00E014D2" w:rsidP="00CD7D03">
      <w:pPr>
        <w:tabs>
          <w:tab w:val="left" w:pos="639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en-US" w:eastAsia="ar-SA"/>
        </w:rPr>
      </w:pPr>
    </w:p>
    <w:p w:rsidR="00E014D2" w:rsidRDefault="00E014D2" w:rsidP="002B23C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5C4E88" w:rsidRDefault="005C4E88" w:rsidP="002B23C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5C4E88" w:rsidRDefault="005C4E88" w:rsidP="002B23C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E014D2" w:rsidRDefault="00E014D2" w:rsidP="002B23C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А к т</w:t>
      </w:r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состоянии общего имущества собственников помещений в многоквартирном доме, являющегося объектом конкурса</w:t>
      </w:r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I. Общие сведения о многоквартирном доме</w:t>
      </w:r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1. Адрес многоквартирного дома  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Пограничный округ, с. </w:t>
      </w:r>
      <w:proofErr w:type="spellStart"/>
      <w:r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Барано-Оренбкргское</w:t>
      </w:r>
      <w:proofErr w:type="spellEnd"/>
      <w:r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, ул. ДОС, д.88</w:t>
      </w:r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2. Кадастровый номер многоквартирного дома (при его наличии)  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- отсутствует</w:t>
      </w:r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3. Серия, тип постройки    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многоквартирный жилой дом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4. Год постройки </w:t>
      </w:r>
      <w:r w:rsidR="00916696" w:rsidRPr="00916696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1971</w:t>
      </w:r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5. Степень износа по данным государственного технического учета 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нет.</w:t>
      </w:r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6. Степень фактического износа  </w:t>
      </w:r>
      <w:r w:rsidR="005C4E88" w:rsidRPr="005C4E88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80%</w:t>
      </w: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7. Год последнего капитального ремонта    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нет  </w:t>
      </w:r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8. Реквизиты правового акта о признании многоквартирного дома аварийным и подлежащим сносу    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отсутствует</w:t>
      </w:r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9. Количество этажей    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5</w:t>
      </w:r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10. Наличие подвала     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да</w:t>
      </w:r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11. Наличие цокольного этажа     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нет</w:t>
      </w:r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12. Наличие мансарды    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нет</w:t>
      </w:r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13. Наличие мезонина    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нет</w:t>
      </w:r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14. Количество квартир   </w:t>
      </w:r>
      <w:r w:rsidRPr="00916696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80</w:t>
      </w:r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15. Количество нежилых помещений, не входящих в состав общего имущества   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нет</w:t>
      </w:r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16. Реквизиты правового акта о признании всех жилых помещений в</w:t>
      </w:r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многоквартирном доме непригодными для проживания </w:t>
      </w:r>
      <w:r w:rsidRPr="00E014D2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 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отсутствует акт о непригодности проживания </w:t>
      </w:r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17. 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 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отсутствует акт о непригодности проживания</w:t>
      </w:r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18. Строительный объем  </w:t>
      </w:r>
      <w:r w:rsidR="00B777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13300 </w:t>
      </w:r>
      <w:proofErr w:type="spellStart"/>
      <w:r w:rsidR="00B777B6">
        <w:rPr>
          <w:rFonts w:ascii="Times New Roman" w:eastAsia="Times New Roman" w:hAnsi="Times New Roman" w:cs="Times New Roman"/>
          <w:sz w:val="26"/>
          <w:szCs w:val="26"/>
          <w:lang w:eastAsia="ru-RU"/>
        </w:rPr>
        <w:t>куб.м</w:t>
      </w:r>
      <w:proofErr w:type="spellEnd"/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19. Площадь: </w:t>
      </w:r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а) многоквартирного дома с лоджиями, балконами, шкафами, коридорами и лестничными клетками  </w:t>
      </w:r>
      <w:r w:rsidR="00B777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3548 </w:t>
      </w:r>
      <w:proofErr w:type="spellStart"/>
      <w:r w:rsidR="00B777B6">
        <w:rPr>
          <w:rFonts w:ascii="Times New Roman" w:eastAsia="Times New Roman" w:hAnsi="Times New Roman" w:cs="Times New Roman"/>
          <w:sz w:val="26"/>
          <w:szCs w:val="26"/>
          <w:lang w:eastAsia="ru-RU"/>
        </w:rPr>
        <w:t>кв.м</w:t>
      </w:r>
      <w:proofErr w:type="spellEnd"/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б) жилых помещений (общая площадь квартир)    2524  </w:t>
      </w:r>
      <w:proofErr w:type="spellStart"/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>кв.м</w:t>
      </w:r>
      <w:proofErr w:type="spellEnd"/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в) нежилых помещений (общая площадь нежилых помещений, не входящих в состав общего имущества в многоквартирном доме)    нет</w:t>
      </w:r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г) помещений общего пользования (общая площадь нежилых помещений, входящих в состав общего имущества в многоквартирном доме) </w:t>
      </w:r>
      <w:r w:rsidR="00B777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173,8 </w:t>
      </w:r>
      <w:proofErr w:type="spellStart"/>
      <w:r w:rsidR="00B777B6">
        <w:rPr>
          <w:rFonts w:ascii="Times New Roman" w:eastAsia="Times New Roman" w:hAnsi="Times New Roman" w:cs="Times New Roman"/>
          <w:sz w:val="26"/>
          <w:szCs w:val="26"/>
          <w:lang w:eastAsia="ru-RU"/>
        </w:rPr>
        <w:t>кв.м</w:t>
      </w:r>
      <w:proofErr w:type="spellEnd"/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20. Количество лестниц  </w:t>
      </w:r>
      <w:r w:rsidR="00B777B6">
        <w:rPr>
          <w:rFonts w:ascii="Times New Roman" w:eastAsia="Times New Roman" w:hAnsi="Times New Roman" w:cs="Times New Roman"/>
          <w:sz w:val="26"/>
          <w:szCs w:val="26"/>
          <w:lang w:eastAsia="ru-RU"/>
        </w:rPr>
        <w:t>4 шт.</w:t>
      </w: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21. Уборочная площадь лестниц  (включая  межквартирные  лестничные площадки)  </w:t>
      </w:r>
      <w:r w:rsidR="00B777B6">
        <w:rPr>
          <w:rFonts w:ascii="Times New Roman" w:eastAsia="Times New Roman" w:hAnsi="Times New Roman" w:cs="Times New Roman"/>
          <w:sz w:val="26"/>
          <w:szCs w:val="26"/>
          <w:lang w:eastAsia="ru-RU"/>
        </w:rPr>
        <w:t>173,8 кв.</w:t>
      </w: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22. Уборочная площадь общих коридоров  </w:t>
      </w:r>
      <w:r w:rsidR="00B777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15,3 </w:t>
      </w:r>
      <w:proofErr w:type="spellStart"/>
      <w:r w:rsidR="00B777B6">
        <w:rPr>
          <w:rFonts w:ascii="Times New Roman" w:eastAsia="Times New Roman" w:hAnsi="Times New Roman" w:cs="Times New Roman"/>
          <w:sz w:val="26"/>
          <w:szCs w:val="26"/>
          <w:lang w:eastAsia="ru-RU"/>
        </w:rPr>
        <w:t>кв.м</w:t>
      </w:r>
      <w:proofErr w:type="spellEnd"/>
      <w:r w:rsidR="00B777B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23. Уборочная площадь других помещений общего пользования (включая технические этажи, чердаки, технические подвалы)  </w:t>
      </w:r>
      <w:r w:rsidR="00B777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923 </w:t>
      </w:r>
      <w:proofErr w:type="spellStart"/>
      <w:r w:rsidR="00B777B6">
        <w:rPr>
          <w:rFonts w:ascii="Times New Roman" w:eastAsia="Times New Roman" w:hAnsi="Times New Roman" w:cs="Times New Roman"/>
          <w:sz w:val="26"/>
          <w:szCs w:val="26"/>
          <w:lang w:eastAsia="ru-RU"/>
        </w:rPr>
        <w:t>кв.м</w:t>
      </w:r>
      <w:proofErr w:type="spellEnd"/>
      <w:r w:rsidR="00B777B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24. Площадь земельного участка, входящего в состав общего имущества многоквартирного дома </w:t>
      </w:r>
      <w:r w:rsidR="00B777B6">
        <w:rPr>
          <w:rFonts w:ascii="Times New Roman" w:eastAsia="Times New Roman" w:hAnsi="Times New Roman" w:cs="Times New Roman"/>
          <w:sz w:val="26"/>
          <w:szCs w:val="26"/>
          <w:lang w:eastAsia="ru-RU"/>
        </w:rPr>
        <w:t>4340</w:t>
      </w:r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25. Кадастровый номер земельного участка (при его наличии)    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- нет</w:t>
      </w:r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II. Техническое состояние многоквартирного дома, включая пристройки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99"/>
        <w:gridCol w:w="3401"/>
        <w:gridCol w:w="3240"/>
      </w:tblGrid>
      <w:tr w:rsidR="00E014D2" w:rsidRPr="00E014D2" w:rsidTr="00E014D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Наименование </w:t>
            </w:r>
          </w:p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конструктивных             элементов       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Описание элементов (материал, конструкция или система, отделка и </w:t>
            </w:r>
          </w:p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прочее)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Техническое состояние элементов общего имущества</w:t>
            </w:r>
          </w:p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многоквартирного дома</w:t>
            </w:r>
          </w:p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014D2" w:rsidRPr="00E014D2" w:rsidTr="00E014D2">
        <w:trPr>
          <w:trHeight w:val="83"/>
        </w:trPr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 Фундамент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Ленточный ж/б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B777B6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</w:t>
            </w:r>
            <w:r w:rsidR="00E014D2"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E014D2" w:rsidRPr="00E014D2" w:rsidTr="00E014D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 Наружные и внутренние капитальные стены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ж/б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B777B6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</w:t>
            </w: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E014D2" w:rsidRPr="00E014D2" w:rsidTr="00E014D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 Перегородки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ж/б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B777B6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</w:t>
            </w: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E014D2" w:rsidRPr="00E014D2" w:rsidTr="00E014D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 Перекрытия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ж/б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777B6" w:rsidRPr="00E014D2" w:rsidTr="00E014D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7B6" w:rsidRPr="00E014D2" w:rsidRDefault="00B777B6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чердачные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7B6" w:rsidRPr="00E014D2" w:rsidRDefault="00B777B6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ж/б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7B6" w:rsidRDefault="00B777B6">
            <w:r w:rsidRPr="007408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неудовлетворительное</w:t>
            </w:r>
          </w:p>
        </w:tc>
      </w:tr>
      <w:tr w:rsidR="00B777B6" w:rsidRPr="00E014D2" w:rsidTr="00E014D2">
        <w:tc>
          <w:tcPr>
            <w:tcW w:w="28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7B6" w:rsidRPr="00E014D2" w:rsidRDefault="00B777B6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 Крыша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7B6" w:rsidRPr="00E014D2" w:rsidRDefault="00B777B6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плоская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7B6" w:rsidRDefault="00B777B6">
            <w:r w:rsidRPr="007408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неудовлетворительное</w:t>
            </w:r>
          </w:p>
        </w:tc>
      </w:tr>
      <w:tr w:rsidR="00B777B6" w:rsidRPr="00E014D2" w:rsidTr="00E014D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7B6" w:rsidRPr="00E014D2" w:rsidRDefault="00B777B6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6. Полы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7B6" w:rsidRPr="00E014D2" w:rsidRDefault="00B777B6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дощатые окрашенные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7B6" w:rsidRDefault="00B777B6">
            <w:r w:rsidRPr="007408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неудовлетворительное</w:t>
            </w:r>
          </w:p>
        </w:tc>
      </w:tr>
      <w:tr w:rsidR="00E014D2" w:rsidRPr="00E014D2" w:rsidTr="00E014D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7. Проемы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777B6" w:rsidRPr="00E014D2" w:rsidTr="00E014D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7B6" w:rsidRPr="00E014D2" w:rsidRDefault="00B777B6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окна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7B6" w:rsidRPr="00E014D2" w:rsidRDefault="00B777B6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 створчатые окрашенные деревянные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7B6" w:rsidRDefault="00B777B6">
            <w:r w:rsidRPr="00865B2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неудовлетворительное</w:t>
            </w:r>
          </w:p>
        </w:tc>
      </w:tr>
      <w:tr w:rsidR="00B777B6" w:rsidRPr="00E014D2" w:rsidTr="00E014D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7B6" w:rsidRPr="00E014D2" w:rsidRDefault="00B777B6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двери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7B6" w:rsidRPr="00E014D2" w:rsidRDefault="00B777B6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филенчатые окрашенные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7B6" w:rsidRDefault="00B777B6">
            <w:r w:rsidRPr="00865B2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неудовлетворительное</w:t>
            </w:r>
          </w:p>
        </w:tc>
      </w:tr>
      <w:tr w:rsidR="00E014D2" w:rsidRPr="00E014D2" w:rsidTr="00E014D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(другое)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014D2" w:rsidRPr="00E014D2" w:rsidTr="00E014D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8. Отделка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014D2" w:rsidRPr="00E014D2" w:rsidTr="00E014D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внутренняя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штукатурка, известь, краска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B777B6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</w:t>
            </w: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E014D2" w:rsidRPr="00E014D2" w:rsidTr="00E014D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(другое)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014D2" w:rsidRPr="00E014D2" w:rsidTr="00E014D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9. Механическое,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014D2" w:rsidRPr="00E014D2" w:rsidTr="00E014D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электрическое,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014D2" w:rsidRPr="00E014D2" w:rsidTr="00E014D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санитарно-техническое 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014D2" w:rsidRPr="00E014D2" w:rsidTr="00E014D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иное оборудование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014D2" w:rsidRPr="00E014D2" w:rsidTr="00E014D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мусоропровод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нет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014D2" w:rsidRPr="00E014D2" w:rsidTr="00E014D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лифт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нет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014D2" w:rsidRPr="00E014D2" w:rsidTr="00E014D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вентиляция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Приточно-вытяжная </w:t>
            </w:r>
          </w:p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вентиляция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B777B6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</w:t>
            </w: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E014D2" w:rsidRPr="00E014D2" w:rsidTr="00E014D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(другое)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014D2" w:rsidRPr="00E014D2" w:rsidTr="00E014D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10. Внутридомовые</w:t>
            </w:r>
          </w:p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инженерные коммуникации и оборудование для предоставления коммунальных услуг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B777B6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</w:t>
            </w: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E014D2" w:rsidRPr="00E014D2" w:rsidTr="00E014D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телевидение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антенна индивидуальная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014D2" w:rsidRPr="00E014D2" w:rsidTr="00E014D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электроснабжение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проводка скрытая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B777B6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</w:t>
            </w: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E014D2" w:rsidRPr="00E014D2" w:rsidTr="00E014D2">
        <w:tc>
          <w:tcPr>
            <w:tcW w:w="2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холодное</w:t>
            </w:r>
          </w:p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водоснабжение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трубы стальные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B777B6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</w:t>
            </w: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E014D2" w:rsidRPr="00E014D2" w:rsidTr="00E014D2">
        <w:trPr>
          <w:trHeight w:val="655"/>
        </w:trPr>
        <w:tc>
          <w:tcPr>
            <w:tcW w:w="2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горячее</w:t>
            </w:r>
          </w:p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водоснабжение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014D2" w:rsidRPr="00E014D2" w:rsidTr="00E014D2">
        <w:tc>
          <w:tcPr>
            <w:tcW w:w="2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водоотведение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трубы стальные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014D2" w:rsidRPr="00E014D2" w:rsidTr="00E014D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Централизованное отопление 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трубы стальные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B777B6" w:rsidP="00E0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</w:t>
            </w: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</w:tbl>
    <w:p w:rsidR="00E014D2" w:rsidRDefault="00E014D2" w:rsidP="00E43A64">
      <w:pPr>
        <w:tabs>
          <w:tab w:val="left" w:pos="639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E43A64" w:rsidRPr="002B23C4" w:rsidRDefault="00E43A64" w:rsidP="00E43A64">
      <w:pPr>
        <w:autoSpaceDE w:val="0"/>
        <w:autoSpaceDN w:val="0"/>
        <w:spacing w:before="400" w:after="0" w:line="240" w:lineRule="auto"/>
        <w:jc w:val="center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6E0086">
        <w:rPr>
          <w:rFonts w:ascii="Times New Roman" w:eastAsia="Times New Roman" w:hAnsi="Times New Roman" w:cs="Times New Roman"/>
          <w:sz w:val="26"/>
          <w:szCs w:val="26"/>
          <w:lang w:eastAsia="ru-RU"/>
        </w:rPr>
        <w:t>ачальник отдела жилищно-коммунального хозяйства управления жизнеобеспечения и градостроительства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 Пограничного муниципального округа</w:t>
      </w:r>
    </w:p>
    <w:p w:rsidR="00E014D2" w:rsidRPr="002B23C4" w:rsidRDefault="00E43A64" w:rsidP="00E43A64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 w:rsidRPr="002B23C4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 </w:t>
      </w:r>
      <w:r w:rsidR="00E014D2" w:rsidRPr="002B23C4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(должность, </w:t>
      </w:r>
      <w:proofErr w:type="spellStart"/>
      <w:r w:rsidR="00E014D2" w:rsidRPr="002B23C4">
        <w:rPr>
          <w:rFonts w:ascii="Times New Roman" w:eastAsiaTheme="minorEastAsia" w:hAnsi="Times New Roman" w:cs="Times New Roman"/>
          <w:sz w:val="18"/>
          <w:szCs w:val="18"/>
          <w:lang w:eastAsia="ru-RU"/>
        </w:rPr>
        <w:t>ф.и.о.</w:t>
      </w:r>
      <w:proofErr w:type="spellEnd"/>
      <w:r w:rsidR="00E014D2" w:rsidRPr="002B23C4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 руководителя органа местного самоуправления, уполномоченного устанавливать</w:t>
      </w:r>
    </w:p>
    <w:p w:rsidR="00E014D2" w:rsidRPr="002B23C4" w:rsidRDefault="00E014D2" w:rsidP="00E014D2">
      <w:pPr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2B23C4">
        <w:rPr>
          <w:rFonts w:ascii="Times New Roman" w:eastAsia="Times New Roman" w:hAnsi="Times New Roman" w:cs="Times New Roman"/>
          <w:sz w:val="26"/>
          <w:szCs w:val="26"/>
          <w:lang w:eastAsia="ru-RU"/>
        </w:rPr>
        <w:t>С.Н. Луцук</w:t>
      </w:r>
    </w:p>
    <w:p w:rsidR="00E014D2" w:rsidRPr="002B23C4" w:rsidRDefault="00E014D2" w:rsidP="00E014D2">
      <w:pPr>
        <w:pBdr>
          <w:top w:val="single" w:sz="4" w:space="1" w:color="auto"/>
        </w:pBdr>
        <w:autoSpaceDE w:val="0"/>
        <w:autoSpaceDN w:val="0"/>
        <w:spacing w:after="240" w:line="240" w:lineRule="auto"/>
        <w:jc w:val="center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 w:rsidRPr="002B23C4">
        <w:rPr>
          <w:rFonts w:ascii="Times New Roman" w:eastAsiaTheme="minorEastAsia" w:hAnsi="Times New Roman" w:cs="Times New Roman"/>
          <w:sz w:val="18"/>
          <w:szCs w:val="18"/>
          <w:lang w:eastAsia="ru-RU"/>
        </w:rPr>
        <w:t>техническое состояние многоквартирного дома, являющегося объектом конкурса)</w:t>
      </w: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80"/>
        <w:gridCol w:w="283"/>
        <w:gridCol w:w="3402"/>
      </w:tblGrid>
      <w:tr w:rsidR="00E014D2" w:rsidRPr="002B23C4" w:rsidTr="00E014D2"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14D2" w:rsidRPr="002B23C4" w:rsidRDefault="00E014D2" w:rsidP="00E014D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4D2" w:rsidRPr="002B23C4" w:rsidRDefault="00E014D2" w:rsidP="00E014D2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14D2" w:rsidRPr="002B23C4" w:rsidRDefault="00E014D2" w:rsidP="00E014D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14D2" w:rsidRPr="002B23C4" w:rsidTr="00E014D2"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E014D2" w:rsidRPr="002B23C4" w:rsidRDefault="00E014D2" w:rsidP="00E014D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2B23C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E014D2" w:rsidRPr="002B23C4" w:rsidRDefault="00E014D2" w:rsidP="00E014D2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014D2" w:rsidRPr="002B23C4" w:rsidRDefault="00E014D2" w:rsidP="00E014D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2B23C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(</w:t>
            </w:r>
            <w:proofErr w:type="spellStart"/>
            <w:r w:rsidRPr="002B23C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ф.и.о.</w:t>
            </w:r>
            <w:proofErr w:type="spellEnd"/>
            <w:r w:rsidRPr="002B23C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)</w:t>
            </w:r>
          </w:p>
        </w:tc>
      </w:tr>
    </w:tbl>
    <w:p w:rsidR="00E014D2" w:rsidRPr="002B23C4" w:rsidRDefault="00E014D2" w:rsidP="00E014D2">
      <w:pP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425"/>
        <w:gridCol w:w="255"/>
        <w:gridCol w:w="1531"/>
        <w:gridCol w:w="465"/>
        <w:gridCol w:w="227"/>
        <w:gridCol w:w="255"/>
      </w:tblGrid>
      <w:tr w:rsidR="00E014D2" w:rsidRPr="002B23C4" w:rsidTr="00E014D2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4D2" w:rsidRPr="002B23C4" w:rsidRDefault="00E014D2" w:rsidP="00E014D2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B23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14D2" w:rsidRPr="002B23C4" w:rsidRDefault="00E014D2" w:rsidP="00E014D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4D2" w:rsidRPr="002B23C4" w:rsidRDefault="00E014D2" w:rsidP="00E014D2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B23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14D2" w:rsidRPr="002B23C4" w:rsidRDefault="00E014D2" w:rsidP="00E014D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4D2" w:rsidRPr="002B23C4" w:rsidRDefault="00E43A64" w:rsidP="00E014D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  <w:r w:rsidR="00E014D2" w:rsidRPr="002B23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14D2" w:rsidRPr="002B23C4" w:rsidRDefault="00E014D2" w:rsidP="00E014D2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4D2" w:rsidRPr="002B23C4" w:rsidRDefault="00E014D2" w:rsidP="00E014D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B23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</w:tbl>
    <w:p w:rsidR="00E014D2" w:rsidRPr="002B23C4" w:rsidRDefault="00E014D2" w:rsidP="00E014D2">
      <w:pPr>
        <w:autoSpaceDE w:val="0"/>
        <w:autoSpaceDN w:val="0"/>
        <w:spacing w:before="400"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B23C4">
        <w:rPr>
          <w:rFonts w:ascii="Times New Roman" w:eastAsiaTheme="minorEastAsia" w:hAnsi="Times New Roman" w:cs="Times New Roman"/>
          <w:sz w:val="24"/>
          <w:szCs w:val="24"/>
          <w:lang w:eastAsia="ru-RU"/>
        </w:rPr>
        <w:t>М.П.</w:t>
      </w:r>
    </w:p>
    <w:p w:rsidR="00E014D2" w:rsidRDefault="00E014D2" w:rsidP="002B23C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E014D2" w:rsidRDefault="00E014D2" w:rsidP="002B23C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E014D2" w:rsidRDefault="00E014D2" w:rsidP="002B23C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E014D2" w:rsidRDefault="00E014D2" w:rsidP="002B23C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E014D2" w:rsidRDefault="00E014D2" w:rsidP="002B23C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E014D2" w:rsidRDefault="00E014D2" w:rsidP="002B23C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E014D2" w:rsidRDefault="00E014D2" w:rsidP="002B23C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E014D2" w:rsidRDefault="00E014D2" w:rsidP="002B23C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E014D2" w:rsidRDefault="00E014D2" w:rsidP="002B23C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E014D2" w:rsidRDefault="00E014D2" w:rsidP="002B23C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E014D2" w:rsidRDefault="00E014D2" w:rsidP="002B23C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E014D2" w:rsidRDefault="00E014D2" w:rsidP="002B23C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E014D2" w:rsidRDefault="00E014D2" w:rsidP="002B23C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E014D2" w:rsidRDefault="00E014D2" w:rsidP="002B23C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E014D2" w:rsidRDefault="00E014D2" w:rsidP="002B23C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E014D2" w:rsidRDefault="00E014D2" w:rsidP="002B23C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E014D2" w:rsidRDefault="00E014D2" w:rsidP="002B23C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E014D2" w:rsidRDefault="00E014D2" w:rsidP="002B23C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E014D2" w:rsidRDefault="00E014D2" w:rsidP="002B23C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E014D2" w:rsidRDefault="00E014D2" w:rsidP="002B23C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E014D2" w:rsidRDefault="00E014D2" w:rsidP="00B777B6">
      <w:pPr>
        <w:tabs>
          <w:tab w:val="left" w:pos="639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B777B6" w:rsidRDefault="00B777B6" w:rsidP="00B777B6">
      <w:pPr>
        <w:tabs>
          <w:tab w:val="left" w:pos="639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E014D2" w:rsidRDefault="00E014D2" w:rsidP="002B23C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en-US" w:eastAsia="ar-SA"/>
        </w:rPr>
      </w:pPr>
    </w:p>
    <w:p w:rsidR="00CD7D03" w:rsidRDefault="00CD7D03" w:rsidP="002B23C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en-US" w:eastAsia="ar-SA"/>
        </w:rPr>
      </w:pPr>
    </w:p>
    <w:p w:rsidR="00CD7D03" w:rsidRDefault="00CD7D03" w:rsidP="002B23C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en-US" w:eastAsia="ar-SA"/>
        </w:rPr>
      </w:pPr>
    </w:p>
    <w:p w:rsidR="00CD7D03" w:rsidRDefault="00CD7D03" w:rsidP="002B23C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en-US" w:eastAsia="ar-SA"/>
        </w:rPr>
      </w:pPr>
    </w:p>
    <w:p w:rsidR="00CD7D03" w:rsidRPr="00CD7D03" w:rsidRDefault="00CD7D03" w:rsidP="002B23C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en-US" w:eastAsia="ar-SA"/>
        </w:rPr>
      </w:pPr>
    </w:p>
    <w:p w:rsid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C4E88" w:rsidRDefault="005C4E88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C4E88" w:rsidRDefault="005C4E88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C4E88" w:rsidRPr="00E014D2" w:rsidRDefault="005C4E88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А к т</w:t>
      </w:r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состоянии общего имущества собственников помещений в многоквартирном доме, являющегося объектом конкурса</w:t>
      </w:r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I. Общие сведения о многоквартирном доме</w:t>
      </w:r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1. Адрес многоквартирного дома  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Пограничный округ, с. </w:t>
      </w:r>
      <w:proofErr w:type="spellStart"/>
      <w:r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Барано-Оренбкргское</w:t>
      </w:r>
      <w:proofErr w:type="spellEnd"/>
      <w:r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, ул. ДОС, д.127</w:t>
      </w:r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2. Кадастровый номер многоквартирного дома (при его наличии)  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- отсутствует</w:t>
      </w:r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3. Серия, тип постройки    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многоквартирный жилой дом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4. Год постройки </w:t>
      </w:r>
      <w:r w:rsidR="00E561E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</w:t>
      </w:r>
      <w:r w:rsidR="00E561E5" w:rsidRPr="00E561E5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 </w:t>
      </w:r>
      <w:r w:rsidRPr="00E561E5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1977</w:t>
      </w:r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5. Степень износа по данным государственного технического учета 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нет.</w:t>
      </w:r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6. Степень фактического износа     </w:t>
      </w:r>
      <w:r w:rsidR="005C4E88" w:rsidRPr="005C4E88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70%</w:t>
      </w:r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7. Год последнего капитального ремонта    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нет  </w:t>
      </w:r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8. Реквизиты правового акта о признании многоквартирного дома аварийным и подлежащим сносу    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отсутствует</w:t>
      </w:r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9. Количество этажей    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5</w:t>
      </w:r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10. Наличие подвала     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да</w:t>
      </w:r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11. Наличие цокольного этажа     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нет</w:t>
      </w:r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12. Наличие мансарды    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нет</w:t>
      </w:r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13. Наличие мезонина    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нет</w:t>
      </w:r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14. Количество квартир   </w:t>
      </w:r>
      <w:r w:rsidRPr="00E561E5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90     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                                                                         </w:t>
      </w:r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15. Количество нежилых помещений, не входящих в состав общего имущества   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нет</w:t>
      </w:r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16. Реквизиты правового акта о признании всех жилых помещений в</w:t>
      </w:r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многоквартирном доме непригодными для проживания </w:t>
      </w:r>
      <w:r w:rsidRPr="00E014D2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 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отсутствует акт о непригодности проживания </w:t>
      </w:r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17. 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 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отсутствует акт о непригодности проживания</w:t>
      </w:r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18. Строительный объем   </w:t>
      </w:r>
      <w:r w:rsidR="00E561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16870 </w:t>
      </w:r>
      <w:proofErr w:type="spellStart"/>
      <w:r w:rsidR="00E561E5">
        <w:rPr>
          <w:rFonts w:ascii="Times New Roman" w:eastAsia="Times New Roman" w:hAnsi="Times New Roman" w:cs="Times New Roman"/>
          <w:sz w:val="26"/>
          <w:szCs w:val="26"/>
          <w:lang w:eastAsia="ru-RU"/>
        </w:rPr>
        <w:t>куб.м</w:t>
      </w:r>
      <w:proofErr w:type="spellEnd"/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19. Площадь: </w:t>
      </w:r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а) многоквартирного дома с лоджиями, балконами, шкафами, коридорами и лестничными клетками  4586 </w:t>
      </w:r>
      <w:proofErr w:type="spellStart"/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>кв.м</w:t>
      </w:r>
      <w:proofErr w:type="spellEnd"/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б) жилых помещений (общая площадь квартир)    3574  </w:t>
      </w:r>
      <w:proofErr w:type="spellStart"/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>кв.м</w:t>
      </w:r>
      <w:proofErr w:type="spellEnd"/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в) нежилых помещений (общая площадь нежилых помещений, не входящих в состав общего имущества в многоквартирном доме)    нет</w:t>
      </w:r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г) помещений общего пользования (общая площадь нежилых помещений, входящих в состав общего имущества в многоквартирном доме)  306,84 </w:t>
      </w:r>
      <w:proofErr w:type="spellStart"/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>кв.м</w:t>
      </w:r>
      <w:proofErr w:type="spellEnd"/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20. Количество лестниц     6 шт.</w:t>
      </w:r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21. Уборочная площадь лестниц  (включая  межквартирные  лестничные площадки)   366 </w:t>
      </w:r>
      <w:proofErr w:type="spellStart"/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>кв.м</w:t>
      </w:r>
      <w:proofErr w:type="spellEnd"/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22. Уборочная площадь общих коридоров    63,8 </w:t>
      </w:r>
      <w:proofErr w:type="spellStart"/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>кв.м</w:t>
      </w:r>
      <w:proofErr w:type="spellEnd"/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23. Уборочная площадь других помещений общего пользования (включая технические этажи, чердаки, технические подвалы)  1202 </w:t>
      </w:r>
      <w:proofErr w:type="spellStart"/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>кв.м</w:t>
      </w:r>
      <w:proofErr w:type="spellEnd"/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24. Площадь земельного участка, входящего в состав общего имущества многоквартирного дома 3940</w:t>
      </w:r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25. Кадастровый номер земельного участка (при его наличии)    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- нет</w:t>
      </w:r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II. Техническое состояние многоквартирного дома, включая пристройки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99"/>
        <w:gridCol w:w="3401"/>
        <w:gridCol w:w="3240"/>
      </w:tblGrid>
      <w:tr w:rsidR="00E014D2" w:rsidRPr="00E014D2" w:rsidTr="00E014D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Наименование </w:t>
            </w:r>
          </w:p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конструктивных             элементов       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Описание элементов (материал, конструкция или система, отделка и </w:t>
            </w:r>
          </w:p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прочее)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Техническое состояние элементов общего имущества</w:t>
            </w:r>
          </w:p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многоквартирного дома</w:t>
            </w:r>
          </w:p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014D2" w:rsidRPr="00E014D2" w:rsidTr="00E014D2">
        <w:trPr>
          <w:trHeight w:val="83"/>
        </w:trPr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 Фундамент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Ленточный ж/б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561E5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</w:t>
            </w:r>
            <w:r w:rsidR="00E014D2"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E014D2" w:rsidRPr="00E014D2" w:rsidTr="00E014D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 Наружные и внутренние капитальные стены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ж/б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561E5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</w:t>
            </w: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E014D2" w:rsidRPr="00E014D2" w:rsidTr="00E014D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 Перегородки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ж/б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561E5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</w:t>
            </w: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E014D2" w:rsidRPr="00E014D2" w:rsidTr="00E014D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 Перекрытия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ж/б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561E5" w:rsidRPr="00E014D2" w:rsidTr="00E014D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1E5" w:rsidRPr="00E014D2" w:rsidRDefault="00E561E5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чердачные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1E5" w:rsidRPr="00E014D2" w:rsidRDefault="00E561E5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ж/б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1E5" w:rsidRDefault="00E561E5">
            <w:r w:rsidRPr="00BB6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неудовлетворительное</w:t>
            </w:r>
          </w:p>
        </w:tc>
      </w:tr>
      <w:tr w:rsidR="00E561E5" w:rsidRPr="00E014D2" w:rsidTr="00E014D2">
        <w:tc>
          <w:tcPr>
            <w:tcW w:w="28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1E5" w:rsidRPr="00E014D2" w:rsidRDefault="00E561E5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 Крыша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1E5" w:rsidRPr="00E014D2" w:rsidRDefault="00E561E5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плоская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1E5" w:rsidRDefault="00E561E5">
            <w:r w:rsidRPr="00BB6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неудовлетворительное</w:t>
            </w:r>
          </w:p>
        </w:tc>
      </w:tr>
      <w:tr w:rsidR="00E561E5" w:rsidRPr="00E014D2" w:rsidTr="00E014D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1E5" w:rsidRPr="00E014D2" w:rsidRDefault="00E561E5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6. Полы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1E5" w:rsidRPr="00E014D2" w:rsidRDefault="00E561E5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бетон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1E5" w:rsidRDefault="00E561E5">
            <w:r w:rsidRPr="00BB6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неудовлетворительное</w:t>
            </w:r>
          </w:p>
        </w:tc>
      </w:tr>
      <w:tr w:rsidR="00E014D2" w:rsidRPr="00E014D2" w:rsidTr="00E014D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7. Проемы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014D2" w:rsidRPr="00E014D2" w:rsidTr="00E014D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окна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 створчатые окрашенные деревянные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561E5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</w:t>
            </w: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E014D2" w:rsidRPr="00E014D2" w:rsidTr="00E014D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двери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филенчатые окрашенные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561E5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</w:t>
            </w: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E014D2" w:rsidRPr="00E014D2" w:rsidTr="00E014D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(другое)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014D2" w:rsidRPr="00E014D2" w:rsidTr="00E014D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8. Отделка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014D2" w:rsidRPr="00E014D2" w:rsidTr="00E014D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внутренняя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штукатурка, известь, краска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561E5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</w:t>
            </w: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E014D2" w:rsidRPr="00E014D2" w:rsidTr="00E014D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(другое)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014D2" w:rsidRPr="00E014D2" w:rsidTr="00E014D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9. Механическое,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014D2" w:rsidRPr="00E014D2" w:rsidTr="00E014D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электрическое,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014D2" w:rsidRPr="00E014D2" w:rsidTr="00E014D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санитарно-техническое 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014D2" w:rsidRPr="00E014D2" w:rsidTr="00E014D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иное оборудование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014D2" w:rsidRPr="00E014D2" w:rsidTr="00E014D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мусоропровод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нет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014D2" w:rsidRPr="00E014D2" w:rsidTr="00E014D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лифт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нет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014D2" w:rsidRPr="00E014D2" w:rsidTr="00E014D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вентиляция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Приточно-вытяжная </w:t>
            </w:r>
          </w:p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вентиляция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561E5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</w:t>
            </w: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E014D2" w:rsidRPr="00E014D2" w:rsidTr="00E014D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(другое)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014D2" w:rsidRPr="00E014D2" w:rsidTr="00E014D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10. Внутридомовые</w:t>
            </w:r>
          </w:p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инженерные коммуникации и оборудование для предоставления коммунальных услуг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014D2" w:rsidRPr="00E014D2" w:rsidTr="00E014D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телевидение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антенна индивидуальная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014D2" w:rsidRPr="00E014D2" w:rsidTr="00E014D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электроснабжение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проводка скрытая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561E5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</w:t>
            </w: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E014D2" w:rsidRPr="00E014D2" w:rsidTr="00E014D2">
        <w:tc>
          <w:tcPr>
            <w:tcW w:w="2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холодное</w:t>
            </w:r>
          </w:p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водоснабжение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трубы стальные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561E5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</w:t>
            </w: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E014D2" w:rsidRPr="00E014D2" w:rsidTr="00E014D2">
        <w:trPr>
          <w:trHeight w:val="655"/>
        </w:trPr>
        <w:tc>
          <w:tcPr>
            <w:tcW w:w="2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горячее</w:t>
            </w:r>
          </w:p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водоснабжение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014D2" w:rsidRPr="00E014D2" w:rsidTr="00E014D2">
        <w:tc>
          <w:tcPr>
            <w:tcW w:w="2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водоотведение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трубы стальные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561E5" w:rsidP="00E0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</w:t>
            </w: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E014D2" w:rsidRPr="00E014D2" w:rsidTr="00E014D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Централизованное отопление 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трубы стальные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561E5" w:rsidP="00E0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</w:t>
            </w: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</w:tbl>
    <w:p w:rsidR="00E014D2" w:rsidRDefault="00E014D2" w:rsidP="00E43A64">
      <w:pPr>
        <w:tabs>
          <w:tab w:val="left" w:pos="639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E43A64" w:rsidRPr="002B23C4" w:rsidRDefault="00E43A64" w:rsidP="00E43A64">
      <w:pPr>
        <w:autoSpaceDE w:val="0"/>
        <w:autoSpaceDN w:val="0"/>
        <w:spacing w:before="400" w:after="0" w:line="240" w:lineRule="auto"/>
        <w:jc w:val="center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6E0086">
        <w:rPr>
          <w:rFonts w:ascii="Times New Roman" w:eastAsia="Times New Roman" w:hAnsi="Times New Roman" w:cs="Times New Roman"/>
          <w:sz w:val="26"/>
          <w:szCs w:val="26"/>
          <w:lang w:eastAsia="ru-RU"/>
        </w:rPr>
        <w:t>ачальник отдела жилищно-коммунального хозяйства управления жизнеобеспечения и градостроительства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 Пограничного муниципального округа</w:t>
      </w:r>
    </w:p>
    <w:p w:rsidR="00E014D2" w:rsidRPr="002B23C4" w:rsidRDefault="00E43A64" w:rsidP="00E43A64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 w:rsidRPr="002B23C4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 </w:t>
      </w:r>
      <w:r w:rsidR="00E014D2" w:rsidRPr="002B23C4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(должность, </w:t>
      </w:r>
      <w:proofErr w:type="spellStart"/>
      <w:r w:rsidR="00E014D2" w:rsidRPr="002B23C4">
        <w:rPr>
          <w:rFonts w:ascii="Times New Roman" w:eastAsiaTheme="minorEastAsia" w:hAnsi="Times New Roman" w:cs="Times New Roman"/>
          <w:sz w:val="18"/>
          <w:szCs w:val="18"/>
          <w:lang w:eastAsia="ru-RU"/>
        </w:rPr>
        <w:t>ф.и.о.</w:t>
      </w:r>
      <w:proofErr w:type="spellEnd"/>
      <w:r w:rsidR="00E014D2" w:rsidRPr="002B23C4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 руководителя органа местного самоуправления, уполномоченного устанавливать</w:t>
      </w:r>
    </w:p>
    <w:p w:rsidR="00E014D2" w:rsidRPr="002B23C4" w:rsidRDefault="00E014D2" w:rsidP="00E014D2">
      <w:pPr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2B23C4">
        <w:rPr>
          <w:rFonts w:ascii="Times New Roman" w:eastAsia="Times New Roman" w:hAnsi="Times New Roman" w:cs="Times New Roman"/>
          <w:sz w:val="26"/>
          <w:szCs w:val="26"/>
          <w:lang w:eastAsia="ru-RU"/>
        </w:rPr>
        <w:t>С.Н. Луцук</w:t>
      </w:r>
    </w:p>
    <w:p w:rsidR="00E014D2" w:rsidRPr="002B23C4" w:rsidRDefault="00E014D2" w:rsidP="00E014D2">
      <w:pPr>
        <w:pBdr>
          <w:top w:val="single" w:sz="4" w:space="1" w:color="auto"/>
        </w:pBdr>
        <w:autoSpaceDE w:val="0"/>
        <w:autoSpaceDN w:val="0"/>
        <w:spacing w:after="240" w:line="240" w:lineRule="auto"/>
        <w:jc w:val="center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 w:rsidRPr="002B23C4">
        <w:rPr>
          <w:rFonts w:ascii="Times New Roman" w:eastAsiaTheme="minorEastAsia" w:hAnsi="Times New Roman" w:cs="Times New Roman"/>
          <w:sz w:val="18"/>
          <w:szCs w:val="18"/>
          <w:lang w:eastAsia="ru-RU"/>
        </w:rPr>
        <w:t>техническое состояние многоквартирного дома, являющегося объектом конкурса)</w:t>
      </w: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80"/>
        <w:gridCol w:w="283"/>
        <w:gridCol w:w="3402"/>
      </w:tblGrid>
      <w:tr w:rsidR="00E014D2" w:rsidRPr="002B23C4" w:rsidTr="00E014D2"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14D2" w:rsidRPr="002B23C4" w:rsidRDefault="00E014D2" w:rsidP="00E014D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4D2" w:rsidRPr="002B23C4" w:rsidRDefault="00E014D2" w:rsidP="00E014D2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14D2" w:rsidRPr="002B23C4" w:rsidRDefault="00E014D2" w:rsidP="00E014D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14D2" w:rsidRPr="002B23C4" w:rsidTr="00E014D2"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E014D2" w:rsidRPr="002B23C4" w:rsidRDefault="00E014D2" w:rsidP="00E014D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2B23C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E014D2" w:rsidRPr="002B23C4" w:rsidRDefault="00E014D2" w:rsidP="00E014D2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014D2" w:rsidRPr="002B23C4" w:rsidRDefault="00E014D2" w:rsidP="00E014D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2B23C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(</w:t>
            </w:r>
            <w:proofErr w:type="spellStart"/>
            <w:r w:rsidRPr="002B23C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ф.и.о.</w:t>
            </w:r>
            <w:proofErr w:type="spellEnd"/>
            <w:r w:rsidRPr="002B23C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)</w:t>
            </w:r>
          </w:p>
        </w:tc>
      </w:tr>
    </w:tbl>
    <w:p w:rsidR="00E014D2" w:rsidRPr="002B23C4" w:rsidRDefault="00E014D2" w:rsidP="00E014D2">
      <w:pP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425"/>
        <w:gridCol w:w="255"/>
        <w:gridCol w:w="1531"/>
        <w:gridCol w:w="465"/>
        <w:gridCol w:w="227"/>
        <w:gridCol w:w="255"/>
      </w:tblGrid>
      <w:tr w:rsidR="00E014D2" w:rsidRPr="002B23C4" w:rsidTr="00E014D2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4D2" w:rsidRPr="002B23C4" w:rsidRDefault="00E014D2" w:rsidP="00E014D2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B23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14D2" w:rsidRPr="002B23C4" w:rsidRDefault="00E014D2" w:rsidP="00E014D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4D2" w:rsidRPr="002B23C4" w:rsidRDefault="00E014D2" w:rsidP="00E014D2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B23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14D2" w:rsidRPr="002B23C4" w:rsidRDefault="00E014D2" w:rsidP="00E014D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4D2" w:rsidRPr="002B23C4" w:rsidRDefault="00E43A64" w:rsidP="00E014D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  <w:r w:rsidR="00E014D2" w:rsidRPr="002B23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14D2" w:rsidRPr="002B23C4" w:rsidRDefault="00E014D2" w:rsidP="00E014D2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4D2" w:rsidRPr="002B23C4" w:rsidRDefault="00E014D2" w:rsidP="00E014D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B23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</w:tbl>
    <w:p w:rsidR="00E014D2" w:rsidRPr="002B23C4" w:rsidRDefault="00E014D2" w:rsidP="00E014D2">
      <w:pPr>
        <w:autoSpaceDE w:val="0"/>
        <w:autoSpaceDN w:val="0"/>
        <w:spacing w:before="400"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B23C4">
        <w:rPr>
          <w:rFonts w:ascii="Times New Roman" w:eastAsiaTheme="minorEastAsia" w:hAnsi="Times New Roman" w:cs="Times New Roman"/>
          <w:sz w:val="24"/>
          <w:szCs w:val="24"/>
          <w:lang w:eastAsia="ru-RU"/>
        </w:rPr>
        <w:t>М.П.</w:t>
      </w:r>
    </w:p>
    <w:p w:rsidR="00E014D2" w:rsidRDefault="00E014D2" w:rsidP="002B23C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E014D2" w:rsidRDefault="00E014D2" w:rsidP="002B23C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E014D2" w:rsidRDefault="00E014D2" w:rsidP="002B23C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E014D2" w:rsidRDefault="00E014D2" w:rsidP="002B23C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E014D2" w:rsidRDefault="00E014D2" w:rsidP="002B23C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E014D2" w:rsidRDefault="00E014D2" w:rsidP="002B23C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E014D2" w:rsidRDefault="00E014D2" w:rsidP="002B23C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E014D2" w:rsidRDefault="00E014D2" w:rsidP="002B23C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E014D2" w:rsidRDefault="00E014D2" w:rsidP="002B23C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E014D2" w:rsidRDefault="00E014D2" w:rsidP="002B23C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E014D2" w:rsidRDefault="00E014D2" w:rsidP="002B23C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E014D2" w:rsidRDefault="00E014D2" w:rsidP="002B23C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E014D2" w:rsidRDefault="00E014D2" w:rsidP="002B23C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E014D2" w:rsidRDefault="00E014D2" w:rsidP="002B23C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E014D2" w:rsidRDefault="00E014D2" w:rsidP="002B23C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E014D2" w:rsidRDefault="00E014D2" w:rsidP="002B23C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E014D2" w:rsidRDefault="00E014D2" w:rsidP="002B23C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E014D2" w:rsidRDefault="00E014D2" w:rsidP="002B23C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E014D2" w:rsidRDefault="00E014D2" w:rsidP="002B23C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E014D2" w:rsidRDefault="00E014D2" w:rsidP="002B23C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E014D2" w:rsidRDefault="00E014D2" w:rsidP="002B23C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E014D2" w:rsidRDefault="00E014D2" w:rsidP="002B23C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E014D2" w:rsidRDefault="00E014D2" w:rsidP="002B23C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E014D2" w:rsidRDefault="00E014D2" w:rsidP="002B23C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E014D2" w:rsidRDefault="00E014D2" w:rsidP="002B23C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E014D2" w:rsidRDefault="00E014D2" w:rsidP="002B23C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E014D2" w:rsidRDefault="00E014D2" w:rsidP="002B23C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E014D2" w:rsidRDefault="00E014D2" w:rsidP="002B23C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E014D2" w:rsidRDefault="00E014D2" w:rsidP="002B23C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E014D2" w:rsidRDefault="00E014D2" w:rsidP="002B23C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E014D2" w:rsidRDefault="00E014D2" w:rsidP="004867C0">
      <w:pPr>
        <w:tabs>
          <w:tab w:val="left" w:pos="639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E014D2" w:rsidRDefault="00E014D2" w:rsidP="002B23C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446B97" w:rsidRPr="00446B97" w:rsidRDefault="00446B97" w:rsidP="00446B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46B9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А к т</w:t>
      </w:r>
    </w:p>
    <w:p w:rsidR="00446B97" w:rsidRPr="00446B97" w:rsidRDefault="00446B97" w:rsidP="00446B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46B9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состоянии общего имущества собственников помещений в многоквартирном доме, являющегося объектом конкурса</w:t>
      </w:r>
    </w:p>
    <w:p w:rsidR="00446B97" w:rsidRPr="00446B97" w:rsidRDefault="00446B97" w:rsidP="00446B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46B97" w:rsidRPr="00446B97" w:rsidRDefault="00446B97" w:rsidP="00446B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46B9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I. Общие сведения о многоквартирном доме</w:t>
      </w:r>
    </w:p>
    <w:p w:rsidR="00446B97" w:rsidRPr="00446B97" w:rsidRDefault="00446B97" w:rsidP="00446B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1. Адрес многоквартирного дома  </w:t>
      </w:r>
      <w:r w:rsidRPr="00446B97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Пограничный округ, с. </w:t>
      </w:r>
      <w:proofErr w:type="spellStart"/>
      <w:r w:rsidRPr="00446B97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Барано-Оренбкргское</w:t>
      </w:r>
      <w:proofErr w:type="spellEnd"/>
      <w:r w:rsidRPr="00446B97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, ул. ДОС, д.131</w:t>
      </w:r>
    </w:p>
    <w:p w:rsidR="00446B97" w:rsidRPr="00446B97" w:rsidRDefault="00446B97" w:rsidP="00446B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2. Кадастровый номер многоквартирного дома (при его наличии)  </w:t>
      </w:r>
      <w:r w:rsidRPr="00446B9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- отсутствует</w:t>
      </w:r>
    </w:p>
    <w:p w:rsidR="00446B97" w:rsidRPr="00446B97" w:rsidRDefault="00446B97" w:rsidP="00446B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3. Серия, тип постройки    </w:t>
      </w:r>
      <w:r w:rsidRPr="00446B97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многоквартирный жилой дом</w:t>
      </w:r>
      <w:r w:rsidRPr="00446B9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446B97" w:rsidRPr="00446B97" w:rsidRDefault="00446B97" w:rsidP="00446B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4. Год постройки </w:t>
      </w:r>
      <w:r w:rsidRPr="00446B9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___1978</w:t>
      </w:r>
    </w:p>
    <w:p w:rsidR="00446B97" w:rsidRPr="00446B97" w:rsidRDefault="00446B97" w:rsidP="00446B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5. Степень износа по данным государственного технического учета </w:t>
      </w:r>
      <w:r w:rsidRPr="00446B97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нет.</w:t>
      </w:r>
    </w:p>
    <w:p w:rsidR="00446B97" w:rsidRPr="005C4E88" w:rsidRDefault="00446B97" w:rsidP="00446B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6. Степень фактического износа   </w:t>
      </w:r>
      <w:r w:rsidR="005C4E88" w:rsidRPr="005C4E88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70%</w:t>
      </w:r>
      <w:r w:rsidRPr="005C4E88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  </w:t>
      </w:r>
    </w:p>
    <w:p w:rsidR="00446B97" w:rsidRPr="00446B97" w:rsidRDefault="00446B97" w:rsidP="00446B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7. Год последнего капитального ремонта    </w:t>
      </w:r>
      <w:r w:rsidRPr="00446B97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нет  </w:t>
      </w:r>
    </w:p>
    <w:p w:rsidR="00446B97" w:rsidRPr="00446B97" w:rsidRDefault="00446B97" w:rsidP="00446B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8. Реквизиты правового акта о признании многоквартирного дома аварийным и подлежащим сносу    </w:t>
      </w:r>
      <w:r w:rsidRPr="00446B97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отсутствует</w:t>
      </w:r>
    </w:p>
    <w:p w:rsidR="00446B97" w:rsidRPr="00446B97" w:rsidRDefault="00446B97" w:rsidP="00446B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9. Количество этажей    </w:t>
      </w:r>
      <w:r w:rsidRPr="00446B97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5</w:t>
      </w:r>
    </w:p>
    <w:p w:rsidR="00446B97" w:rsidRPr="00446B97" w:rsidRDefault="00446B97" w:rsidP="00446B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10. Наличие подвала     </w:t>
      </w:r>
      <w:r w:rsidRPr="00446B97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да</w:t>
      </w:r>
    </w:p>
    <w:p w:rsidR="00446B97" w:rsidRPr="00446B97" w:rsidRDefault="00446B97" w:rsidP="00446B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11. Наличие цокольного этажа     </w:t>
      </w:r>
      <w:r w:rsidRPr="00446B97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да</w:t>
      </w:r>
    </w:p>
    <w:p w:rsidR="00446B97" w:rsidRPr="00446B97" w:rsidRDefault="00446B97" w:rsidP="00446B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12. Наличие мансарды    </w:t>
      </w:r>
      <w:r w:rsidRPr="00446B97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нет</w:t>
      </w:r>
    </w:p>
    <w:p w:rsidR="00446B97" w:rsidRPr="00446B97" w:rsidRDefault="00446B97" w:rsidP="00446B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13. Наличие мезонина    </w:t>
      </w:r>
      <w:r w:rsidRPr="00446B97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нет</w:t>
      </w:r>
    </w:p>
    <w:p w:rsidR="00446B97" w:rsidRPr="00446B97" w:rsidRDefault="00446B97" w:rsidP="00446B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14. Количество квартир   </w:t>
      </w:r>
      <w:r w:rsidRPr="004867C0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60</w:t>
      </w:r>
    </w:p>
    <w:p w:rsidR="00446B97" w:rsidRPr="00446B97" w:rsidRDefault="00446B97" w:rsidP="00446B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15. Количество нежилых помещений, не входящих в состав общего имущества   </w:t>
      </w:r>
      <w:r w:rsidRPr="00446B97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нет</w:t>
      </w:r>
    </w:p>
    <w:p w:rsidR="00446B97" w:rsidRPr="00446B97" w:rsidRDefault="00446B97" w:rsidP="00446B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16. Реквизиты правового акта о признании всех жилых помещений в</w:t>
      </w:r>
    </w:p>
    <w:p w:rsidR="00446B97" w:rsidRPr="00446B97" w:rsidRDefault="00446B97" w:rsidP="00446B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многоквартирном доме непригодными для проживания </w:t>
      </w:r>
      <w:r w:rsidRPr="00446B97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 </w:t>
      </w:r>
      <w:r w:rsidRPr="00446B97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отсутствует акт о непригодности проживания </w:t>
      </w:r>
    </w:p>
    <w:p w:rsidR="00446B97" w:rsidRPr="00446B97" w:rsidRDefault="00446B97" w:rsidP="00446B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17. 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 </w:t>
      </w:r>
      <w:r w:rsidRPr="00446B97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отсутствует акт о непригодности проживания</w:t>
      </w:r>
    </w:p>
    <w:p w:rsidR="00446B97" w:rsidRPr="00446B97" w:rsidRDefault="00446B97" w:rsidP="00446B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18. Строительный объем     11165 </w:t>
      </w:r>
      <w:proofErr w:type="spellStart"/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>куб.м</w:t>
      </w:r>
      <w:proofErr w:type="spellEnd"/>
    </w:p>
    <w:p w:rsidR="00446B97" w:rsidRPr="00446B97" w:rsidRDefault="00446B97" w:rsidP="00446B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19. Площадь: </w:t>
      </w:r>
    </w:p>
    <w:p w:rsidR="00446B97" w:rsidRPr="00446B97" w:rsidRDefault="00446B97" w:rsidP="00446B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а) многоквартирного дома с лоджиями, балконами, шкафами, коридорами и лестничными клетками  2981 </w:t>
      </w:r>
      <w:proofErr w:type="spellStart"/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>кв.м</w:t>
      </w:r>
      <w:proofErr w:type="spellEnd"/>
    </w:p>
    <w:p w:rsidR="00446B97" w:rsidRPr="00446B97" w:rsidRDefault="00446B97" w:rsidP="00446B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б) жилых помещений (общая площадь квартир)    1713  </w:t>
      </w:r>
      <w:proofErr w:type="spellStart"/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>кв.м</w:t>
      </w:r>
      <w:proofErr w:type="spellEnd"/>
    </w:p>
    <w:p w:rsidR="00446B97" w:rsidRPr="00446B97" w:rsidRDefault="00446B97" w:rsidP="00446B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в) нежилых помещений (общая площадь нежилых помещений, не входящих в состав общего имущества в многоквартирном доме)    нет</w:t>
      </w:r>
    </w:p>
    <w:p w:rsidR="00446B97" w:rsidRPr="00446B97" w:rsidRDefault="00446B97" w:rsidP="00446B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г) помещений общего пользования (общая площадь нежилых помещений, входящих в состав общего имущества в многоквартирном доме)  293 </w:t>
      </w:r>
      <w:proofErr w:type="spellStart"/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>кв.м</w:t>
      </w:r>
      <w:proofErr w:type="spellEnd"/>
    </w:p>
    <w:p w:rsidR="00446B97" w:rsidRPr="00446B97" w:rsidRDefault="00446B97" w:rsidP="00446B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20. Количество лестниц     4 шт.</w:t>
      </w:r>
    </w:p>
    <w:p w:rsidR="00446B97" w:rsidRPr="00446B97" w:rsidRDefault="00446B97" w:rsidP="00446B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21. Уборочная площадь лестниц  (включая  межквартирные  лестничные площадки)   250 </w:t>
      </w:r>
      <w:proofErr w:type="spellStart"/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>кв.м</w:t>
      </w:r>
      <w:proofErr w:type="spellEnd"/>
    </w:p>
    <w:p w:rsidR="00446B97" w:rsidRPr="00446B97" w:rsidRDefault="00446B97" w:rsidP="00446B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22. Уборочная площадь общих коридоров   42,5 </w:t>
      </w:r>
      <w:proofErr w:type="spellStart"/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>кв.м</w:t>
      </w:r>
      <w:proofErr w:type="spellEnd"/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446B97" w:rsidRPr="00446B97" w:rsidRDefault="00446B97" w:rsidP="00446B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23. Уборочная площадь других помещений общего пользования (включая технические этажи, чердаки, технические подвалы)  780 </w:t>
      </w:r>
      <w:proofErr w:type="spellStart"/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>кв.м</w:t>
      </w:r>
      <w:proofErr w:type="spellEnd"/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446B97" w:rsidRPr="00446B97" w:rsidRDefault="00446B97" w:rsidP="00446B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24. Площадь земельного участка, входящего в состав общего имущества многоквартирного дома 4120</w:t>
      </w:r>
    </w:p>
    <w:p w:rsidR="00446B97" w:rsidRPr="00446B97" w:rsidRDefault="00446B97" w:rsidP="00446B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25. Кадастровый номер земельного участка (при его наличии)    </w:t>
      </w:r>
      <w:r w:rsidRPr="00446B9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- нет</w:t>
      </w:r>
    </w:p>
    <w:p w:rsidR="00446B97" w:rsidRPr="00446B97" w:rsidRDefault="00446B97" w:rsidP="00446B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</w:p>
    <w:p w:rsidR="00446B97" w:rsidRPr="00446B97" w:rsidRDefault="00446B97" w:rsidP="00446B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46B9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II. Техническое состояние многоквартирного дома, включая пристройки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99"/>
        <w:gridCol w:w="3401"/>
        <w:gridCol w:w="3240"/>
      </w:tblGrid>
      <w:tr w:rsidR="00446B97" w:rsidRPr="00446B97" w:rsidTr="00033C0E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97" w:rsidRPr="00446B97" w:rsidRDefault="00446B97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Наименование </w:t>
            </w:r>
          </w:p>
          <w:p w:rsidR="00446B97" w:rsidRPr="00446B97" w:rsidRDefault="00446B97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конструктивных             элементов       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97" w:rsidRPr="00446B97" w:rsidRDefault="00446B97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Описание элементов (материал, конструкция или система, отделка и </w:t>
            </w:r>
          </w:p>
          <w:p w:rsidR="00446B97" w:rsidRPr="00446B97" w:rsidRDefault="00446B97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прочее)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97" w:rsidRPr="00446B97" w:rsidRDefault="00446B97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Техническое состояние элементов общего имущества</w:t>
            </w:r>
          </w:p>
          <w:p w:rsidR="00446B97" w:rsidRPr="00446B97" w:rsidRDefault="00446B97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многоквартирного дома</w:t>
            </w:r>
          </w:p>
          <w:p w:rsidR="00446B97" w:rsidRPr="00446B97" w:rsidRDefault="00446B97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867C0" w:rsidRPr="00446B97" w:rsidTr="00033C0E">
        <w:trPr>
          <w:trHeight w:val="83"/>
        </w:trPr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7C0" w:rsidRPr="00446B97" w:rsidRDefault="004867C0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 Фундамент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7C0" w:rsidRPr="00446B97" w:rsidRDefault="004867C0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Ленточный ж/б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7C0" w:rsidRDefault="004867C0">
            <w:r w:rsidRPr="004943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неудовлетворительное</w:t>
            </w:r>
          </w:p>
        </w:tc>
      </w:tr>
      <w:tr w:rsidR="004867C0" w:rsidRPr="00446B97" w:rsidTr="00033C0E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7C0" w:rsidRPr="00446B97" w:rsidRDefault="004867C0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 Наружные и внутренние капитальные стены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7C0" w:rsidRPr="00446B97" w:rsidRDefault="004867C0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ж/б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7C0" w:rsidRDefault="004867C0">
            <w:r w:rsidRPr="004943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неудовлетворительное</w:t>
            </w:r>
          </w:p>
        </w:tc>
      </w:tr>
      <w:tr w:rsidR="004867C0" w:rsidRPr="00446B97" w:rsidTr="00033C0E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7C0" w:rsidRPr="00446B97" w:rsidRDefault="004867C0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 Перегородки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7C0" w:rsidRPr="00446B97" w:rsidRDefault="004867C0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ж/б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7C0" w:rsidRDefault="004867C0">
            <w:r w:rsidRPr="004943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неудовлетворительное</w:t>
            </w:r>
          </w:p>
        </w:tc>
      </w:tr>
      <w:tr w:rsidR="00446B97" w:rsidRPr="00446B97" w:rsidTr="00033C0E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97" w:rsidRPr="00446B97" w:rsidRDefault="00446B97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 Перекрытия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97" w:rsidRPr="00446B97" w:rsidRDefault="00446B97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ж/б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97" w:rsidRPr="00446B97" w:rsidRDefault="00446B97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867C0" w:rsidRPr="00446B97" w:rsidTr="00033C0E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7C0" w:rsidRPr="00446B97" w:rsidRDefault="004867C0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чердачные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7C0" w:rsidRPr="00446B97" w:rsidRDefault="004867C0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ж/б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7C0" w:rsidRDefault="004867C0">
            <w:r w:rsidRPr="00DE6C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неудовлетворительное</w:t>
            </w:r>
          </w:p>
        </w:tc>
      </w:tr>
      <w:tr w:rsidR="004867C0" w:rsidRPr="00446B97" w:rsidTr="00033C0E">
        <w:tc>
          <w:tcPr>
            <w:tcW w:w="28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7C0" w:rsidRPr="00446B97" w:rsidRDefault="004867C0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 Крыша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7C0" w:rsidRPr="00446B97" w:rsidRDefault="004867C0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плоская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7C0" w:rsidRDefault="004867C0">
            <w:r w:rsidRPr="00DE6C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неудовлетворительное</w:t>
            </w:r>
          </w:p>
        </w:tc>
      </w:tr>
      <w:tr w:rsidR="004867C0" w:rsidRPr="00446B97" w:rsidTr="00033C0E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7C0" w:rsidRPr="00446B97" w:rsidRDefault="004867C0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6. Полы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7C0" w:rsidRPr="00446B97" w:rsidRDefault="004867C0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бетон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7C0" w:rsidRDefault="004867C0">
            <w:r w:rsidRPr="00DE6C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неудовлетворительное</w:t>
            </w:r>
          </w:p>
        </w:tc>
      </w:tr>
      <w:tr w:rsidR="00446B97" w:rsidRPr="00446B97" w:rsidTr="00033C0E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97" w:rsidRPr="00446B97" w:rsidRDefault="00446B97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7. Проемы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97" w:rsidRPr="00446B97" w:rsidRDefault="00446B97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97" w:rsidRPr="00446B97" w:rsidRDefault="00446B97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867C0" w:rsidRPr="00446B97" w:rsidTr="00033C0E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7C0" w:rsidRPr="00446B97" w:rsidRDefault="004867C0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окна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7C0" w:rsidRPr="00446B97" w:rsidRDefault="004867C0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 створчатые окрашенные деревянные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7C0" w:rsidRDefault="004867C0">
            <w:r w:rsidRPr="008A08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неудовлетворительное</w:t>
            </w:r>
          </w:p>
        </w:tc>
      </w:tr>
      <w:tr w:rsidR="004867C0" w:rsidRPr="00446B97" w:rsidTr="00033C0E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7C0" w:rsidRPr="00446B97" w:rsidRDefault="004867C0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двери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7C0" w:rsidRPr="00446B97" w:rsidRDefault="004867C0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филенчатые окрашенные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7C0" w:rsidRDefault="004867C0">
            <w:r w:rsidRPr="008A08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неудовлетворительное</w:t>
            </w:r>
          </w:p>
        </w:tc>
      </w:tr>
      <w:tr w:rsidR="00446B97" w:rsidRPr="00446B97" w:rsidTr="00033C0E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97" w:rsidRPr="00446B97" w:rsidRDefault="00446B97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(другое)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97" w:rsidRPr="00446B97" w:rsidRDefault="00446B97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97" w:rsidRPr="00446B97" w:rsidRDefault="00446B97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46B97" w:rsidRPr="00446B97" w:rsidTr="00033C0E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97" w:rsidRPr="00446B97" w:rsidRDefault="00446B97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8. Отделка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97" w:rsidRPr="00446B97" w:rsidRDefault="00446B97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97" w:rsidRPr="00446B97" w:rsidRDefault="00446B97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46B97" w:rsidRPr="00446B97" w:rsidTr="00033C0E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97" w:rsidRPr="00446B97" w:rsidRDefault="00446B97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внутренняя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97" w:rsidRPr="00446B97" w:rsidRDefault="00446B97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штукатурка, известь, краска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97" w:rsidRPr="00446B97" w:rsidRDefault="004867C0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</w:t>
            </w: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446B97" w:rsidRPr="00446B97" w:rsidTr="00033C0E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97" w:rsidRPr="00446B97" w:rsidRDefault="00446B97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(другое)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97" w:rsidRPr="00446B97" w:rsidRDefault="00446B97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97" w:rsidRPr="00446B97" w:rsidRDefault="00446B97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46B97" w:rsidRPr="00446B97" w:rsidTr="00033C0E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97" w:rsidRPr="00446B97" w:rsidRDefault="00446B97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9. Механическое,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97" w:rsidRPr="00446B97" w:rsidRDefault="00446B97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97" w:rsidRPr="00446B97" w:rsidRDefault="00446B97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46B97" w:rsidRPr="00446B97" w:rsidTr="00033C0E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97" w:rsidRPr="00446B97" w:rsidRDefault="00446B97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электрическое,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97" w:rsidRPr="00446B97" w:rsidRDefault="00446B97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97" w:rsidRPr="00446B97" w:rsidRDefault="00446B97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46B97" w:rsidRPr="00446B97" w:rsidTr="00033C0E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97" w:rsidRPr="00446B97" w:rsidRDefault="00446B97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санитарно-техническое 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97" w:rsidRPr="00446B97" w:rsidRDefault="00446B97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97" w:rsidRPr="00446B97" w:rsidRDefault="00446B97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46B97" w:rsidRPr="00446B97" w:rsidTr="00033C0E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97" w:rsidRPr="00446B97" w:rsidRDefault="00446B97" w:rsidP="00446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иное оборудование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97" w:rsidRPr="00446B97" w:rsidRDefault="00446B97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97" w:rsidRPr="00446B97" w:rsidRDefault="00446B97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46B97" w:rsidRPr="00446B97" w:rsidTr="00033C0E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97" w:rsidRPr="00446B97" w:rsidRDefault="00446B97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мусоропровод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97" w:rsidRPr="00446B97" w:rsidRDefault="00446B97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нет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97" w:rsidRPr="00446B97" w:rsidRDefault="00446B97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46B97" w:rsidRPr="00446B97" w:rsidTr="00033C0E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97" w:rsidRPr="00446B97" w:rsidRDefault="00446B97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лифт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97" w:rsidRPr="00446B97" w:rsidRDefault="00446B97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нет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97" w:rsidRPr="00446B97" w:rsidRDefault="00446B97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46B97" w:rsidRPr="00446B97" w:rsidTr="00033C0E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97" w:rsidRPr="00446B97" w:rsidRDefault="00446B97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вентиляция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97" w:rsidRPr="00446B97" w:rsidRDefault="00446B97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Приточно-вытяжная </w:t>
            </w:r>
          </w:p>
          <w:p w:rsidR="00446B97" w:rsidRPr="00446B97" w:rsidRDefault="00446B97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вентиляция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97" w:rsidRPr="00446B97" w:rsidRDefault="004867C0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</w:t>
            </w: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446B97" w:rsidRPr="00446B97" w:rsidTr="00033C0E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97" w:rsidRPr="00446B97" w:rsidRDefault="00446B97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(другое)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97" w:rsidRPr="00446B97" w:rsidRDefault="00446B97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97" w:rsidRPr="00446B97" w:rsidRDefault="00446B97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46B97" w:rsidRPr="00446B97" w:rsidTr="00033C0E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97" w:rsidRPr="00446B97" w:rsidRDefault="00446B97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10. Внутридомовые</w:t>
            </w:r>
          </w:p>
          <w:p w:rsidR="00446B97" w:rsidRPr="00446B97" w:rsidRDefault="00446B97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инженерные коммуникации и оборудование для предоставления коммунальных услуг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97" w:rsidRPr="00446B97" w:rsidRDefault="00446B97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97" w:rsidRPr="00446B97" w:rsidRDefault="00446B97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46B97" w:rsidRPr="00446B97" w:rsidTr="00033C0E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97" w:rsidRPr="00446B97" w:rsidRDefault="00446B97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телевидение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97" w:rsidRPr="00446B97" w:rsidRDefault="00446B97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антенна индивидуальная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97" w:rsidRPr="00446B97" w:rsidRDefault="00446B97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46B97" w:rsidRPr="00446B97" w:rsidTr="00033C0E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97" w:rsidRPr="00446B97" w:rsidRDefault="00446B97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электроснабжение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97" w:rsidRPr="00446B97" w:rsidRDefault="00446B97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проводка скрытая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97" w:rsidRPr="00446B97" w:rsidRDefault="004867C0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</w:t>
            </w: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446B97" w:rsidRPr="00446B97" w:rsidTr="00033C0E">
        <w:tc>
          <w:tcPr>
            <w:tcW w:w="2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6B97" w:rsidRPr="00446B97" w:rsidRDefault="00446B97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холодное</w:t>
            </w:r>
          </w:p>
          <w:p w:rsidR="00446B97" w:rsidRPr="00446B97" w:rsidRDefault="00446B97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водоснабжение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97" w:rsidRPr="00446B97" w:rsidRDefault="00446B97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трубы стальные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97" w:rsidRPr="00446B97" w:rsidRDefault="004867C0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</w:t>
            </w: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446B97" w:rsidRPr="00446B97" w:rsidTr="00033C0E">
        <w:trPr>
          <w:trHeight w:val="655"/>
        </w:trPr>
        <w:tc>
          <w:tcPr>
            <w:tcW w:w="2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6B97" w:rsidRPr="00446B97" w:rsidRDefault="00446B97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горячее</w:t>
            </w:r>
          </w:p>
          <w:p w:rsidR="00446B97" w:rsidRPr="00446B97" w:rsidRDefault="00446B97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водоснабжение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6B97" w:rsidRPr="00446B97" w:rsidRDefault="00446B97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6B97" w:rsidRPr="00446B97" w:rsidRDefault="00446B97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46B97" w:rsidRPr="00446B97" w:rsidTr="00033C0E">
        <w:tc>
          <w:tcPr>
            <w:tcW w:w="2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6B97" w:rsidRPr="00446B97" w:rsidRDefault="00446B97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водоотведение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97" w:rsidRPr="00446B97" w:rsidRDefault="00446B97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трубы стальные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97" w:rsidRPr="00446B97" w:rsidRDefault="004867C0" w:rsidP="00446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</w:t>
            </w: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446B97" w:rsidRPr="00446B97" w:rsidTr="00033C0E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97" w:rsidRPr="00446B97" w:rsidRDefault="00446B97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Централизованное отопление 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97" w:rsidRPr="00446B97" w:rsidRDefault="00446B97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трубы стальные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97" w:rsidRPr="00446B97" w:rsidRDefault="004867C0" w:rsidP="00446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</w:t>
            </w: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</w:tbl>
    <w:p w:rsidR="00E014D2" w:rsidRDefault="00E014D2" w:rsidP="00E43A64">
      <w:pPr>
        <w:tabs>
          <w:tab w:val="left" w:pos="639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E43A64" w:rsidRPr="002B23C4" w:rsidRDefault="00E43A64" w:rsidP="00E43A64">
      <w:pPr>
        <w:autoSpaceDE w:val="0"/>
        <w:autoSpaceDN w:val="0"/>
        <w:spacing w:before="400" w:after="0" w:line="240" w:lineRule="auto"/>
        <w:jc w:val="center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6E0086">
        <w:rPr>
          <w:rFonts w:ascii="Times New Roman" w:eastAsia="Times New Roman" w:hAnsi="Times New Roman" w:cs="Times New Roman"/>
          <w:sz w:val="26"/>
          <w:szCs w:val="26"/>
          <w:lang w:eastAsia="ru-RU"/>
        </w:rPr>
        <w:t>ачальник отдела жилищно-коммунального хозяйства управления жизнеобеспечения и градостроительства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 Пограничного муниципального округа</w:t>
      </w:r>
    </w:p>
    <w:p w:rsidR="00446B97" w:rsidRPr="002B23C4" w:rsidRDefault="00E43A64" w:rsidP="00E43A64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 w:rsidRPr="002B23C4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 </w:t>
      </w:r>
      <w:r w:rsidR="00446B97" w:rsidRPr="002B23C4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(должность, </w:t>
      </w:r>
      <w:proofErr w:type="spellStart"/>
      <w:r w:rsidR="00446B97" w:rsidRPr="002B23C4">
        <w:rPr>
          <w:rFonts w:ascii="Times New Roman" w:eastAsiaTheme="minorEastAsia" w:hAnsi="Times New Roman" w:cs="Times New Roman"/>
          <w:sz w:val="18"/>
          <w:szCs w:val="18"/>
          <w:lang w:eastAsia="ru-RU"/>
        </w:rPr>
        <w:t>ф.и.о.</w:t>
      </w:r>
      <w:proofErr w:type="spellEnd"/>
      <w:r w:rsidR="00446B97" w:rsidRPr="002B23C4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 руководителя органа местного самоуправления, уполномоченного устанавливать</w:t>
      </w:r>
    </w:p>
    <w:p w:rsidR="00446B97" w:rsidRPr="002B23C4" w:rsidRDefault="00446B97" w:rsidP="00446B97">
      <w:pPr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2B23C4">
        <w:rPr>
          <w:rFonts w:ascii="Times New Roman" w:eastAsia="Times New Roman" w:hAnsi="Times New Roman" w:cs="Times New Roman"/>
          <w:sz w:val="26"/>
          <w:szCs w:val="26"/>
          <w:lang w:eastAsia="ru-RU"/>
        </w:rPr>
        <w:t>С.Н. Луцук</w:t>
      </w:r>
    </w:p>
    <w:p w:rsidR="00446B97" w:rsidRPr="002B23C4" w:rsidRDefault="00446B97" w:rsidP="00446B97">
      <w:pPr>
        <w:pBdr>
          <w:top w:val="single" w:sz="4" w:space="1" w:color="auto"/>
        </w:pBdr>
        <w:autoSpaceDE w:val="0"/>
        <w:autoSpaceDN w:val="0"/>
        <w:spacing w:after="240" w:line="240" w:lineRule="auto"/>
        <w:jc w:val="center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 w:rsidRPr="002B23C4">
        <w:rPr>
          <w:rFonts w:ascii="Times New Roman" w:eastAsiaTheme="minorEastAsia" w:hAnsi="Times New Roman" w:cs="Times New Roman"/>
          <w:sz w:val="18"/>
          <w:szCs w:val="18"/>
          <w:lang w:eastAsia="ru-RU"/>
        </w:rPr>
        <w:t>техническое состояние многоквартирного дома, являющегося объектом конкурса)</w:t>
      </w: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80"/>
        <w:gridCol w:w="283"/>
        <w:gridCol w:w="3402"/>
      </w:tblGrid>
      <w:tr w:rsidR="00446B97" w:rsidRPr="002B23C4" w:rsidTr="00033C0E"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46B97" w:rsidRPr="002B23C4" w:rsidRDefault="00446B97" w:rsidP="00033C0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6B97" w:rsidRPr="002B23C4" w:rsidRDefault="00446B97" w:rsidP="00033C0E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46B97" w:rsidRPr="002B23C4" w:rsidRDefault="00446B97" w:rsidP="00033C0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6B97" w:rsidRPr="002B23C4" w:rsidTr="00033C0E"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446B97" w:rsidRPr="002B23C4" w:rsidRDefault="00446B97" w:rsidP="00033C0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2B23C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446B97" w:rsidRPr="002B23C4" w:rsidRDefault="00446B97" w:rsidP="00033C0E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446B97" w:rsidRPr="002B23C4" w:rsidRDefault="00446B97" w:rsidP="00033C0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2B23C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(</w:t>
            </w:r>
            <w:proofErr w:type="spellStart"/>
            <w:r w:rsidRPr="002B23C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ф.и.о.</w:t>
            </w:r>
            <w:proofErr w:type="spellEnd"/>
            <w:r w:rsidRPr="002B23C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)</w:t>
            </w:r>
          </w:p>
        </w:tc>
      </w:tr>
    </w:tbl>
    <w:p w:rsidR="00446B97" w:rsidRPr="002B23C4" w:rsidRDefault="00446B97" w:rsidP="00446B97">
      <w:pP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425"/>
        <w:gridCol w:w="255"/>
        <w:gridCol w:w="1531"/>
        <w:gridCol w:w="465"/>
        <w:gridCol w:w="227"/>
        <w:gridCol w:w="255"/>
      </w:tblGrid>
      <w:tr w:rsidR="00446B97" w:rsidRPr="002B23C4" w:rsidTr="00033C0E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6B97" w:rsidRPr="002B23C4" w:rsidRDefault="00446B97" w:rsidP="00033C0E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B23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46B97" w:rsidRPr="002B23C4" w:rsidRDefault="00446B97" w:rsidP="00033C0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6B97" w:rsidRPr="002B23C4" w:rsidRDefault="00446B97" w:rsidP="00033C0E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B23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46B97" w:rsidRPr="002B23C4" w:rsidRDefault="00446B97" w:rsidP="00033C0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6B97" w:rsidRPr="002B23C4" w:rsidRDefault="00E43A64" w:rsidP="00033C0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  <w:r w:rsidR="00446B97" w:rsidRPr="002B23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46B97" w:rsidRPr="002B23C4" w:rsidRDefault="00446B97" w:rsidP="00033C0E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6B97" w:rsidRPr="002B23C4" w:rsidRDefault="00446B97" w:rsidP="00033C0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B23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</w:tbl>
    <w:p w:rsidR="00446B97" w:rsidRPr="002B23C4" w:rsidRDefault="00446B97" w:rsidP="00446B97">
      <w:pPr>
        <w:autoSpaceDE w:val="0"/>
        <w:autoSpaceDN w:val="0"/>
        <w:spacing w:before="400"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B23C4">
        <w:rPr>
          <w:rFonts w:ascii="Times New Roman" w:eastAsiaTheme="minorEastAsia" w:hAnsi="Times New Roman" w:cs="Times New Roman"/>
          <w:sz w:val="24"/>
          <w:szCs w:val="24"/>
          <w:lang w:eastAsia="ru-RU"/>
        </w:rPr>
        <w:t>М.П.</w:t>
      </w:r>
    </w:p>
    <w:p w:rsidR="00E014D2" w:rsidRDefault="00E014D2" w:rsidP="002B23C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E014D2" w:rsidRDefault="00E014D2" w:rsidP="002B23C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E014D2" w:rsidRDefault="00E014D2" w:rsidP="002B23C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E014D2" w:rsidRDefault="00E014D2" w:rsidP="002B23C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E014D2" w:rsidRDefault="00E014D2" w:rsidP="002B23C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E014D2" w:rsidRDefault="00E014D2" w:rsidP="002B23C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E014D2" w:rsidRDefault="00E014D2" w:rsidP="002B23C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E014D2" w:rsidRDefault="00E014D2" w:rsidP="002B23C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E014D2" w:rsidRDefault="00E014D2" w:rsidP="002B23C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E014D2" w:rsidRDefault="00E014D2" w:rsidP="002B23C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E014D2" w:rsidRDefault="00E014D2" w:rsidP="002B23C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E014D2" w:rsidRDefault="00E014D2" w:rsidP="002B23C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E014D2" w:rsidRDefault="00E014D2" w:rsidP="002B23C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E014D2" w:rsidRDefault="00E014D2" w:rsidP="002B23C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E014D2" w:rsidRDefault="00E014D2" w:rsidP="002B23C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E014D2" w:rsidRDefault="00E014D2" w:rsidP="002B23C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E014D2" w:rsidRDefault="00E014D2" w:rsidP="002B23C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E014D2" w:rsidRDefault="00E014D2" w:rsidP="002B23C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E014D2" w:rsidRDefault="00E014D2" w:rsidP="002B23C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E014D2" w:rsidRDefault="00E014D2" w:rsidP="002B23C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E014D2" w:rsidRDefault="00E014D2" w:rsidP="002B23C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E014D2" w:rsidRDefault="00E014D2" w:rsidP="002B23C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E014D2" w:rsidRDefault="00E014D2" w:rsidP="002B23C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E014D2" w:rsidRDefault="00E014D2" w:rsidP="002B23C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E014D2" w:rsidRDefault="00E014D2" w:rsidP="004867C0">
      <w:pPr>
        <w:tabs>
          <w:tab w:val="left" w:pos="639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4867C0" w:rsidRDefault="004867C0" w:rsidP="004867C0">
      <w:pPr>
        <w:tabs>
          <w:tab w:val="left" w:pos="639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E014D2" w:rsidRDefault="00E014D2" w:rsidP="002B23C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E014D2" w:rsidRDefault="00E014D2" w:rsidP="002B23C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446B97" w:rsidRPr="00446B97" w:rsidRDefault="00446B97" w:rsidP="00446B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46B9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А к т</w:t>
      </w:r>
    </w:p>
    <w:p w:rsidR="00446B97" w:rsidRPr="00446B97" w:rsidRDefault="00446B97" w:rsidP="00446B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46B9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состоянии общего имущества собственников помещений в многоквартирном доме, являющегося объектом конкурса</w:t>
      </w:r>
    </w:p>
    <w:p w:rsidR="00446B97" w:rsidRPr="00446B97" w:rsidRDefault="00446B97" w:rsidP="00446B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46B97" w:rsidRPr="00446B97" w:rsidRDefault="00446B97" w:rsidP="00446B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46B9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I. Общие сведения о многоквартирном доме</w:t>
      </w:r>
    </w:p>
    <w:p w:rsidR="00446B97" w:rsidRPr="00446B97" w:rsidRDefault="00446B97" w:rsidP="00446B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1. Адрес многоквартирного дома  </w:t>
      </w:r>
      <w:r w:rsidRPr="00446B97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Пограничный округ, с. </w:t>
      </w:r>
      <w:proofErr w:type="spellStart"/>
      <w:r w:rsidRPr="00446B97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Барано-Оренбкргское</w:t>
      </w:r>
      <w:proofErr w:type="spellEnd"/>
      <w:r w:rsidRPr="00446B97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, ул. ДОС, д.137</w:t>
      </w:r>
    </w:p>
    <w:p w:rsidR="00446B97" w:rsidRPr="00446B97" w:rsidRDefault="00446B97" w:rsidP="00446B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2. Кадастровый номер многоквартирного дома (при его наличии)  </w:t>
      </w:r>
      <w:r w:rsidRPr="00446B9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- отсутствует</w:t>
      </w:r>
    </w:p>
    <w:p w:rsidR="00446B97" w:rsidRPr="00446B97" w:rsidRDefault="00446B97" w:rsidP="00446B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3. Серия, тип постройки    </w:t>
      </w:r>
      <w:r w:rsidRPr="00446B97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многоквартирный жилой дом</w:t>
      </w:r>
      <w:r w:rsidRPr="00446B9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446B97" w:rsidRPr="00446B97" w:rsidRDefault="00446B97" w:rsidP="00446B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4. Год постройки </w:t>
      </w:r>
      <w:r w:rsidRPr="00446B9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___1979</w:t>
      </w:r>
    </w:p>
    <w:p w:rsidR="00446B97" w:rsidRPr="00446B97" w:rsidRDefault="00446B97" w:rsidP="00446B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5. Степень износа по данным государственного технического учета </w:t>
      </w:r>
      <w:r w:rsidRPr="00446B97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нет.</w:t>
      </w:r>
    </w:p>
    <w:p w:rsidR="00446B97" w:rsidRPr="00446B97" w:rsidRDefault="00446B97" w:rsidP="00446B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6. Степень фактического износа</w:t>
      </w:r>
      <w:r w:rsidR="005C4E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="005C4E88" w:rsidRPr="005C4E88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70%</w:t>
      </w:r>
    </w:p>
    <w:p w:rsidR="00446B97" w:rsidRPr="00446B97" w:rsidRDefault="00446B97" w:rsidP="00446B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7. Год последнего капитального ремонта    </w:t>
      </w:r>
      <w:r w:rsidRPr="00446B97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нет  </w:t>
      </w:r>
    </w:p>
    <w:p w:rsidR="00446B97" w:rsidRPr="00446B97" w:rsidRDefault="00446B97" w:rsidP="00446B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8. Реквизиты правового акта о признании многоквартирного дома аварийным и подлежащим сносу    </w:t>
      </w:r>
      <w:r w:rsidRPr="00446B97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отсутствует</w:t>
      </w:r>
    </w:p>
    <w:p w:rsidR="00446B97" w:rsidRPr="00446B97" w:rsidRDefault="00446B97" w:rsidP="00446B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9. Количество этажей    </w:t>
      </w:r>
      <w:r w:rsidRPr="00446B97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5</w:t>
      </w:r>
    </w:p>
    <w:p w:rsidR="00446B97" w:rsidRPr="00446B97" w:rsidRDefault="00446B97" w:rsidP="00446B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10. Наличие подвала     </w:t>
      </w:r>
      <w:r w:rsidRPr="00446B97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да</w:t>
      </w:r>
    </w:p>
    <w:p w:rsidR="00446B97" w:rsidRPr="00446B97" w:rsidRDefault="00446B97" w:rsidP="00446B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11. Наличие цокольного этажа     </w:t>
      </w:r>
      <w:r w:rsidRPr="00446B97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нет</w:t>
      </w:r>
    </w:p>
    <w:p w:rsidR="00446B97" w:rsidRPr="00446B97" w:rsidRDefault="00446B97" w:rsidP="00446B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12. Наличие мансарды    </w:t>
      </w:r>
      <w:r w:rsidRPr="00446B97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нет</w:t>
      </w:r>
    </w:p>
    <w:p w:rsidR="00446B97" w:rsidRPr="00446B97" w:rsidRDefault="00446B97" w:rsidP="00446B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13. Наличие мезонина    </w:t>
      </w:r>
      <w:r w:rsidRPr="00446B97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нет</w:t>
      </w:r>
    </w:p>
    <w:p w:rsidR="00446B97" w:rsidRPr="00446B97" w:rsidRDefault="00446B97" w:rsidP="00446B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14. Количество квартир  </w:t>
      </w:r>
      <w:r w:rsidRPr="004867C0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</w:t>
      </w:r>
      <w:r w:rsidRPr="004867C0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75</w:t>
      </w:r>
    </w:p>
    <w:p w:rsidR="00446B97" w:rsidRPr="00446B97" w:rsidRDefault="00446B97" w:rsidP="00446B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15. Количество нежилых помещений, не входящих в состав общего имущества   </w:t>
      </w:r>
      <w:r w:rsidRPr="00446B97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нет</w:t>
      </w:r>
    </w:p>
    <w:p w:rsidR="00446B97" w:rsidRPr="00446B97" w:rsidRDefault="00446B97" w:rsidP="00446B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16. Реквизиты правового акта о признании всех жилых помещений в</w:t>
      </w:r>
    </w:p>
    <w:p w:rsidR="00446B97" w:rsidRPr="00446B97" w:rsidRDefault="00446B97" w:rsidP="00446B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многоквартирном доме непригодными для проживания </w:t>
      </w:r>
      <w:r w:rsidRPr="00446B97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 </w:t>
      </w:r>
      <w:r w:rsidRPr="00446B97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отсутствует акт о непригодности проживания </w:t>
      </w:r>
    </w:p>
    <w:p w:rsidR="00446B97" w:rsidRPr="00446B97" w:rsidRDefault="00446B97" w:rsidP="00446B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17. 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 </w:t>
      </w:r>
      <w:r w:rsidRPr="00446B97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отсутствует акт о непригодности проживания</w:t>
      </w:r>
    </w:p>
    <w:p w:rsidR="00446B97" w:rsidRPr="00446B97" w:rsidRDefault="00446B97" w:rsidP="00446B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18. Строительный объем     13171 </w:t>
      </w:r>
      <w:proofErr w:type="spellStart"/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>куб.м</w:t>
      </w:r>
      <w:proofErr w:type="spellEnd"/>
    </w:p>
    <w:p w:rsidR="00446B97" w:rsidRPr="00446B97" w:rsidRDefault="00446B97" w:rsidP="00446B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19. Площадь: </w:t>
      </w:r>
    </w:p>
    <w:p w:rsidR="00446B97" w:rsidRPr="00446B97" w:rsidRDefault="00446B97" w:rsidP="00446B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а) многоквартирного дома с лоджиями, балконами, шкафами, коридорами и лестничными клетками  3554 </w:t>
      </w:r>
      <w:proofErr w:type="spellStart"/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>кв.м</w:t>
      </w:r>
      <w:proofErr w:type="spellEnd"/>
    </w:p>
    <w:p w:rsidR="00446B97" w:rsidRPr="00446B97" w:rsidRDefault="00446B97" w:rsidP="00446B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б) жилых помещений (общая площадь квартир)    2546  </w:t>
      </w:r>
      <w:proofErr w:type="spellStart"/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>кв.м</w:t>
      </w:r>
      <w:proofErr w:type="spellEnd"/>
    </w:p>
    <w:p w:rsidR="00446B97" w:rsidRPr="00446B97" w:rsidRDefault="00446B97" w:rsidP="00446B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в) нежилых помещений (общая площадь нежилых помещений, не входящих в состав общего имущества в многоквартирном доме)    нет</w:t>
      </w:r>
    </w:p>
    <w:p w:rsidR="00446B97" w:rsidRPr="00446B97" w:rsidRDefault="00446B97" w:rsidP="00446B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г) помещений общего пользования (общая площадь нежилых помещений, входящих в состав общего имущества в многоквартирном доме)  453 </w:t>
      </w:r>
      <w:proofErr w:type="spellStart"/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>кв.м</w:t>
      </w:r>
      <w:proofErr w:type="spellEnd"/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446B97" w:rsidRPr="00446B97" w:rsidRDefault="00446B97" w:rsidP="00446B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20. Количество лестниц     5 шт.</w:t>
      </w:r>
    </w:p>
    <w:p w:rsidR="00446B97" w:rsidRPr="00446B97" w:rsidRDefault="00446B97" w:rsidP="00446B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21. Уборочная площадь лестниц  (включая  межквартирные  лестничные площадки)   383 </w:t>
      </w:r>
      <w:proofErr w:type="spellStart"/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>кв.м</w:t>
      </w:r>
      <w:proofErr w:type="spellEnd"/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446B97" w:rsidRPr="00446B97" w:rsidRDefault="00446B97" w:rsidP="00446B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22. Уборочная площадь общих коридоров    70 </w:t>
      </w:r>
      <w:proofErr w:type="spellStart"/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>кв.м</w:t>
      </w:r>
      <w:proofErr w:type="spellEnd"/>
    </w:p>
    <w:p w:rsidR="00446B97" w:rsidRPr="00446B97" w:rsidRDefault="00446B97" w:rsidP="00446B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23. Уборочная площадь других помещений общего пользования (включая технические этажи, чердаки, технические подвалы)  962 </w:t>
      </w:r>
      <w:proofErr w:type="spellStart"/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>кв.м</w:t>
      </w:r>
      <w:proofErr w:type="spellEnd"/>
    </w:p>
    <w:p w:rsidR="00446B97" w:rsidRPr="00446B97" w:rsidRDefault="00446B97" w:rsidP="00446B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24. Площадь земельного участка, входящего в состав общего имущества многоквартирного дома 4400</w:t>
      </w:r>
    </w:p>
    <w:p w:rsidR="00446B97" w:rsidRPr="00446B97" w:rsidRDefault="00446B97" w:rsidP="00446B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25. Кадастровый номер земельного участка (при его наличии)    </w:t>
      </w:r>
      <w:r w:rsidRPr="00446B9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- нет</w:t>
      </w:r>
    </w:p>
    <w:p w:rsidR="00446B97" w:rsidRPr="00446B97" w:rsidRDefault="00446B97" w:rsidP="00446B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</w:p>
    <w:p w:rsidR="00446B97" w:rsidRPr="00446B97" w:rsidRDefault="00446B97" w:rsidP="00446B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46B9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II. Техническое состояние многоквартирного дома, включая пристройки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99"/>
        <w:gridCol w:w="3401"/>
        <w:gridCol w:w="3240"/>
      </w:tblGrid>
      <w:tr w:rsidR="00446B97" w:rsidRPr="00446B97" w:rsidTr="00033C0E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97" w:rsidRPr="00446B97" w:rsidRDefault="00446B97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Наименование </w:t>
            </w:r>
          </w:p>
          <w:p w:rsidR="00446B97" w:rsidRPr="00446B97" w:rsidRDefault="00446B97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конструктивных             элементов       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97" w:rsidRPr="00446B97" w:rsidRDefault="00446B97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Описание элементов (материал, конструкция или система, отделка и </w:t>
            </w:r>
          </w:p>
          <w:p w:rsidR="00446B97" w:rsidRPr="00446B97" w:rsidRDefault="00446B97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прочее)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97" w:rsidRPr="00446B97" w:rsidRDefault="00446B97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Техническое состояние элементов общего имущества</w:t>
            </w:r>
          </w:p>
          <w:p w:rsidR="00446B97" w:rsidRPr="00446B97" w:rsidRDefault="00446B97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многоквартирного дома</w:t>
            </w:r>
          </w:p>
          <w:p w:rsidR="00446B97" w:rsidRPr="00446B97" w:rsidRDefault="00446B97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867C0" w:rsidRPr="00446B97" w:rsidTr="00033C0E">
        <w:trPr>
          <w:trHeight w:val="83"/>
        </w:trPr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7C0" w:rsidRPr="00446B97" w:rsidRDefault="004867C0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 Фундамент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7C0" w:rsidRPr="00446B97" w:rsidRDefault="004867C0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Ленточный ж/б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7C0" w:rsidRDefault="004867C0">
            <w:r w:rsidRPr="00DA4B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неудовлетворительное</w:t>
            </w:r>
          </w:p>
        </w:tc>
      </w:tr>
      <w:tr w:rsidR="004867C0" w:rsidRPr="00446B97" w:rsidTr="00033C0E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7C0" w:rsidRPr="00446B97" w:rsidRDefault="004867C0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 Наружные и внутренние капитальные стены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7C0" w:rsidRPr="00446B97" w:rsidRDefault="004867C0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ж/б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7C0" w:rsidRDefault="004867C0">
            <w:r w:rsidRPr="00DA4B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неудовлетворительное</w:t>
            </w:r>
          </w:p>
        </w:tc>
      </w:tr>
      <w:tr w:rsidR="004867C0" w:rsidRPr="00446B97" w:rsidTr="00033C0E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7C0" w:rsidRPr="00446B97" w:rsidRDefault="004867C0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 Перегородки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7C0" w:rsidRPr="00446B97" w:rsidRDefault="004867C0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ж/б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7C0" w:rsidRDefault="004867C0">
            <w:r w:rsidRPr="00DA4B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неудовлетворительное</w:t>
            </w:r>
          </w:p>
        </w:tc>
      </w:tr>
      <w:tr w:rsidR="00446B97" w:rsidRPr="00446B97" w:rsidTr="00033C0E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97" w:rsidRPr="00446B97" w:rsidRDefault="00446B97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 Перекрытия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97" w:rsidRPr="00446B97" w:rsidRDefault="00446B97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ж/б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97" w:rsidRPr="00446B97" w:rsidRDefault="00446B97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867C0" w:rsidRPr="00446B97" w:rsidTr="00033C0E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7C0" w:rsidRPr="00446B97" w:rsidRDefault="004867C0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чердачные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7C0" w:rsidRPr="00446B97" w:rsidRDefault="004867C0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ж/б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7C0" w:rsidRDefault="004867C0">
            <w:r w:rsidRPr="00C705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неудовлетворительное</w:t>
            </w:r>
          </w:p>
        </w:tc>
      </w:tr>
      <w:tr w:rsidR="004867C0" w:rsidRPr="00446B97" w:rsidTr="00033C0E">
        <w:tc>
          <w:tcPr>
            <w:tcW w:w="28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7C0" w:rsidRPr="00446B97" w:rsidRDefault="004867C0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 Крыша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7C0" w:rsidRPr="00446B97" w:rsidRDefault="004867C0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плоская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7C0" w:rsidRDefault="004867C0">
            <w:r w:rsidRPr="00C705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неудовлетворительное</w:t>
            </w:r>
          </w:p>
        </w:tc>
      </w:tr>
      <w:tr w:rsidR="004867C0" w:rsidRPr="00446B97" w:rsidTr="00033C0E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7C0" w:rsidRPr="00446B97" w:rsidRDefault="004867C0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6. Полы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7C0" w:rsidRPr="00446B97" w:rsidRDefault="004867C0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бетон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7C0" w:rsidRDefault="004867C0">
            <w:r w:rsidRPr="00C705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неудовлетворительное</w:t>
            </w:r>
          </w:p>
        </w:tc>
      </w:tr>
      <w:tr w:rsidR="00446B97" w:rsidRPr="00446B97" w:rsidTr="00033C0E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97" w:rsidRPr="00446B97" w:rsidRDefault="00446B97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7. Проемы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97" w:rsidRPr="00446B97" w:rsidRDefault="00446B97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97" w:rsidRPr="00446B97" w:rsidRDefault="00446B97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867C0" w:rsidRPr="00446B97" w:rsidTr="00033C0E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7C0" w:rsidRPr="00446B97" w:rsidRDefault="004867C0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окна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7C0" w:rsidRPr="00446B97" w:rsidRDefault="004867C0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 створчатые окрашенные деревянные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7C0" w:rsidRDefault="004867C0">
            <w:r w:rsidRPr="00DF4C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неудовлетворительное</w:t>
            </w:r>
          </w:p>
        </w:tc>
      </w:tr>
      <w:tr w:rsidR="004867C0" w:rsidRPr="00446B97" w:rsidTr="00033C0E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7C0" w:rsidRPr="00446B97" w:rsidRDefault="004867C0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двери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7C0" w:rsidRPr="00446B97" w:rsidRDefault="004867C0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филенчатые окрашенные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7C0" w:rsidRDefault="004867C0">
            <w:r w:rsidRPr="00DF4C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неудовлетворительное</w:t>
            </w:r>
          </w:p>
        </w:tc>
      </w:tr>
      <w:tr w:rsidR="00446B97" w:rsidRPr="00446B97" w:rsidTr="00033C0E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97" w:rsidRPr="00446B97" w:rsidRDefault="00446B97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(другое)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97" w:rsidRPr="00446B97" w:rsidRDefault="00446B97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97" w:rsidRPr="00446B97" w:rsidRDefault="00446B97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46B97" w:rsidRPr="00446B97" w:rsidTr="00033C0E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97" w:rsidRPr="00446B97" w:rsidRDefault="00446B97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8. Отделка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97" w:rsidRPr="00446B97" w:rsidRDefault="00446B97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97" w:rsidRPr="00446B97" w:rsidRDefault="00446B97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46B97" w:rsidRPr="00446B97" w:rsidTr="00033C0E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97" w:rsidRPr="00446B97" w:rsidRDefault="00446B97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внутренняя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97" w:rsidRPr="00446B97" w:rsidRDefault="00446B97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штукатурка, известь, краска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97" w:rsidRPr="00446B97" w:rsidRDefault="004867C0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</w:t>
            </w: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446B97" w:rsidRPr="00446B97" w:rsidTr="00033C0E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97" w:rsidRPr="00446B97" w:rsidRDefault="00446B97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(другое)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97" w:rsidRPr="00446B97" w:rsidRDefault="00446B97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97" w:rsidRPr="00446B97" w:rsidRDefault="00446B97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46B97" w:rsidRPr="00446B97" w:rsidTr="00033C0E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97" w:rsidRPr="00446B97" w:rsidRDefault="00446B97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9. Механическое,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97" w:rsidRPr="00446B97" w:rsidRDefault="00446B97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97" w:rsidRPr="00446B97" w:rsidRDefault="00446B97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46B97" w:rsidRPr="00446B97" w:rsidTr="00033C0E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97" w:rsidRPr="00446B97" w:rsidRDefault="00446B97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электрическое,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97" w:rsidRPr="00446B97" w:rsidRDefault="00446B97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97" w:rsidRPr="00446B97" w:rsidRDefault="00446B97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46B97" w:rsidRPr="00446B97" w:rsidTr="00033C0E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97" w:rsidRPr="00446B97" w:rsidRDefault="00446B97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санитарно-техническое 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97" w:rsidRPr="00446B97" w:rsidRDefault="00446B97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97" w:rsidRPr="00446B97" w:rsidRDefault="00446B97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46B97" w:rsidRPr="00446B97" w:rsidTr="00033C0E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97" w:rsidRPr="00446B97" w:rsidRDefault="00446B97" w:rsidP="00446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иное оборудование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97" w:rsidRPr="00446B97" w:rsidRDefault="00446B97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97" w:rsidRPr="00446B97" w:rsidRDefault="00446B97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46B97" w:rsidRPr="00446B97" w:rsidTr="00033C0E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97" w:rsidRPr="00446B97" w:rsidRDefault="00446B97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мусоропровод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97" w:rsidRPr="00446B97" w:rsidRDefault="00446B97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нет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97" w:rsidRPr="00446B97" w:rsidRDefault="00446B97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46B97" w:rsidRPr="00446B97" w:rsidTr="00033C0E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97" w:rsidRPr="00446B97" w:rsidRDefault="00446B97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лифт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97" w:rsidRPr="00446B97" w:rsidRDefault="00446B97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нет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97" w:rsidRPr="00446B97" w:rsidRDefault="00446B97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46B97" w:rsidRPr="00446B97" w:rsidTr="00033C0E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97" w:rsidRPr="00446B97" w:rsidRDefault="00446B97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вентиляция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97" w:rsidRPr="00446B97" w:rsidRDefault="00446B97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Приточно-вытяжная </w:t>
            </w:r>
          </w:p>
          <w:p w:rsidR="00446B97" w:rsidRPr="00446B97" w:rsidRDefault="00446B97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вентиляция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97" w:rsidRPr="00446B97" w:rsidRDefault="004867C0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</w:t>
            </w: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446B97" w:rsidRPr="00446B97" w:rsidTr="00033C0E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97" w:rsidRPr="00446B97" w:rsidRDefault="00446B97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(другое)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97" w:rsidRPr="00446B97" w:rsidRDefault="00446B97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97" w:rsidRPr="00446B97" w:rsidRDefault="00446B97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46B97" w:rsidRPr="00446B97" w:rsidTr="00033C0E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97" w:rsidRPr="00446B97" w:rsidRDefault="00446B97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10. Внутридомовые</w:t>
            </w:r>
          </w:p>
          <w:p w:rsidR="00446B97" w:rsidRPr="00446B97" w:rsidRDefault="00446B97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инженерные коммуникации и оборудование для предоставления коммунальных услуг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97" w:rsidRPr="00446B97" w:rsidRDefault="00446B97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97" w:rsidRPr="00446B97" w:rsidRDefault="00446B97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46B97" w:rsidRPr="00446B97" w:rsidTr="00033C0E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97" w:rsidRPr="00446B97" w:rsidRDefault="00446B97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телевидение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97" w:rsidRPr="00446B97" w:rsidRDefault="00446B97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антенна индивидуальная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97" w:rsidRPr="00446B97" w:rsidRDefault="00446B97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867C0" w:rsidRPr="00446B97" w:rsidTr="00033C0E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7C0" w:rsidRPr="00446B97" w:rsidRDefault="004867C0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электроснабжение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7C0" w:rsidRPr="00446B97" w:rsidRDefault="004867C0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проводка скрытая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7C0" w:rsidRDefault="004867C0">
            <w:r w:rsidRPr="00A25E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неудовлетворительное</w:t>
            </w:r>
          </w:p>
        </w:tc>
      </w:tr>
      <w:tr w:rsidR="004867C0" w:rsidRPr="00446B97" w:rsidTr="00033C0E">
        <w:tc>
          <w:tcPr>
            <w:tcW w:w="2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7C0" w:rsidRPr="00446B97" w:rsidRDefault="004867C0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холодное</w:t>
            </w:r>
          </w:p>
          <w:p w:rsidR="004867C0" w:rsidRPr="00446B97" w:rsidRDefault="004867C0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водоснабжение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7C0" w:rsidRPr="00446B97" w:rsidRDefault="004867C0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трубы стальные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7C0" w:rsidRDefault="004867C0">
            <w:r w:rsidRPr="00A25E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неудовлетворительное</w:t>
            </w:r>
          </w:p>
        </w:tc>
      </w:tr>
      <w:tr w:rsidR="00446B97" w:rsidRPr="00446B97" w:rsidTr="00033C0E">
        <w:trPr>
          <w:trHeight w:val="655"/>
        </w:trPr>
        <w:tc>
          <w:tcPr>
            <w:tcW w:w="2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6B97" w:rsidRPr="00446B97" w:rsidRDefault="00446B97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горячее</w:t>
            </w:r>
          </w:p>
          <w:p w:rsidR="00446B97" w:rsidRPr="00446B97" w:rsidRDefault="00446B97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водоснабжение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6B97" w:rsidRPr="00446B97" w:rsidRDefault="00446B97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6B97" w:rsidRPr="00446B97" w:rsidRDefault="00446B97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867C0" w:rsidRPr="00446B97" w:rsidTr="00033C0E">
        <w:tc>
          <w:tcPr>
            <w:tcW w:w="2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7C0" w:rsidRPr="00446B97" w:rsidRDefault="004867C0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водоотведение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7C0" w:rsidRPr="00446B97" w:rsidRDefault="004867C0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трубы стальные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7C0" w:rsidRDefault="004867C0">
            <w:r w:rsidRPr="009164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неудовлетворительное</w:t>
            </w:r>
          </w:p>
        </w:tc>
      </w:tr>
      <w:tr w:rsidR="004867C0" w:rsidRPr="00446B97" w:rsidTr="00033C0E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7C0" w:rsidRPr="00446B97" w:rsidRDefault="004867C0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Централизованное отопление 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7C0" w:rsidRPr="00446B97" w:rsidRDefault="004867C0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трубы стальные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7C0" w:rsidRDefault="004867C0">
            <w:r w:rsidRPr="009164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неудовлетворительное</w:t>
            </w:r>
          </w:p>
        </w:tc>
      </w:tr>
    </w:tbl>
    <w:p w:rsidR="00E014D2" w:rsidRDefault="00E014D2" w:rsidP="004867C0">
      <w:pPr>
        <w:tabs>
          <w:tab w:val="left" w:pos="639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E43A64" w:rsidRPr="002B23C4" w:rsidRDefault="00E43A64" w:rsidP="00E43A64">
      <w:pPr>
        <w:autoSpaceDE w:val="0"/>
        <w:autoSpaceDN w:val="0"/>
        <w:spacing w:before="400" w:after="0" w:line="240" w:lineRule="auto"/>
        <w:jc w:val="center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6E0086">
        <w:rPr>
          <w:rFonts w:ascii="Times New Roman" w:eastAsia="Times New Roman" w:hAnsi="Times New Roman" w:cs="Times New Roman"/>
          <w:sz w:val="26"/>
          <w:szCs w:val="26"/>
          <w:lang w:eastAsia="ru-RU"/>
        </w:rPr>
        <w:t>ачальник отдела жилищно-коммунального хозяйства управления жизнеобеспечения и градостроительства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 Пограничного муниципального округа</w:t>
      </w:r>
    </w:p>
    <w:p w:rsidR="00446B97" w:rsidRPr="002B23C4" w:rsidRDefault="00E43A64" w:rsidP="00E43A64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 w:rsidRPr="002B23C4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 </w:t>
      </w:r>
      <w:r w:rsidR="00446B97" w:rsidRPr="002B23C4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(должность, </w:t>
      </w:r>
      <w:proofErr w:type="spellStart"/>
      <w:r w:rsidR="00446B97" w:rsidRPr="002B23C4">
        <w:rPr>
          <w:rFonts w:ascii="Times New Roman" w:eastAsiaTheme="minorEastAsia" w:hAnsi="Times New Roman" w:cs="Times New Roman"/>
          <w:sz w:val="18"/>
          <w:szCs w:val="18"/>
          <w:lang w:eastAsia="ru-RU"/>
        </w:rPr>
        <w:t>ф.и.о.</w:t>
      </w:r>
      <w:proofErr w:type="spellEnd"/>
      <w:r w:rsidR="00446B97" w:rsidRPr="002B23C4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 руководителя органа местного самоуправления, уполномоченного устанавливать</w:t>
      </w:r>
    </w:p>
    <w:p w:rsidR="00446B97" w:rsidRPr="002B23C4" w:rsidRDefault="00446B97" w:rsidP="00446B97">
      <w:pPr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2B23C4">
        <w:rPr>
          <w:rFonts w:ascii="Times New Roman" w:eastAsia="Times New Roman" w:hAnsi="Times New Roman" w:cs="Times New Roman"/>
          <w:sz w:val="26"/>
          <w:szCs w:val="26"/>
          <w:lang w:eastAsia="ru-RU"/>
        </w:rPr>
        <w:t>С.Н. Луцук</w:t>
      </w:r>
    </w:p>
    <w:p w:rsidR="00446B97" w:rsidRPr="002B23C4" w:rsidRDefault="00446B97" w:rsidP="00446B97">
      <w:pPr>
        <w:pBdr>
          <w:top w:val="single" w:sz="4" w:space="1" w:color="auto"/>
        </w:pBdr>
        <w:autoSpaceDE w:val="0"/>
        <w:autoSpaceDN w:val="0"/>
        <w:spacing w:after="240" w:line="240" w:lineRule="auto"/>
        <w:jc w:val="center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 w:rsidRPr="002B23C4">
        <w:rPr>
          <w:rFonts w:ascii="Times New Roman" w:eastAsiaTheme="minorEastAsia" w:hAnsi="Times New Roman" w:cs="Times New Roman"/>
          <w:sz w:val="18"/>
          <w:szCs w:val="18"/>
          <w:lang w:eastAsia="ru-RU"/>
        </w:rPr>
        <w:t>техническое состояние многоквартирного дома, являющегося объектом конкурса)</w:t>
      </w: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80"/>
        <w:gridCol w:w="283"/>
        <w:gridCol w:w="3402"/>
      </w:tblGrid>
      <w:tr w:rsidR="00446B97" w:rsidRPr="002B23C4" w:rsidTr="00033C0E"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46B97" w:rsidRPr="002B23C4" w:rsidRDefault="00446B97" w:rsidP="00033C0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6B97" w:rsidRPr="002B23C4" w:rsidRDefault="00446B97" w:rsidP="00033C0E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46B97" w:rsidRPr="002B23C4" w:rsidRDefault="00446B97" w:rsidP="00033C0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6B97" w:rsidRPr="002B23C4" w:rsidTr="00033C0E"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446B97" w:rsidRPr="002B23C4" w:rsidRDefault="00446B97" w:rsidP="00033C0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2B23C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446B97" w:rsidRPr="002B23C4" w:rsidRDefault="00446B97" w:rsidP="00033C0E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446B97" w:rsidRPr="002B23C4" w:rsidRDefault="00446B97" w:rsidP="00033C0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2B23C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(</w:t>
            </w:r>
            <w:proofErr w:type="spellStart"/>
            <w:r w:rsidRPr="002B23C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ф.и.о.</w:t>
            </w:r>
            <w:proofErr w:type="spellEnd"/>
            <w:r w:rsidRPr="002B23C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)</w:t>
            </w:r>
          </w:p>
        </w:tc>
      </w:tr>
    </w:tbl>
    <w:p w:rsidR="00446B97" w:rsidRPr="002B23C4" w:rsidRDefault="00446B97" w:rsidP="00446B97">
      <w:pP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425"/>
        <w:gridCol w:w="255"/>
        <w:gridCol w:w="1531"/>
        <w:gridCol w:w="465"/>
        <w:gridCol w:w="227"/>
        <w:gridCol w:w="255"/>
      </w:tblGrid>
      <w:tr w:rsidR="00446B97" w:rsidRPr="002B23C4" w:rsidTr="00033C0E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6B97" w:rsidRPr="002B23C4" w:rsidRDefault="00446B97" w:rsidP="00033C0E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B23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46B97" w:rsidRPr="002B23C4" w:rsidRDefault="00446B97" w:rsidP="00033C0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6B97" w:rsidRPr="002B23C4" w:rsidRDefault="00446B97" w:rsidP="00033C0E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B23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46B97" w:rsidRPr="002B23C4" w:rsidRDefault="00446B97" w:rsidP="00033C0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6B97" w:rsidRPr="002B23C4" w:rsidRDefault="00E43A64" w:rsidP="00033C0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  <w:r w:rsidR="00446B97" w:rsidRPr="002B23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46B97" w:rsidRPr="002B23C4" w:rsidRDefault="00446B97" w:rsidP="00033C0E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6B97" w:rsidRPr="002B23C4" w:rsidRDefault="00446B97" w:rsidP="00033C0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B23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</w:tbl>
    <w:p w:rsidR="00446B97" w:rsidRPr="002B23C4" w:rsidRDefault="00446B97" w:rsidP="00446B97">
      <w:pPr>
        <w:autoSpaceDE w:val="0"/>
        <w:autoSpaceDN w:val="0"/>
        <w:spacing w:before="400"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B23C4">
        <w:rPr>
          <w:rFonts w:ascii="Times New Roman" w:eastAsiaTheme="minorEastAsia" w:hAnsi="Times New Roman" w:cs="Times New Roman"/>
          <w:sz w:val="24"/>
          <w:szCs w:val="24"/>
          <w:lang w:eastAsia="ru-RU"/>
        </w:rPr>
        <w:t>М.П.</w:t>
      </w:r>
    </w:p>
    <w:p w:rsidR="00E014D2" w:rsidRDefault="00E014D2" w:rsidP="002B23C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E014D2" w:rsidRDefault="00E014D2" w:rsidP="002B23C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E014D2" w:rsidRDefault="00E014D2" w:rsidP="002B23C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C344AD" w:rsidRDefault="00C344AD" w:rsidP="002B23C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C344AD" w:rsidRDefault="00C344AD" w:rsidP="002B23C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D46312" w:rsidRDefault="00D46312" w:rsidP="002B23C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AE2562" w:rsidRDefault="00AE2562" w:rsidP="002B23C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E014D2" w:rsidRDefault="00E014D2" w:rsidP="002B23C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E014D2" w:rsidRDefault="00E014D2" w:rsidP="002B23C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E014D2" w:rsidRDefault="00E014D2" w:rsidP="002B23C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E014D2" w:rsidRDefault="00E014D2" w:rsidP="002B23C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E014D2" w:rsidRDefault="00E014D2" w:rsidP="002B23C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E014D2" w:rsidRDefault="00E014D2" w:rsidP="002B23C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E014D2" w:rsidRDefault="00E014D2" w:rsidP="002B23C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E014D2" w:rsidRDefault="00E014D2" w:rsidP="002B23C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E014D2" w:rsidRDefault="00E014D2" w:rsidP="002B23C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E014D2" w:rsidRDefault="00E014D2" w:rsidP="002B23C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E014D2" w:rsidRDefault="00E014D2" w:rsidP="002B23C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E014D2" w:rsidRDefault="00E014D2" w:rsidP="002B23C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E014D2" w:rsidRDefault="00E014D2" w:rsidP="002B23C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E014D2" w:rsidRDefault="00E014D2" w:rsidP="002B23C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E014D2" w:rsidRDefault="00E014D2" w:rsidP="002B23C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E014D2" w:rsidRDefault="00E014D2" w:rsidP="002B23C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E014D2" w:rsidRDefault="00E014D2" w:rsidP="002B23C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E014D2" w:rsidRDefault="00E014D2" w:rsidP="002B23C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E014D2" w:rsidRDefault="00E014D2" w:rsidP="002B23C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E014D2" w:rsidRDefault="00E014D2" w:rsidP="004867C0">
      <w:pPr>
        <w:tabs>
          <w:tab w:val="left" w:pos="639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4867C0" w:rsidRDefault="004867C0" w:rsidP="004867C0">
      <w:pPr>
        <w:tabs>
          <w:tab w:val="left" w:pos="639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446B97" w:rsidRPr="00446B97" w:rsidRDefault="00446B97" w:rsidP="00446B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46B9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А к т</w:t>
      </w:r>
    </w:p>
    <w:p w:rsidR="00446B97" w:rsidRPr="00446B97" w:rsidRDefault="00446B97" w:rsidP="00446B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46B9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состоянии общего имущества собственников помещений в многоквартирном доме, являющегося объектом конкурса</w:t>
      </w:r>
    </w:p>
    <w:p w:rsidR="00446B97" w:rsidRPr="00446B97" w:rsidRDefault="00446B97" w:rsidP="00446B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46B97" w:rsidRPr="00446B97" w:rsidRDefault="00446B97" w:rsidP="00446B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46B9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I. Общие сведения о многоквартирном доме</w:t>
      </w:r>
    </w:p>
    <w:p w:rsidR="00446B97" w:rsidRPr="00446B97" w:rsidRDefault="00446B97" w:rsidP="00446B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1. Адрес многоквартирного дома  </w:t>
      </w:r>
      <w:r w:rsidRPr="00446B97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Пограничный округ, с. </w:t>
      </w:r>
      <w:proofErr w:type="spellStart"/>
      <w:r w:rsidRPr="00446B97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Барано-Оренбкргское</w:t>
      </w:r>
      <w:proofErr w:type="spellEnd"/>
      <w:r w:rsidRPr="00446B97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, ул. ДОС, д.172</w:t>
      </w:r>
    </w:p>
    <w:p w:rsidR="00446B97" w:rsidRPr="00446B97" w:rsidRDefault="00446B97" w:rsidP="00446B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2. Кадастровый номер многоквартирного дома (при его наличии)  </w:t>
      </w:r>
      <w:r w:rsidRPr="00446B9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- отсутствует</w:t>
      </w:r>
    </w:p>
    <w:p w:rsidR="00446B97" w:rsidRPr="00446B97" w:rsidRDefault="00446B97" w:rsidP="00446B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3. Серия, тип постройки    </w:t>
      </w:r>
      <w:r w:rsidRPr="00446B97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многоквартирный жилой дом</w:t>
      </w:r>
      <w:r w:rsidRPr="00446B9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446B97" w:rsidRPr="00446B97" w:rsidRDefault="00446B97" w:rsidP="00446B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4. Год постройки </w:t>
      </w:r>
      <w:r w:rsidR="00CD7D03" w:rsidRPr="004F684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</w:t>
      </w:r>
      <w:r w:rsidRPr="00CD7D03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1983</w:t>
      </w:r>
    </w:p>
    <w:p w:rsidR="00446B97" w:rsidRPr="00446B97" w:rsidRDefault="00446B97" w:rsidP="00446B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5. Степень износа по данным государственного технического учета </w:t>
      </w:r>
      <w:r w:rsidRPr="00446B97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нет.</w:t>
      </w:r>
    </w:p>
    <w:p w:rsidR="00446B97" w:rsidRPr="00446B97" w:rsidRDefault="00446B97" w:rsidP="00446B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6. Степень фактического износа    </w:t>
      </w:r>
      <w:r w:rsidR="005C4E88" w:rsidRPr="005C4E88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70%</w:t>
      </w: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446B97" w:rsidRPr="00446B97" w:rsidRDefault="00446B97" w:rsidP="00446B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7. Год последнего капитального ремонта    </w:t>
      </w:r>
      <w:r w:rsidRPr="00446B97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нет  </w:t>
      </w:r>
    </w:p>
    <w:p w:rsidR="00446B97" w:rsidRPr="00446B97" w:rsidRDefault="00446B97" w:rsidP="00446B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8. Реквизиты правового акта о признании многоквартирного дома аварийным и подлежащим сносу    </w:t>
      </w:r>
      <w:r w:rsidRPr="00446B97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отсутствует</w:t>
      </w:r>
    </w:p>
    <w:p w:rsidR="00446B97" w:rsidRPr="00446B97" w:rsidRDefault="00446B97" w:rsidP="00446B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9. Количество этажей    </w:t>
      </w:r>
      <w:r w:rsidRPr="00446B97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5</w:t>
      </w:r>
    </w:p>
    <w:p w:rsidR="00446B97" w:rsidRPr="00446B97" w:rsidRDefault="00446B97" w:rsidP="00446B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10. Наличие подвала     </w:t>
      </w:r>
      <w:r w:rsidRPr="00446B97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да</w:t>
      </w:r>
    </w:p>
    <w:p w:rsidR="00446B97" w:rsidRPr="00446B97" w:rsidRDefault="00446B97" w:rsidP="00446B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11. Наличие цокольного этажа     </w:t>
      </w:r>
      <w:r w:rsidRPr="00446B97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нет</w:t>
      </w:r>
    </w:p>
    <w:p w:rsidR="00446B97" w:rsidRPr="00446B97" w:rsidRDefault="00446B97" w:rsidP="00446B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12. Наличие мансарды    </w:t>
      </w:r>
      <w:r w:rsidRPr="00446B97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нет</w:t>
      </w:r>
    </w:p>
    <w:p w:rsidR="00446B97" w:rsidRPr="00446B97" w:rsidRDefault="00446B97" w:rsidP="00446B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13. Наличие мезонина    </w:t>
      </w:r>
      <w:r w:rsidRPr="00446B97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нет</w:t>
      </w:r>
    </w:p>
    <w:p w:rsidR="00446B97" w:rsidRPr="00446B97" w:rsidRDefault="00446B97" w:rsidP="00446B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14. Количество квартир   </w:t>
      </w:r>
      <w:r w:rsidRPr="00C930DE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75</w:t>
      </w:r>
    </w:p>
    <w:p w:rsidR="00446B97" w:rsidRPr="00446B97" w:rsidRDefault="00446B97" w:rsidP="00446B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15. Количество нежилых помещений, не входящих в состав общего имущества   </w:t>
      </w:r>
      <w:r w:rsidRPr="00446B97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нет</w:t>
      </w:r>
    </w:p>
    <w:p w:rsidR="00446B97" w:rsidRPr="00446B97" w:rsidRDefault="00446B97" w:rsidP="00446B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16. Реквизиты правового акта о признании всех жилых помещений в</w:t>
      </w:r>
    </w:p>
    <w:p w:rsidR="00446B97" w:rsidRPr="00446B97" w:rsidRDefault="00446B97" w:rsidP="00446B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многоквартирном доме непригодными для проживания </w:t>
      </w:r>
      <w:r w:rsidRPr="00446B97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 </w:t>
      </w:r>
      <w:r w:rsidRPr="00446B97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отсутствует акт о непригодности проживания </w:t>
      </w:r>
    </w:p>
    <w:p w:rsidR="00446B97" w:rsidRPr="00446B97" w:rsidRDefault="00446B97" w:rsidP="00446B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17. 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 </w:t>
      </w:r>
      <w:r w:rsidRPr="00446B97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отсутствует акт о непригодности проживания</w:t>
      </w:r>
    </w:p>
    <w:p w:rsidR="00446B97" w:rsidRPr="00446B97" w:rsidRDefault="00446B97" w:rsidP="00446B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18. Строительный объем   13171 </w:t>
      </w:r>
      <w:proofErr w:type="spellStart"/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>куб.м</w:t>
      </w:r>
      <w:proofErr w:type="spellEnd"/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</w:p>
    <w:p w:rsidR="00446B97" w:rsidRPr="00446B97" w:rsidRDefault="00446B97" w:rsidP="00446B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19. Площадь: </w:t>
      </w:r>
    </w:p>
    <w:p w:rsidR="00446B97" w:rsidRPr="00446B97" w:rsidRDefault="00446B97" w:rsidP="00446B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а) многоквартирного дома с лоджиями, балконами, шкафами, коридорами и лестничными клетками  3554 </w:t>
      </w:r>
      <w:proofErr w:type="spellStart"/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>кв.м</w:t>
      </w:r>
      <w:proofErr w:type="spellEnd"/>
    </w:p>
    <w:p w:rsidR="00446B97" w:rsidRPr="00446B97" w:rsidRDefault="00446B97" w:rsidP="00446B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б) жилых помещений (общая площадь квартир)    1998  </w:t>
      </w:r>
      <w:proofErr w:type="spellStart"/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>кв.м</w:t>
      </w:r>
      <w:proofErr w:type="spellEnd"/>
    </w:p>
    <w:p w:rsidR="00446B97" w:rsidRPr="00446B97" w:rsidRDefault="00446B97" w:rsidP="00446B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в) нежилых помещений (общая площадь нежилых помещений, не входящих в состав общего имущества в многоквартирном доме)    нет</w:t>
      </w:r>
    </w:p>
    <w:p w:rsidR="00446B97" w:rsidRPr="00446B97" w:rsidRDefault="00446B97" w:rsidP="00446B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г) помещений общего пользования (общая площадь нежилых помещений, входящих в состав общего имущества в многоквартирном доме) 453 </w:t>
      </w:r>
      <w:proofErr w:type="spellStart"/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>кв.м</w:t>
      </w:r>
      <w:proofErr w:type="spellEnd"/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446B97" w:rsidRPr="00446B97" w:rsidRDefault="00446B97" w:rsidP="00446B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20. Количество лестниц     5 шт.</w:t>
      </w:r>
    </w:p>
    <w:p w:rsidR="00446B97" w:rsidRPr="00446B97" w:rsidRDefault="00446B97" w:rsidP="00446B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21. Уборочная площадь лестниц  (включая  межквартирные  лестничные площадки)   383 </w:t>
      </w:r>
      <w:proofErr w:type="spellStart"/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>кв.м</w:t>
      </w:r>
      <w:proofErr w:type="spellEnd"/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446B97" w:rsidRPr="00446B97" w:rsidRDefault="00446B97" w:rsidP="00446B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22. Уборочная площадь общих коридоров    70 </w:t>
      </w:r>
      <w:proofErr w:type="spellStart"/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>кв.м</w:t>
      </w:r>
      <w:proofErr w:type="spellEnd"/>
    </w:p>
    <w:p w:rsidR="00446B97" w:rsidRPr="00446B97" w:rsidRDefault="00446B97" w:rsidP="00446B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23. Уборочная площадь других помещений общего пользования (включая технические этажи, чердаки, технические подвалы)  962 </w:t>
      </w:r>
      <w:proofErr w:type="spellStart"/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>кв.м</w:t>
      </w:r>
      <w:proofErr w:type="spellEnd"/>
    </w:p>
    <w:p w:rsidR="00446B97" w:rsidRPr="00446B97" w:rsidRDefault="00446B97" w:rsidP="00446B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24. Площадь земельного участка, входящего в состав общего имущества многоквартирного дома 4400</w:t>
      </w:r>
    </w:p>
    <w:p w:rsidR="00446B97" w:rsidRPr="00446B97" w:rsidRDefault="00446B97" w:rsidP="00446B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25. Кадастровый номер земельного участка (при его наличии)    </w:t>
      </w:r>
      <w:r w:rsidRPr="00446B9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- нет</w:t>
      </w:r>
    </w:p>
    <w:p w:rsidR="00446B97" w:rsidRPr="00446B97" w:rsidRDefault="00446B97" w:rsidP="00446B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</w:p>
    <w:p w:rsidR="00446B97" w:rsidRPr="00446B97" w:rsidRDefault="00446B97" w:rsidP="00446B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46B9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II. Техническое состояние многоквартирного дома, включая пристройки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99"/>
        <w:gridCol w:w="3401"/>
        <w:gridCol w:w="3240"/>
      </w:tblGrid>
      <w:tr w:rsidR="00446B97" w:rsidRPr="00446B97" w:rsidTr="00033C0E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97" w:rsidRPr="00446B97" w:rsidRDefault="00446B97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Наименование </w:t>
            </w:r>
          </w:p>
          <w:p w:rsidR="00446B97" w:rsidRPr="00446B97" w:rsidRDefault="00446B97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конструктивных             элементов       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97" w:rsidRPr="00446B97" w:rsidRDefault="00446B97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Описание элементов (материал, конструкция или система, отделка и </w:t>
            </w:r>
          </w:p>
          <w:p w:rsidR="00446B97" w:rsidRPr="00446B97" w:rsidRDefault="00446B97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прочее)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97" w:rsidRPr="00446B97" w:rsidRDefault="00446B97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Техническое состояние элементов общего имущества</w:t>
            </w:r>
          </w:p>
          <w:p w:rsidR="00446B97" w:rsidRPr="00446B97" w:rsidRDefault="00446B97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многоквартирного дома</w:t>
            </w:r>
          </w:p>
          <w:p w:rsidR="00446B97" w:rsidRPr="00446B97" w:rsidRDefault="00446B97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C930DE" w:rsidRPr="00446B97" w:rsidTr="00033C0E">
        <w:trPr>
          <w:trHeight w:val="83"/>
        </w:trPr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0DE" w:rsidRPr="00446B97" w:rsidRDefault="00C930DE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 Фундамент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0DE" w:rsidRPr="00446B97" w:rsidRDefault="00C930DE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Ленточный ж/б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0DE" w:rsidRDefault="00C930DE">
            <w:r w:rsidRPr="009F55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неудовлетворительное</w:t>
            </w:r>
          </w:p>
        </w:tc>
      </w:tr>
      <w:tr w:rsidR="00C930DE" w:rsidRPr="00446B97" w:rsidTr="00033C0E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0DE" w:rsidRPr="00446B97" w:rsidRDefault="00C930DE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 Наружные и внутренние капитальные стены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0DE" w:rsidRPr="00446B97" w:rsidRDefault="00C930DE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ж/б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0DE" w:rsidRDefault="00C930DE">
            <w:r w:rsidRPr="009F55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неудовлетворительное</w:t>
            </w:r>
          </w:p>
        </w:tc>
      </w:tr>
      <w:tr w:rsidR="00C930DE" w:rsidRPr="00446B97" w:rsidTr="00033C0E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0DE" w:rsidRPr="00446B97" w:rsidRDefault="00C930DE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 Перегородки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0DE" w:rsidRPr="00446B97" w:rsidRDefault="00C930DE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ж/б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0DE" w:rsidRDefault="00C930DE">
            <w:r w:rsidRPr="009F55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неудовлетворительное</w:t>
            </w:r>
          </w:p>
        </w:tc>
      </w:tr>
      <w:tr w:rsidR="00446B97" w:rsidRPr="00446B97" w:rsidTr="00033C0E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97" w:rsidRPr="00446B97" w:rsidRDefault="00446B97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 Перекрытия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97" w:rsidRPr="00446B97" w:rsidRDefault="00446B97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ж/б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97" w:rsidRPr="00446B97" w:rsidRDefault="00446B97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C930DE" w:rsidRPr="00446B97" w:rsidTr="00033C0E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0DE" w:rsidRPr="00446B97" w:rsidRDefault="00C930DE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чердачные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0DE" w:rsidRPr="00446B97" w:rsidRDefault="00C930DE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ж/б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0DE" w:rsidRDefault="00C930DE">
            <w:r w:rsidRPr="000C3D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неудовлетворительное</w:t>
            </w:r>
          </w:p>
        </w:tc>
      </w:tr>
      <w:tr w:rsidR="00C930DE" w:rsidRPr="00446B97" w:rsidTr="00033C0E">
        <w:tc>
          <w:tcPr>
            <w:tcW w:w="28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0DE" w:rsidRPr="00446B97" w:rsidRDefault="00C930DE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 Крыша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0DE" w:rsidRPr="00446B97" w:rsidRDefault="00C930DE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плоская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0DE" w:rsidRDefault="00C930DE">
            <w:r w:rsidRPr="000C3D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неудовлетворительное</w:t>
            </w:r>
          </w:p>
        </w:tc>
      </w:tr>
      <w:tr w:rsidR="00C930DE" w:rsidRPr="00446B97" w:rsidTr="00033C0E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0DE" w:rsidRPr="00446B97" w:rsidRDefault="00C930DE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6. Полы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0DE" w:rsidRPr="00446B97" w:rsidRDefault="00C930DE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бетон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0DE" w:rsidRDefault="00C930DE">
            <w:r w:rsidRPr="000C3D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неудовлетворительное</w:t>
            </w:r>
          </w:p>
        </w:tc>
      </w:tr>
      <w:tr w:rsidR="00446B97" w:rsidRPr="00446B97" w:rsidTr="00033C0E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97" w:rsidRPr="00446B97" w:rsidRDefault="00446B97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7. Проемы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97" w:rsidRPr="00446B97" w:rsidRDefault="00446B97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97" w:rsidRPr="00446B97" w:rsidRDefault="00446B97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C930DE" w:rsidRPr="00446B97" w:rsidTr="00033C0E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0DE" w:rsidRPr="00446B97" w:rsidRDefault="00C930DE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окна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0DE" w:rsidRPr="00446B97" w:rsidRDefault="00C930DE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 створчатые окрашенные деревянные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0DE" w:rsidRDefault="00C930DE">
            <w:r w:rsidRPr="000B56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неудовлетворительное</w:t>
            </w:r>
          </w:p>
        </w:tc>
      </w:tr>
      <w:tr w:rsidR="00C930DE" w:rsidRPr="00446B97" w:rsidTr="00033C0E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0DE" w:rsidRPr="00446B97" w:rsidRDefault="00C930DE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двери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0DE" w:rsidRPr="00446B97" w:rsidRDefault="00C930DE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филенчатые окрашенные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0DE" w:rsidRDefault="00C930DE">
            <w:r w:rsidRPr="000B56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неудовлетворительное</w:t>
            </w:r>
          </w:p>
        </w:tc>
      </w:tr>
      <w:tr w:rsidR="00446B97" w:rsidRPr="00446B97" w:rsidTr="00033C0E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97" w:rsidRPr="00446B97" w:rsidRDefault="00446B97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(другое)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97" w:rsidRPr="00446B97" w:rsidRDefault="00446B97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97" w:rsidRPr="00446B97" w:rsidRDefault="00446B97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46B97" w:rsidRPr="00446B97" w:rsidTr="00033C0E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97" w:rsidRPr="00446B97" w:rsidRDefault="00446B97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8. Отделка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97" w:rsidRPr="00446B97" w:rsidRDefault="00446B97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97" w:rsidRPr="00446B97" w:rsidRDefault="00446B97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46B97" w:rsidRPr="00446B97" w:rsidTr="00033C0E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97" w:rsidRPr="00446B97" w:rsidRDefault="00446B97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внутренняя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97" w:rsidRPr="00446B97" w:rsidRDefault="00446B97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штукатурка, известь, краска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97" w:rsidRPr="00446B97" w:rsidRDefault="00C930DE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</w:t>
            </w: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446B97" w:rsidRPr="00446B97" w:rsidTr="00033C0E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97" w:rsidRPr="00446B97" w:rsidRDefault="00446B97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(другое)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97" w:rsidRPr="00446B97" w:rsidRDefault="00446B97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97" w:rsidRPr="00446B97" w:rsidRDefault="00446B97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46B97" w:rsidRPr="00446B97" w:rsidTr="00033C0E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97" w:rsidRPr="00446B97" w:rsidRDefault="00446B97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9. Механическое,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97" w:rsidRPr="00446B97" w:rsidRDefault="00446B97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97" w:rsidRPr="00446B97" w:rsidRDefault="00446B97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46B97" w:rsidRPr="00446B97" w:rsidTr="00033C0E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97" w:rsidRPr="00446B97" w:rsidRDefault="00446B97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электрическое,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97" w:rsidRPr="00446B97" w:rsidRDefault="00446B97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97" w:rsidRPr="00446B97" w:rsidRDefault="00446B97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46B97" w:rsidRPr="00446B97" w:rsidTr="00033C0E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97" w:rsidRPr="00446B97" w:rsidRDefault="00446B97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санитарно-техническое 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97" w:rsidRPr="00446B97" w:rsidRDefault="00446B97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97" w:rsidRPr="00446B97" w:rsidRDefault="00446B97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46B97" w:rsidRPr="00446B97" w:rsidTr="00033C0E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97" w:rsidRPr="00446B97" w:rsidRDefault="00446B97" w:rsidP="00446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иное оборудование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97" w:rsidRPr="00446B97" w:rsidRDefault="00446B97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97" w:rsidRPr="00446B97" w:rsidRDefault="00446B97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46B97" w:rsidRPr="00446B97" w:rsidTr="00033C0E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97" w:rsidRPr="00446B97" w:rsidRDefault="00446B97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мусоропровод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97" w:rsidRPr="00446B97" w:rsidRDefault="00446B97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нет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97" w:rsidRPr="00446B97" w:rsidRDefault="00446B97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46B97" w:rsidRPr="00446B97" w:rsidTr="00033C0E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97" w:rsidRPr="00446B97" w:rsidRDefault="00446B97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лифт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97" w:rsidRPr="00446B97" w:rsidRDefault="00446B97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нет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97" w:rsidRPr="00446B97" w:rsidRDefault="00446B97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46B97" w:rsidRPr="00446B97" w:rsidTr="00033C0E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97" w:rsidRPr="00446B97" w:rsidRDefault="00446B97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вентиляция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97" w:rsidRPr="00446B97" w:rsidRDefault="00446B97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Приточно-вытяжная </w:t>
            </w:r>
          </w:p>
          <w:p w:rsidR="00446B97" w:rsidRPr="00446B97" w:rsidRDefault="00446B97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вентиляция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97" w:rsidRPr="00446B97" w:rsidRDefault="00C930DE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</w:t>
            </w: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446B97" w:rsidRPr="00446B97" w:rsidTr="00033C0E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97" w:rsidRPr="00446B97" w:rsidRDefault="00446B97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(другое)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97" w:rsidRPr="00446B97" w:rsidRDefault="00446B97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97" w:rsidRPr="00446B97" w:rsidRDefault="00446B97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46B97" w:rsidRPr="00446B97" w:rsidTr="00033C0E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97" w:rsidRPr="00446B97" w:rsidRDefault="00446B97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10. Внутридомовые</w:t>
            </w:r>
          </w:p>
          <w:p w:rsidR="00446B97" w:rsidRPr="00446B97" w:rsidRDefault="00446B97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инженерные коммуникации и оборудование для предоставления коммунальных услуг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97" w:rsidRPr="00446B97" w:rsidRDefault="00446B97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97" w:rsidRPr="00446B97" w:rsidRDefault="00446B97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46B97" w:rsidRPr="00446B97" w:rsidTr="00033C0E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97" w:rsidRPr="00446B97" w:rsidRDefault="00446B97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телевидение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97" w:rsidRPr="00446B97" w:rsidRDefault="00446B97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антенна индивидуальная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97" w:rsidRPr="00446B97" w:rsidRDefault="00446B97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46B97" w:rsidRPr="00446B97" w:rsidTr="00033C0E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97" w:rsidRPr="00446B97" w:rsidRDefault="00446B97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электроснабжение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97" w:rsidRPr="00446B97" w:rsidRDefault="00446B97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проводка скрытая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97" w:rsidRPr="00446B97" w:rsidRDefault="00C930DE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</w:t>
            </w: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446B97" w:rsidRPr="00446B97" w:rsidTr="00033C0E">
        <w:tc>
          <w:tcPr>
            <w:tcW w:w="2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6B97" w:rsidRPr="00446B97" w:rsidRDefault="00446B97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холодное</w:t>
            </w:r>
          </w:p>
          <w:p w:rsidR="00446B97" w:rsidRPr="00446B97" w:rsidRDefault="00446B97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водоснабжение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97" w:rsidRPr="00446B97" w:rsidRDefault="00446B97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трубы стальные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97" w:rsidRPr="00446B97" w:rsidRDefault="00C930DE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</w:t>
            </w: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446B97" w:rsidRPr="00446B97" w:rsidTr="00033C0E">
        <w:trPr>
          <w:trHeight w:val="655"/>
        </w:trPr>
        <w:tc>
          <w:tcPr>
            <w:tcW w:w="2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6B97" w:rsidRPr="00446B97" w:rsidRDefault="00446B97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горячее</w:t>
            </w:r>
          </w:p>
          <w:p w:rsidR="00446B97" w:rsidRPr="00446B97" w:rsidRDefault="00446B97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водоснабжение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6B97" w:rsidRPr="00446B97" w:rsidRDefault="00446B97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6B97" w:rsidRPr="00446B97" w:rsidRDefault="00446B97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46B97" w:rsidRPr="00446B97" w:rsidTr="00033C0E">
        <w:tc>
          <w:tcPr>
            <w:tcW w:w="2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6B97" w:rsidRPr="00446B97" w:rsidRDefault="00446B97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водоотведение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97" w:rsidRPr="00446B97" w:rsidRDefault="00446B97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трубы стальные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97" w:rsidRPr="00446B97" w:rsidRDefault="00C930DE" w:rsidP="00446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</w:t>
            </w: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446B97" w:rsidRPr="00446B97" w:rsidTr="00033C0E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97" w:rsidRPr="00446B97" w:rsidRDefault="00446B97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Централизованное отопление 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97" w:rsidRPr="00446B97" w:rsidRDefault="00446B97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трубы стальные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97" w:rsidRPr="00446B97" w:rsidRDefault="00CD7D03" w:rsidP="00446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</w:t>
            </w:r>
            <w:r w:rsidR="00446B97"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</w:tbl>
    <w:p w:rsidR="00446B97" w:rsidRPr="00446B97" w:rsidRDefault="00446B97" w:rsidP="00446B97">
      <w:pPr>
        <w:tabs>
          <w:tab w:val="left" w:pos="14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46B97" w:rsidRPr="00446B97" w:rsidRDefault="00446B97" w:rsidP="00446B97">
      <w:pPr>
        <w:tabs>
          <w:tab w:val="left" w:pos="14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014D2" w:rsidRDefault="001E0BEC" w:rsidP="001E0BEC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1E0BEC">
        <w:rPr>
          <w:rFonts w:ascii="Times New Roman" w:eastAsia="Times New Roman" w:hAnsi="Times New Roman" w:cs="Times New Roman"/>
          <w:sz w:val="26"/>
          <w:szCs w:val="26"/>
          <w:lang w:eastAsia="ar-SA"/>
        </w:rPr>
        <w:t>Начальник отдела жилищно-коммунального хозяйства управления жизнеобеспечения и градостроительства Администрации Пограничного муниципального округа</w:t>
      </w:r>
    </w:p>
    <w:p w:rsidR="00446B97" w:rsidRPr="002B23C4" w:rsidRDefault="001E0BEC" w:rsidP="00446B97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 w:rsidRPr="002B23C4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 </w:t>
      </w:r>
      <w:r w:rsidR="00446B97" w:rsidRPr="002B23C4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(должность, </w:t>
      </w:r>
      <w:proofErr w:type="spellStart"/>
      <w:r w:rsidR="00446B97" w:rsidRPr="002B23C4">
        <w:rPr>
          <w:rFonts w:ascii="Times New Roman" w:eastAsiaTheme="minorEastAsia" w:hAnsi="Times New Roman" w:cs="Times New Roman"/>
          <w:sz w:val="18"/>
          <w:szCs w:val="18"/>
          <w:lang w:eastAsia="ru-RU"/>
        </w:rPr>
        <w:t>ф.и.о.</w:t>
      </w:r>
      <w:proofErr w:type="spellEnd"/>
      <w:r w:rsidR="00446B97" w:rsidRPr="002B23C4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 руководителя органа местного самоуправления, уполномоченного устанавливать</w:t>
      </w:r>
    </w:p>
    <w:p w:rsidR="00446B97" w:rsidRPr="002B23C4" w:rsidRDefault="00446B97" w:rsidP="00446B97">
      <w:pPr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2B23C4">
        <w:rPr>
          <w:rFonts w:ascii="Times New Roman" w:eastAsia="Times New Roman" w:hAnsi="Times New Roman" w:cs="Times New Roman"/>
          <w:sz w:val="26"/>
          <w:szCs w:val="26"/>
          <w:lang w:eastAsia="ru-RU"/>
        </w:rPr>
        <w:t>С.Н. Луцук</w:t>
      </w:r>
    </w:p>
    <w:p w:rsidR="00446B97" w:rsidRPr="002B23C4" w:rsidRDefault="00446B97" w:rsidP="00446B97">
      <w:pPr>
        <w:pBdr>
          <w:top w:val="single" w:sz="4" w:space="1" w:color="auto"/>
        </w:pBdr>
        <w:autoSpaceDE w:val="0"/>
        <w:autoSpaceDN w:val="0"/>
        <w:spacing w:after="240" w:line="240" w:lineRule="auto"/>
        <w:jc w:val="center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 w:rsidRPr="002B23C4">
        <w:rPr>
          <w:rFonts w:ascii="Times New Roman" w:eastAsiaTheme="minorEastAsia" w:hAnsi="Times New Roman" w:cs="Times New Roman"/>
          <w:sz w:val="18"/>
          <w:szCs w:val="18"/>
          <w:lang w:eastAsia="ru-RU"/>
        </w:rPr>
        <w:t>техническое состояние многоквартирного дома, являющегося объектом конкурса)</w:t>
      </w: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80"/>
        <w:gridCol w:w="283"/>
        <w:gridCol w:w="3402"/>
      </w:tblGrid>
      <w:tr w:rsidR="00446B97" w:rsidRPr="002B23C4" w:rsidTr="00033C0E"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46B97" w:rsidRPr="002B23C4" w:rsidRDefault="00446B97" w:rsidP="00033C0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6B97" w:rsidRPr="002B23C4" w:rsidRDefault="00446B97" w:rsidP="00033C0E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46B97" w:rsidRPr="002B23C4" w:rsidRDefault="00446B97" w:rsidP="00033C0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6B97" w:rsidRPr="002B23C4" w:rsidTr="00033C0E"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446B97" w:rsidRPr="002B23C4" w:rsidRDefault="00446B97" w:rsidP="00033C0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2B23C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446B97" w:rsidRPr="002B23C4" w:rsidRDefault="00446B97" w:rsidP="00033C0E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446B97" w:rsidRPr="002B23C4" w:rsidRDefault="00446B97" w:rsidP="00033C0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2B23C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(</w:t>
            </w:r>
            <w:proofErr w:type="spellStart"/>
            <w:r w:rsidRPr="002B23C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ф.и.о.</w:t>
            </w:r>
            <w:proofErr w:type="spellEnd"/>
            <w:r w:rsidRPr="002B23C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)</w:t>
            </w:r>
          </w:p>
        </w:tc>
      </w:tr>
    </w:tbl>
    <w:p w:rsidR="00446B97" w:rsidRPr="002B23C4" w:rsidRDefault="00446B97" w:rsidP="00446B97">
      <w:pP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425"/>
        <w:gridCol w:w="255"/>
        <w:gridCol w:w="1531"/>
        <w:gridCol w:w="465"/>
        <w:gridCol w:w="227"/>
        <w:gridCol w:w="255"/>
      </w:tblGrid>
      <w:tr w:rsidR="00446B97" w:rsidRPr="002B23C4" w:rsidTr="00033C0E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6B97" w:rsidRPr="002B23C4" w:rsidRDefault="00446B97" w:rsidP="00033C0E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B23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46B97" w:rsidRPr="002B23C4" w:rsidRDefault="00446B97" w:rsidP="00033C0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6B97" w:rsidRPr="002B23C4" w:rsidRDefault="00446B97" w:rsidP="00033C0E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B23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46B97" w:rsidRPr="002B23C4" w:rsidRDefault="00446B97" w:rsidP="00033C0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6B97" w:rsidRPr="002B23C4" w:rsidRDefault="001E0BEC" w:rsidP="00033C0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  <w:r w:rsidR="00446B97" w:rsidRPr="002B23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46B97" w:rsidRPr="002B23C4" w:rsidRDefault="00446B97" w:rsidP="00033C0E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6B97" w:rsidRPr="002B23C4" w:rsidRDefault="00446B97" w:rsidP="00033C0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B23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</w:tbl>
    <w:p w:rsidR="00446B97" w:rsidRPr="002B23C4" w:rsidRDefault="00446B97" w:rsidP="00446B97">
      <w:pPr>
        <w:autoSpaceDE w:val="0"/>
        <w:autoSpaceDN w:val="0"/>
        <w:spacing w:before="400"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B23C4">
        <w:rPr>
          <w:rFonts w:ascii="Times New Roman" w:eastAsiaTheme="minorEastAsia" w:hAnsi="Times New Roman" w:cs="Times New Roman"/>
          <w:sz w:val="24"/>
          <w:szCs w:val="24"/>
          <w:lang w:eastAsia="ru-RU"/>
        </w:rPr>
        <w:t>М.П.</w:t>
      </w:r>
    </w:p>
    <w:p w:rsidR="00E014D2" w:rsidRDefault="00E014D2" w:rsidP="002B23C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E014D2" w:rsidRDefault="00E014D2" w:rsidP="002B23C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E014D2" w:rsidRDefault="00E014D2" w:rsidP="002B23C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E014D2" w:rsidRDefault="00E014D2" w:rsidP="002B23C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E014D2" w:rsidRDefault="00E014D2" w:rsidP="002B23C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E014D2" w:rsidRDefault="00E014D2" w:rsidP="002B23C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E014D2" w:rsidRDefault="00E014D2" w:rsidP="002B23C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E014D2" w:rsidRDefault="00E014D2" w:rsidP="002B23C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E014D2" w:rsidRDefault="00E014D2" w:rsidP="002B23C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E014D2" w:rsidRDefault="00E014D2" w:rsidP="002B23C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E014D2" w:rsidRDefault="00E014D2" w:rsidP="002B23C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E014D2" w:rsidRDefault="00E014D2" w:rsidP="002B23C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E014D2" w:rsidRDefault="00E014D2" w:rsidP="002B23C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E014D2" w:rsidRDefault="00E014D2" w:rsidP="002B23C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E014D2" w:rsidRDefault="00E014D2" w:rsidP="002B23C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E014D2" w:rsidRDefault="00E014D2" w:rsidP="002B23C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E014D2" w:rsidRDefault="00E014D2" w:rsidP="002B23C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E014D2" w:rsidRDefault="00E014D2" w:rsidP="002B23C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E014D2" w:rsidRDefault="00E014D2" w:rsidP="002B23C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E014D2" w:rsidRDefault="00E014D2" w:rsidP="002B23C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E014D2" w:rsidRDefault="00E014D2" w:rsidP="002B23C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E014D2" w:rsidRDefault="00E014D2" w:rsidP="002B23C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446B97" w:rsidRDefault="00446B97" w:rsidP="002B23C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446B97" w:rsidRDefault="00446B97" w:rsidP="002B23C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446B97" w:rsidRDefault="00446B97" w:rsidP="002B23C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446B97" w:rsidRDefault="00446B97" w:rsidP="002B23C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E014D2" w:rsidRDefault="00E014D2" w:rsidP="00446B97">
      <w:pPr>
        <w:tabs>
          <w:tab w:val="left" w:pos="639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E014D2" w:rsidRPr="002B23C4" w:rsidRDefault="00E014D2" w:rsidP="002B23C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en-US" w:eastAsia="ar-SA"/>
        </w:rPr>
      </w:pPr>
    </w:p>
    <w:p w:rsidR="002B23C4" w:rsidRDefault="002B23C4" w:rsidP="00AB129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AB1292" w:rsidRPr="00AB1292" w:rsidRDefault="00AB1292" w:rsidP="00AB129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Приложение №</w:t>
      </w:r>
      <w:r w:rsidRPr="00AB1292">
        <w:rPr>
          <w:rFonts w:ascii="Times New Roman" w:hAnsi="Times New Roman" w:cs="Times New Roman"/>
          <w:sz w:val="26"/>
          <w:szCs w:val="26"/>
        </w:rPr>
        <w:t xml:space="preserve"> 2</w:t>
      </w:r>
    </w:p>
    <w:p w:rsidR="00AB1292" w:rsidRPr="00AB1292" w:rsidRDefault="00AB1292" w:rsidP="00AB129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AB1292">
        <w:rPr>
          <w:rFonts w:ascii="Times New Roman" w:hAnsi="Times New Roman" w:cs="Times New Roman"/>
          <w:sz w:val="26"/>
          <w:szCs w:val="26"/>
        </w:rPr>
        <w:t>к Правилам проведения органом местного</w:t>
      </w:r>
    </w:p>
    <w:p w:rsidR="00AB1292" w:rsidRPr="00AB1292" w:rsidRDefault="00AB1292" w:rsidP="00AB129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AB1292">
        <w:rPr>
          <w:rFonts w:ascii="Times New Roman" w:hAnsi="Times New Roman" w:cs="Times New Roman"/>
          <w:sz w:val="26"/>
          <w:szCs w:val="26"/>
        </w:rPr>
        <w:t>самоуправления открытого конкурса по</w:t>
      </w:r>
    </w:p>
    <w:p w:rsidR="00AB1292" w:rsidRPr="00AB1292" w:rsidRDefault="00AB1292" w:rsidP="00AB129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AB1292">
        <w:rPr>
          <w:rFonts w:ascii="Times New Roman" w:hAnsi="Times New Roman" w:cs="Times New Roman"/>
          <w:sz w:val="26"/>
          <w:szCs w:val="26"/>
        </w:rPr>
        <w:t>отбору управляющей организации для</w:t>
      </w:r>
    </w:p>
    <w:p w:rsidR="00496D33" w:rsidRDefault="00AB1292" w:rsidP="00AB129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AB1292">
        <w:rPr>
          <w:rFonts w:ascii="Times New Roman" w:hAnsi="Times New Roman" w:cs="Times New Roman"/>
          <w:sz w:val="26"/>
          <w:szCs w:val="26"/>
        </w:rPr>
        <w:t>управления многоквартирным домом</w:t>
      </w:r>
    </w:p>
    <w:p w:rsidR="00AB1292" w:rsidRPr="00496D33" w:rsidRDefault="00AB1292" w:rsidP="00AB129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574A4B" w:rsidRPr="00841E9A" w:rsidRDefault="00574A4B" w:rsidP="00574A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841E9A">
        <w:rPr>
          <w:rFonts w:ascii="Times New Roman" w:hAnsi="Times New Roman" w:cs="Times New Roman"/>
          <w:bCs/>
          <w:sz w:val="26"/>
          <w:szCs w:val="26"/>
        </w:rPr>
        <w:t>Утверждаю</w:t>
      </w:r>
    </w:p>
    <w:p w:rsidR="00574A4B" w:rsidRPr="00841E9A" w:rsidRDefault="00574A4B" w:rsidP="00574A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841E9A">
        <w:rPr>
          <w:rFonts w:ascii="Times New Roman" w:hAnsi="Times New Roman" w:cs="Times New Roman"/>
          <w:bCs/>
          <w:sz w:val="26"/>
          <w:szCs w:val="26"/>
        </w:rPr>
        <w:t>Глава Администрации</w:t>
      </w:r>
    </w:p>
    <w:p w:rsidR="00574A4B" w:rsidRPr="00841E9A" w:rsidRDefault="00574A4B" w:rsidP="00574A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841E9A">
        <w:rPr>
          <w:rFonts w:ascii="Times New Roman" w:hAnsi="Times New Roman" w:cs="Times New Roman"/>
          <w:bCs/>
          <w:sz w:val="26"/>
          <w:szCs w:val="26"/>
        </w:rPr>
        <w:t xml:space="preserve">Пограничного </w:t>
      </w:r>
      <w:r w:rsidR="004C77D5">
        <w:rPr>
          <w:rFonts w:ascii="Times New Roman" w:hAnsi="Times New Roman" w:cs="Times New Roman"/>
          <w:bCs/>
          <w:sz w:val="26"/>
          <w:szCs w:val="26"/>
        </w:rPr>
        <w:t xml:space="preserve">муниципального </w:t>
      </w:r>
      <w:r w:rsidRPr="00841E9A">
        <w:rPr>
          <w:rFonts w:ascii="Times New Roman" w:hAnsi="Times New Roman" w:cs="Times New Roman"/>
          <w:bCs/>
          <w:sz w:val="26"/>
          <w:szCs w:val="26"/>
        </w:rPr>
        <w:t>округа</w:t>
      </w:r>
    </w:p>
    <w:p w:rsidR="00574A4B" w:rsidRDefault="00574A4B" w:rsidP="00574A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841E9A">
        <w:rPr>
          <w:rFonts w:ascii="Times New Roman" w:hAnsi="Times New Roman" w:cs="Times New Roman"/>
          <w:bCs/>
          <w:sz w:val="26"/>
          <w:szCs w:val="26"/>
        </w:rPr>
        <w:t>_____________ О.А. Александров</w:t>
      </w:r>
    </w:p>
    <w:p w:rsidR="00574A4B" w:rsidRDefault="00574A4B" w:rsidP="00574A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29733A">
        <w:rPr>
          <w:rFonts w:ascii="Times New Roman" w:hAnsi="Times New Roman" w:cs="Times New Roman"/>
          <w:sz w:val="26"/>
          <w:szCs w:val="26"/>
        </w:rPr>
        <w:t>692582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29733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пгт</w:t>
      </w:r>
      <w:proofErr w:type="spellEnd"/>
      <w:r>
        <w:rPr>
          <w:rFonts w:ascii="Times New Roman" w:hAnsi="Times New Roman" w:cs="Times New Roman"/>
          <w:sz w:val="26"/>
          <w:szCs w:val="26"/>
        </w:rPr>
        <w:t>. Пограничный, ул. Советская, 31</w:t>
      </w:r>
      <w:r w:rsidRPr="0029733A">
        <w:rPr>
          <w:rFonts w:ascii="Times New Roman" w:hAnsi="Times New Roman" w:cs="Times New Roman"/>
          <w:sz w:val="26"/>
          <w:szCs w:val="26"/>
        </w:rPr>
        <w:t>, каб.</w:t>
      </w:r>
      <w:r w:rsidR="005E5292">
        <w:rPr>
          <w:rFonts w:ascii="Times New Roman" w:hAnsi="Times New Roman" w:cs="Times New Roman"/>
          <w:sz w:val="26"/>
          <w:szCs w:val="26"/>
        </w:rPr>
        <w:t>314</w:t>
      </w:r>
    </w:p>
    <w:p w:rsidR="00574A4B" w:rsidRPr="00574A4B" w:rsidRDefault="00574A4B" w:rsidP="00574A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Тел.: </w:t>
      </w:r>
      <w:r w:rsidRPr="00574A4B">
        <w:rPr>
          <w:rFonts w:ascii="Times New Roman" w:hAnsi="Times New Roman" w:cs="Times New Roman"/>
          <w:sz w:val="26"/>
          <w:szCs w:val="26"/>
        </w:rPr>
        <w:t>8 (42345) 21-4-94</w:t>
      </w:r>
    </w:p>
    <w:p w:rsidR="00574A4B" w:rsidRPr="00841E9A" w:rsidRDefault="00574A4B" w:rsidP="00574A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</w:t>
      </w:r>
      <w:r w:rsidRPr="00574A4B">
        <w:rPr>
          <w:rFonts w:ascii="Times New Roman" w:hAnsi="Times New Roman" w:cs="Times New Roman"/>
          <w:sz w:val="26"/>
          <w:szCs w:val="26"/>
        </w:rPr>
        <w:t xml:space="preserve">дрес электронной почты: </w:t>
      </w:r>
      <w:hyperlink r:id="rId9" w:history="1">
        <w:r w:rsidRPr="00574A4B">
          <w:rPr>
            <w:rStyle w:val="aa"/>
            <w:rFonts w:ascii="Times New Roman" w:hAnsi="Times New Roman" w:cs="Times New Roman"/>
            <w:sz w:val="26"/>
            <w:szCs w:val="26"/>
            <w:lang w:val="en-US"/>
          </w:rPr>
          <w:t>Pogranichny</w:t>
        </w:r>
        <w:r w:rsidRPr="00574A4B">
          <w:rPr>
            <w:rStyle w:val="aa"/>
            <w:rFonts w:ascii="Times New Roman" w:hAnsi="Times New Roman" w:cs="Times New Roman"/>
            <w:sz w:val="26"/>
            <w:szCs w:val="26"/>
          </w:rPr>
          <w:t>@</w:t>
        </w:r>
        <w:r w:rsidRPr="00574A4B">
          <w:rPr>
            <w:rStyle w:val="aa"/>
            <w:rFonts w:ascii="Times New Roman" w:hAnsi="Times New Roman" w:cs="Times New Roman"/>
            <w:sz w:val="26"/>
            <w:szCs w:val="26"/>
            <w:lang w:val="en-US"/>
          </w:rPr>
          <w:t>mo</w:t>
        </w:r>
        <w:r w:rsidRPr="00574A4B">
          <w:rPr>
            <w:rStyle w:val="aa"/>
            <w:rFonts w:ascii="Times New Roman" w:hAnsi="Times New Roman" w:cs="Times New Roman"/>
            <w:sz w:val="26"/>
            <w:szCs w:val="26"/>
          </w:rPr>
          <w:t>.</w:t>
        </w:r>
        <w:r w:rsidRPr="00574A4B">
          <w:rPr>
            <w:rStyle w:val="aa"/>
            <w:rFonts w:ascii="Times New Roman" w:hAnsi="Times New Roman" w:cs="Times New Roman"/>
            <w:sz w:val="26"/>
            <w:szCs w:val="26"/>
            <w:lang w:val="en-US"/>
          </w:rPr>
          <w:t>primorsky</w:t>
        </w:r>
        <w:r w:rsidRPr="00574A4B">
          <w:rPr>
            <w:rStyle w:val="aa"/>
            <w:rFonts w:ascii="Times New Roman" w:hAnsi="Times New Roman" w:cs="Times New Roman"/>
            <w:sz w:val="26"/>
            <w:szCs w:val="26"/>
          </w:rPr>
          <w:t>.</w:t>
        </w:r>
        <w:r w:rsidRPr="00574A4B">
          <w:rPr>
            <w:rStyle w:val="aa"/>
            <w:rFonts w:ascii="Times New Roman" w:hAnsi="Times New Roman" w:cs="Times New Roman"/>
            <w:sz w:val="26"/>
            <w:szCs w:val="26"/>
            <w:lang w:val="en-US"/>
          </w:rPr>
          <w:t>ru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574A4B" w:rsidRPr="00841E9A" w:rsidRDefault="001E0BEC" w:rsidP="00574A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«     </w:t>
      </w:r>
      <w:r w:rsidR="002C602A">
        <w:rPr>
          <w:rFonts w:ascii="Times New Roman" w:hAnsi="Times New Roman" w:cs="Times New Roman"/>
          <w:bCs/>
          <w:sz w:val="26"/>
          <w:szCs w:val="26"/>
        </w:rPr>
        <w:t>» ____</w:t>
      </w:r>
      <w:r>
        <w:rPr>
          <w:rFonts w:ascii="Times New Roman" w:hAnsi="Times New Roman" w:cs="Times New Roman"/>
          <w:bCs/>
          <w:sz w:val="26"/>
          <w:szCs w:val="26"/>
        </w:rPr>
        <w:t>____2022</w:t>
      </w:r>
      <w:r w:rsidR="00574A4B" w:rsidRPr="00841E9A">
        <w:rPr>
          <w:rFonts w:ascii="Times New Roman" w:hAnsi="Times New Roman" w:cs="Times New Roman"/>
          <w:bCs/>
          <w:sz w:val="26"/>
          <w:szCs w:val="26"/>
        </w:rPr>
        <w:t xml:space="preserve"> г.</w:t>
      </w:r>
    </w:p>
    <w:p w:rsidR="00841E9A" w:rsidRDefault="00841E9A" w:rsidP="00841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D010ED" w:rsidRPr="00B62E05" w:rsidRDefault="00D010ED" w:rsidP="00D010E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D010ED" w:rsidRPr="00B62E05" w:rsidRDefault="00D010ED" w:rsidP="00D010E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D010ED" w:rsidRPr="00D010ED" w:rsidRDefault="00D010ED" w:rsidP="00D010E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D010ED">
        <w:rPr>
          <w:rFonts w:ascii="Times New Roman" w:hAnsi="Times New Roman" w:cs="Times New Roman"/>
          <w:sz w:val="26"/>
          <w:szCs w:val="26"/>
        </w:rPr>
        <w:t>Перечень  работ и услуг по содержанию и ремонту</w:t>
      </w:r>
    </w:p>
    <w:p w:rsidR="00D010ED" w:rsidRPr="00D010ED" w:rsidRDefault="00D010ED" w:rsidP="00D010E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D010ED">
        <w:rPr>
          <w:rFonts w:ascii="Times New Roman" w:hAnsi="Times New Roman" w:cs="Times New Roman"/>
          <w:sz w:val="26"/>
          <w:szCs w:val="26"/>
        </w:rPr>
        <w:t>общего имущества собственников помещений</w:t>
      </w:r>
    </w:p>
    <w:p w:rsidR="00D010ED" w:rsidRPr="00D010ED" w:rsidRDefault="00D010ED" w:rsidP="00D010E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D010ED">
        <w:rPr>
          <w:rFonts w:ascii="Times New Roman" w:hAnsi="Times New Roman" w:cs="Times New Roman"/>
          <w:sz w:val="26"/>
          <w:szCs w:val="26"/>
        </w:rPr>
        <w:t>в многоквартирном доме, являющегося</w:t>
      </w:r>
    </w:p>
    <w:p w:rsidR="00D010ED" w:rsidRPr="00D010ED" w:rsidRDefault="00D010ED" w:rsidP="00D010E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D010ED">
        <w:rPr>
          <w:rFonts w:ascii="Times New Roman" w:hAnsi="Times New Roman" w:cs="Times New Roman"/>
          <w:sz w:val="26"/>
          <w:szCs w:val="26"/>
        </w:rPr>
        <w:t>объектом конкурса</w:t>
      </w:r>
    </w:p>
    <w:p w:rsidR="005E5292" w:rsidRPr="00B62E05" w:rsidRDefault="005E5292" w:rsidP="005E5292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5223"/>
        <w:gridCol w:w="1938"/>
        <w:gridCol w:w="1617"/>
      </w:tblGrid>
      <w:tr w:rsidR="00033C0E" w:rsidRPr="00033C0E" w:rsidTr="00033C0E">
        <w:tc>
          <w:tcPr>
            <w:tcW w:w="567" w:type="dxa"/>
          </w:tcPr>
          <w:p w:rsidR="00033C0E" w:rsidRPr="00033C0E" w:rsidRDefault="00033C0E" w:rsidP="00033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№ п/п</w:t>
            </w:r>
          </w:p>
        </w:tc>
        <w:tc>
          <w:tcPr>
            <w:tcW w:w="5223" w:type="dxa"/>
          </w:tcPr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Виды работ, услуг</w:t>
            </w:r>
          </w:p>
        </w:tc>
        <w:tc>
          <w:tcPr>
            <w:tcW w:w="1938" w:type="dxa"/>
          </w:tcPr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Периодичность</w:t>
            </w: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617" w:type="dxa"/>
          </w:tcPr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Стоимость, руб./</w:t>
            </w:r>
            <w:proofErr w:type="spellStart"/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кв.м</w:t>
            </w:r>
            <w:proofErr w:type="spellEnd"/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.</w:t>
            </w: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(без НДС)</w:t>
            </w:r>
          </w:p>
        </w:tc>
      </w:tr>
      <w:tr w:rsidR="00CD7D03" w:rsidRPr="00033C0E" w:rsidTr="00CD7D03">
        <w:tc>
          <w:tcPr>
            <w:tcW w:w="9345" w:type="dxa"/>
            <w:gridSpan w:val="4"/>
          </w:tcPr>
          <w:p w:rsidR="00CD7D03" w:rsidRPr="0048351B" w:rsidRDefault="0048351B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от 14 до 35 квартир</w:t>
            </w:r>
          </w:p>
        </w:tc>
      </w:tr>
      <w:tr w:rsidR="00033C0E" w:rsidRPr="00033C0E" w:rsidTr="00033C0E">
        <w:tc>
          <w:tcPr>
            <w:tcW w:w="567" w:type="dxa"/>
          </w:tcPr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</w:t>
            </w:r>
          </w:p>
        </w:tc>
        <w:tc>
          <w:tcPr>
            <w:tcW w:w="5223" w:type="dxa"/>
          </w:tcPr>
          <w:p w:rsidR="00033C0E" w:rsidRPr="00033C0E" w:rsidRDefault="00033C0E" w:rsidP="00033C0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Работы по содержанию помещений, входящих в состав общего имущества:</w:t>
            </w:r>
          </w:p>
          <w:p w:rsidR="00033C0E" w:rsidRPr="00033C0E" w:rsidRDefault="00033C0E" w:rsidP="00033C0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подметание лестничных площадок и маршей ниже трех этажей с предварительным увлажнением;</w:t>
            </w:r>
          </w:p>
          <w:p w:rsidR="00033C0E" w:rsidRPr="00033C0E" w:rsidRDefault="00033C0E" w:rsidP="00033C0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подметание лестничных площадок и маршей выше третьего этажа с предварительным увлажнением;</w:t>
            </w:r>
          </w:p>
          <w:p w:rsidR="00033C0E" w:rsidRPr="00033C0E" w:rsidRDefault="00033C0E" w:rsidP="00033C0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мытье лестничных площадок и маршей ниже трех этажей;</w:t>
            </w:r>
          </w:p>
          <w:p w:rsidR="00033C0E" w:rsidRPr="00033C0E" w:rsidRDefault="00033C0E" w:rsidP="00033C0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мытье лестничных площадок и маршей выше третьего этажа;</w:t>
            </w:r>
          </w:p>
          <w:p w:rsidR="00033C0E" w:rsidRPr="00033C0E" w:rsidRDefault="00033C0E" w:rsidP="00033C0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протирка пыли с подоконников в помещениях общего пользования;</w:t>
            </w:r>
          </w:p>
          <w:p w:rsidR="00033C0E" w:rsidRPr="00033C0E" w:rsidRDefault="00033C0E" w:rsidP="00033C0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мытье и протирка оконных рам и переплетов в помещениях общего пользования;</w:t>
            </w:r>
          </w:p>
          <w:p w:rsidR="00033C0E" w:rsidRPr="00033C0E" w:rsidRDefault="00033C0E" w:rsidP="00033C0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подметание чердаков и подвалов без предварительного увлажнения;</w:t>
            </w:r>
          </w:p>
          <w:p w:rsidR="00033C0E" w:rsidRPr="00033C0E" w:rsidRDefault="00033C0E" w:rsidP="00033C0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дератизация чердаков и подвалов с применением готовой приманки;</w:t>
            </w:r>
          </w:p>
          <w:p w:rsidR="00033C0E" w:rsidRPr="00033C0E" w:rsidRDefault="00033C0E" w:rsidP="00033C0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дезинсекция подвалов.</w:t>
            </w:r>
          </w:p>
        </w:tc>
        <w:tc>
          <w:tcPr>
            <w:tcW w:w="1938" w:type="dxa"/>
          </w:tcPr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4 раза в месяц</w:t>
            </w: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033C0E" w:rsidRPr="00033C0E" w:rsidRDefault="00033C0E" w:rsidP="00033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4 раза в месяц</w:t>
            </w:r>
          </w:p>
          <w:p w:rsidR="00033C0E" w:rsidRPr="00033C0E" w:rsidRDefault="00033C0E" w:rsidP="00033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033C0E" w:rsidRPr="00033C0E" w:rsidRDefault="00033C0E" w:rsidP="00033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 раза в месяц</w:t>
            </w:r>
          </w:p>
          <w:p w:rsidR="00033C0E" w:rsidRPr="00033C0E" w:rsidRDefault="00033C0E" w:rsidP="00033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033C0E" w:rsidRPr="00033C0E" w:rsidRDefault="00033C0E" w:rsidP="00033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2 раза в месяц</w:t>
            </w: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033C0E" w:rsidRPr="00033C0E" w:rsidRDefault="00033C0E" w:rsidP="00033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   2 раза в год</w:t>
            </w: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 раза в год</w:t>
            </w: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 раза в год</w:t>
            </w: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 раза в год</w:t>
            </w: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 раза в год</w:t>
            </w:r>
          </w:p>
        </w:tc>
        <w:tc>
          <w:tcPr>
            <w:tcW w:w="1617" w:type="dxa"/>
          </w:tcPr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0,91</w:t>
            </w: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0,55</w:t>
            </w: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1,52</w:t>
            </w: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1,35</w:t>
            </w: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0,02</w:t>
            </w: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0,01</w:t>
            </w: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0,01</w:t>
            </w: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0,07</w:t>
            </w: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0,15</w:t>
            </w:r>
          </w:p>
        </w:tc>
      </w:tr>
      <w:tr w:rsidR="00033C0E" w:rsidRPr="00033C0E" w:rsidTr="00033C0E">
        <w:tc>
          <w:tcPr>
            <w:tcW w:w="567" w:type="dxa"/>
          </w:tcPr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lastRenderedPageBreak/>
              <w:t>2</w:t>
            </w:r>
          </w:p>
        </w:tc>
        <w:tc>
          <w:tcPr>
            <w:tcW w:w="5223" w:type="dxa"/>
          </w:tcPr>
          <w:p w:rsidR="00033C0E" w:rsidRPr="00033C0E" w:rsidRDefault="00033C0E" w:rsidP="00033C0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Работы по содержанию земельного участка, на котором расположен многоквартирный дом, с элементами озеленения и благоустройства, иными объектами, предназначенными для обслуживания и эксплуатации этого дома (далее - придомовая территория), в холодный период года:</w:t>
            </w:r>
          </w:p>
          <w:p w:rsidR="00033C0E" w:rsidRPr="00033C0E" w:rsidRDefault="00033C0E" w:rsidP="00033C0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уборка крыльца и площадки перед входом в подъезд;</w:t>
            </w:r>
          </w:p>
          <w:p w:rsidR="00033C0E" w:rsidRPr="00033C0E" w:rsidRDefault="00033C0E" w:rsidP="00033C0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очистка контейнерной площадки от снега и наледи.</w:t>
            </w:r>
          </w:p>
        </w:tc>
        <w:tc>
          <w:tcPr>
            <w:tcW w:w="1938" w:type="dxa"/>
          </w:tcPr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033C0E" w:rsidRPr="00033C0E" w:rsidRDefault="00033C0E" w:rsidP="00033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033C0E" w:rsidRPr="00033C0E" w:rsidRDefault="00033C0E" w:rsidP="00033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4 раза в год</w:t>
            </w: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033C0E" w:rsidRPr="00033C0E" w:rsidRDefault="00033C0E" w:rsidP="00033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   14 раз в год</w:t>
            </w:r>
          </w:p>
        </w:tc>
        <w:tc>
          <w:tcPr>
            <w:tcW w:w="1617" w:type="dxa"/>
          </w:tcPr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033C0E" w:rsidRPr="00033C0E" w:rsidRDefault="00033C0E" w:rsidP="00033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0,01</w:t>
            </w: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0,14</w:t>
            </w:r>
          </w:p>
        </w:tc>
      </w:tr>
      <w:tr w:rsidR="00033C0E" w:rsidRPr="00033C0E" w:rsidTr="00033C0E">
        <w:tc>
          <w:tcPr>
            <w:tcW w:w="567" w:type="dxa"/>
          </w:tcPr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3</w:t>
            </w:r>
          </w:p>
        </w:tc>
        <w:tc>
          <w:tcPr>
            <w:tcW w:w="5223" w:type="dxa"/>
          </w:tcPr>
          <w:p w:rsidR="00033C0E" w:rsidRPr="00033C0E" w:rsidRDefault="00033C0E" w:rsidP="00033C0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Работы по содержанию придомовой территории в теплый период года:</w:t>
            </w:r>
          </w:p>
          <w:p w:rsidR="00033C0E" w:rsidRPr="00033C0E" w:rsidRDefault="00033C0E" w:rsidP="00033C0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уборка крыльца и площадки перед входом в подъезд;</w:t>
            </w:r>
          </w:p>
          <w:p w:rsidR="00033C0E" w:rsidRPr="00033C0E" w:rsidRDefault="00033C0E" w:rsidP="00033C0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вырезка сухих ветвей и поросли, спил и вывоз деревьев, представляющих угрозу для населения и коммуникаций дома.</w:t>
            </w:r>
          </w:p>
        </w:tc>
        <w:tc>
          <w:tcPr>
            <w:tcW w:w="1938" w:type="dxa"/>
          </w:tcPr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4 раза в год</w:t>
            </w:r>
          </w:p>
          <w:p w:rsidR="00033C0E" w:rsidRPr="00033C0E" w:rsidRDefault="00033C0E" w:rsidP="00033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 раза в год</w:t>
            </w:r>
          </w:p>
        </w:tc>
        <w:tc>
          <w:tcPr>
            <w:tcW w:w="1617" w:type="dxa"/>
          </w:tcPr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0,001</w:t>
            </w:r>
          </w:p>
          <w:p w:rsidR="00033C0E" w:rsidRPr="00033C0E" w:rsidRDefault="00033C0E" w:rsidP="00033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      </w:t>
            </w: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0,48</w:t>
            </w:r>
          </w:p>
        </w:tc>
      </w:tr>
      <w:tr w:rsidR="00033C0E" w:rsidRPr="00033C0E" w:rsidTr="00033C0E">
        <w:tc>
          <w:tcPr>
            <w:tcW w:w="567" w:type="dxa"/>
          </w:tcPr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4</w:t>
            </w:r>
          </w:p>
        </w:tc>
        <w:tc>
          <w:tcPr>
            <w:tcW w:w="5223" w:type="dxa"/>
          </w:tcPr>
          <w:p w:rsidR="00033C0E" w:rsidRPr="00033C0E" w:rsidRDefault="00033C0E" w:rsidP="00033C0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Работы по обеспечению требований пожарной безопасности - осмотры и обеспечение работоспособного состояния пожарных лестниц, лазов, проходов, выходов, систем аварийного освещения, пожаротушения, сигнализации, противопожарного водоснабжения, средств противопожарной защиты, </w:t>
            </w:r>
            <w:proofErr w:type="spellStart"/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противодымной</w:t>
            </w:r>
            <w:proofErr w:type="spellEnd"/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защиты.</w:t>
            </w:r>
          </w:p>
        </w:tc>
        <w:tc>
          <w:tcPr>
            <w:tcW w:w="1938" w:type="dxa"/>
          </w:tcPr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 раз в год</w:t>
            </w:r>
          </w:p>
        </w:tc>
        <w:tc>
          <w:tcPr>
            <w:tcW w:w="1617" w:type="dxa"/>
          </w:tcPr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0,15</w:t>
            </w:r>
          </w:p>
        </w:tc>
      </w:tr>
      <w:tr w:rsidR="00033C0E" w:rsidRPr="00033C0E" w:rsidTr="00033C0E">
        <w:tc>
          <w:tcPr>
            <w:tcW w:w="567" w:type="dxa"/>
          </w:tcPr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5</w:t>
            </w:r>
          </w:p>
        </w:tc>
        <w:tc>
          <w:tcPr>
            <w:tcW w:w="5223" w:type="dxa"/>
          </w:tcPr>
          <w:p w:rsidR="00033C0E" w:rsidRPr="00033C0E" w:rsidRDefault="00033C0E" w:rsidP="00033C0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Работы, выполняемые в целях надлежащего содержания фасадов многоквартирных домов:</w:t>
            </w:r>
          </w:p>
          <w:p w:rsidR="00033C0E" w:rsidRPr="00033C0E" w:rsidRDefault="00033C0E" w:rsidP="00033C0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заделка трещин в каменных стенах цементным раствором;</w:t>
            </w:r>
          </w:p>
          <w:p w:rsidR="00033C0E" w:rsidRPr="00033C0E" w:rsidRDefault="00033C0E" w:rsidP="00033C0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-известковое окрашивание оштукатуренных гладких фасадов;</w:t>
            </w:r>
          </w:p>
          <w:p w:rsidR="00033C0E" w:rsidRPr="00033C0E" w:rsidRDefault="00033C0E" w:rsidP="00033C0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восстановление козырьков.</w:t>
            </w:r>
          </w:p>
        </w:tc>
        <w:tc>
          <w:tcPr>
            <w:tcW w:w="1938" w:type="dxa"/>
          </w:tcPr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 раз в год</w:t>
            </w: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 раз в 5 лет</w:t>
            </w: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 раз в год</w:t>
            </w:r>
          </w:p>
        </w:tc>
        <w:tc>
          <w:tcPr>
            <w:tcW w:w="1617" w:type="dxa"/>
          </w:tcPr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0,1</w:t>
            </w: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0,16</w:t>
            </w:r>
          </w:p>
          <w:p w:rsidR="00033C0E" w:rsidRPr="00033C0E" w:rsidRDefault="00033C0E" w:rsidP="00033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0,76</w:t>
            </w:r>
          </w:p>
        </w:tc>
      </w:tr>
      <w:tr w:rsidR="00033C0E" w:rsidRPr="00033C0E" w:rsidTr="00033C0E">
        <w:tc>
          <w:tcPr>
            <w:tcW w:w="567" w:type="dxa"/>
          </w:tcPr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6</w:t>
            </w:r>
          </w:p>
        </w:tc>
        <w:tc>
          <w:tcPr>
            <w:tcW w:w="5223" w:type="dxa"/>
          </w:tcPr>
          <w:p w:rsidR="00033C0E" w:rsidRPr="00033C0E" w:rsidRDefault="00033C0E" w:rsidP="00033C0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многоквартирном доме:</w:t>
            </w:r>
          </w:p>
          <w:p w:rsidR="00033C0E" w:rsidRPr="00033C0E" w:rsidRDefault="00033C0E" w:rsidP="00033C0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в многоквартирном доме;</w:t>
            </w:r>
          </w:p>
          <w:p w:rsidR="00033C0E" w:rsidRPr="00033C0E" w:rsidRDefault="00033C0E" w:rsidP="00033C0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033C0E" w:rsidRPr="00033C0E" w:rsidRDefault="00033C0E" w:rsidP="00033C0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смена пружины;</w:t>
            </w:r>
          </w:p>
          <w:p w:rsidR="00033C0E" w:rsidRPr="00033C0E" w:rsidRDefault="00033C0E" w:rsidP="00033C0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простая масляная окраска дверей;</w:t>
            </w:r>
          </w:p>
          <w:p w:rsidR="00033C0E" w:rsidRPr="00033C0E" w:rsidRDefault="00033C0E" w:rsidP="00033C0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простая масляная окраска оконных рам;</w:t>
            </w:r>
          </w:p>
          <w:p w:rsidR="00033C0E" w:rsidRPr="00033C0E" w:rsidRDefault="00033C0E" w:rsidP="00033C0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смена оконных петель при двух сменяемых петлях в створке.</w:t>
            </w:r>
          </w:p>
        </w:tc>
        <w:tc>
          <w:tcPr>
            <w:tcW w:w="1938" w:type="dxa"/>
          </w:tcPr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 раза в год</w:t>
            </w: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lastRenderedPageBreak/>
              <w:t>по мере необходимости</w:t>
            </w:r>
          </w:p>
          <w:p w:rsidR="00033C0E" w:rsidRPr="00033C0E" w:rsidRDefault="00033C0E" w:rsidP="00033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   1 раз в год</w:t>
            </w:r>
          </w:p>
          <w:p w:rsidR="00033C0E" w:rsidRPr="00033C0E" w:rsidRDefault="00033C0E" w:rsidP="00033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   1 раз в год</w:t>
            </w: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 раз в год</w:t>
            </w:r>
          </w:p>
          <w:p w:rsidR="00033C0E" w:rsidRPr="00033C0E" w:rsidRDefault="00033C0E" w:rsidP="00033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617" w:type="dxa"/>
          </w:tcPr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0,6</w:t>
            </w: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0,03</w:t>
            </w: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0,125</w:t>
            </w: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1,75</w:t>
            </w: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0,16</w:t>
            </w: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</w:tr>
      <w:tr w:rsidR="00033C0E" w:rsidRPr="00033C0E" w:rsidTr="00033C0E">
        <w:tc>
          <w:tcPr>
            <w:tcW w:w="567" w:type="dxa"/>
          </w:tcPr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lastRenderedPageBreak/>
              <w:t>7</w:t>
            </w:r>
          </w:p>
        </w:tc>
        <w:tc>
          <w:tcPr>
            <w:tcW w:w="5223" w:type="dxa"/>
          </w:tcPr>
          <w:p w:rsidR="00033C0E" w:rsidRPr="00033C0E" w:rsidRDefault="00033C0E" w:rsidP="00033C0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Работы, выполняемые в целях надлежащего состояния крыш многоквартирного дома:</w:t>
            </w:r>
          </w:p>
          <w:p w:rsidR="00033C0E" w:rsidRPr="00033C0E" w:rsidRDefault="00033C0E" w:rsidP="00033C0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смена поврежденных листов асбоцементных кровель; </w:t>
            </w:r>
          </w:p>
          <w:p w:rsidR="00033C0E" w:rsidRPr="00033C0E" w:rsidRDefault="00033C0E" w:rsidP="00033C0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очистка кровли от снега, сбивание сосулек;</w:t>
            </w:r>
          </w:p>
          <w:p w:rsidR="00033C0E" w:rsidRPr="00033C0E" w:rsidRDefault="00033C0E" w:rsidP="00033C0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ремонт продухов вентиляции.</w:t>
            </w:r>
          </w:p>
        </w:tc>
        <w:tc>
          <w:tcPr>
            <w:tcW w:w="1938" w:type="dxa"/>
          </w:tcPr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по результатам осмотра</w:t>
            </w: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по мере необходимости</w:t>
            </w: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 раз в год</w:t>
            </w:r>
          </w:p>
        </w:tc>
        <w:tc>
          <w:tcPr>
            <w:tcW w:w="1617" w:type="dxa"/>
          </w:tcPr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0,51</w:t>
            </w:r>
          </w:p>
          <w:p w:rsidR="00033C0E" w:rsidRPr="00033C0E" w:rsidRDefault="00033C0E" w:rsidP="00033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0,11</w:t>
            </w: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0,73</w:t>
            </w:r>
          </w:p>
        </w:tc>
      </w:tr>
      <w:tr w:rsidR="00033C0E" w:rsidRPr="00033C0E" w:rsidTr="00033C0E">
        <w:tc>
          <w:tcPr>
            <w:tcW w:w="567" w:type="dxa"/>
          </w:tcPr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8</w:t>
            </w:r>
          </w:p>
        </w:tc>
        <w:tc>
          <w:tcPr>
            <w:tcW w:w="5223" w:type="dxa"/>
          </w:tcPr>
          <w:p w:rsidR="00033C0E" w:rsidRPr="00033C0E" w:rsidRDefault="00033C0E" w:rsidP="00033C0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ab/>
            </w: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Работы, выполняемые в отношении всех видов фундаментов и стен:</w:t>
            </w:r>
          </w:p>
          <w:p w:rsidR="00033C0E" w:rsidRPr="00033C0E" w:rsidRDefault="00033C0E" w:rsidP="00033C0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осмотр территории вокруг здания и фундамента;</w:t>
            </w:r>
          </w:p>
          <w:p w:rsidR="00033C0E" w:rsidRPr="00033C0E" w:rsidRDefault="00033C0E" w:rsidP="00033C0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известковая окраска ранее окрашенных поверхностей;</w:t>
            </w:r>
          </w:p>
          <w:p w:rsidR="00033C0E" w:rsidRPr="00033C0E" w:rsidRDefault="00033C0E" w:rsidP="00033C0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устранение повреждений железобетонных фундаментов;</w:t>
            </w:r>
          </w:p>
          <w:p w:rsidR="00033C0E" w:rsidRPr="00033C0E" w:rsidRDefault="00033C0E" w:rsidP="00033C0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простая масляная окраска ранее окрашенных поверхностей;</w:t>
            </w:r>
          </w:p>
          <w:p w:rsidR="00033C0E" w:rsidRPr="00033C0E" w:rsidRDefault="00033C0E" w:rsidP="00033C0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заделка щелей, швов и стыков в перегородках.</w:t>
            </w:r>
          </w:p>
        </w:tc>
        <w:tc>
          <w:tcPr>
            <w:tcW w:w="1938" w:type="dxa"/>
          </w:tcPr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033C0E" w:rsidRPr="00033C0E" w:rsidRDefault="00033C0E" w:rsidP="00033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   1 раз в год</w:t>
            </w:r>
          </w:p>
          <w:p w:rsidR="00033C0E" w:rsidRPr="00033C0E" w:rsidRDefault="00033C0E" w:rsidP="00033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 раз в год</w:t>
            </w: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 раз в год</w:t>
            </w: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 раз в год</w:t>
            </w: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 раз в год</w:t>
            </w:r>
          </w:p>
        </w:tc>
        <w:tc>
          <w:tcPr>
            <w:tcW w:w="1617" w:type="dxa"/>
          </w:tcPr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0,001</w:t>
            </w: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0,45</w:t>
            </w: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0,92</w:t>
            </w: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0,78</w:t>
            </w:r>
          </w:p>
          <w:p w:rsidR="00033C0E" w:rsidRPr="00033C0E" w:rsidRDefault="00033C0E" w:rsidP="00033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0,525</w:t>
            </w:r>
          </w:p>
        </w:tc>
      </w:tr>
      <w:tr w:rsidR="00033C0E" w:rsidRPr="00033C0E" w:rsidTr="00033C0E">
        <w:tc>
          <w:tcPr>
            <w:tcW w:w="567" w:type="dxa"/>
          </w:tcPr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9</w:t>
            </w:r>
          </w:p>
        </w:tc>
        <w:tc>
          <w:tcPr>
            <w:tcW w:w="5223" w:type="dxa"/>
          </w:tcPr>
          <w:p w:rsidR="00033C0E" w:rsidRPr="00033C0E" w:rsidRDefault="00033C0E" w:rsidP="00033C0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Работы, выполняемые в отношении всех видов фундаментов и стен:</w:t>
            </w:r>
          </w:p>
          <w:p w:rsidR="00033C0E" w:rsidRPr="00033C0E" w:rsidRDefault="00033C0E" w:rsidP="00033C0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осмотр железобетонных покрытий;</w:t>
            </w:r>
          </w:p>
          <w:p w:rsidR="00033C0E" w:rsidRPr="00033C0E" w:rsidRDefault="00033C0E" w:rsidP="00033C0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ремонт бетонных полов.</w:t>
            </w:r>
          </w:p>
        </w:tc>
        <w:tc>
          <w:tcPr>
            <w:tcW w:w="1938" w:type="dxa"/>
          </w:tcPr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033C0E" w:rsidRPr="00033C0E" w:rsidRDefault="00033C0E" w:rsidP="00033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 раз в год</w:t>
            </w: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 раз в год</w:t>
            </w:r>
          </w:p>
        </w:tc>
        <w:tc>
          <w:tcPr>
            <w:tcW w:w="1617" w:type="dxa"/>
          </w:tcPr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0,02</w:t>
            </w: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0,09</w:t>
            </w:r>
          </w:p>
        </w:tc>
      </w:tr>
      <w:tr w:rsidR="00033C0E" w:rsidRPr="00033C0E" w:rsidTr="00033C0E">
        <w:tc>
          <w:tcPr>
            <w:tcW w:w="567" w:type="dxa"/>
          </w:tcPr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10</w:t>
            </w:r>
          </w:p>
        </w:tc>
        <w:tc>
          <w:tcPr>
            <w:tcW w:w="5223" w:type="dxa"/>
          </w:tcPr>
          <w:p w:rsidR="00033C0E" w:rsidRPr="00033C0E" w:rsidRDefault="00033C0E" w:rsidP="00033C0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Работы, выполняемые в целях надлежащего содержания лестниц многоквартирных домов:</w:t>
            </w:r>
          </w:p>
          <w:p w:rsidR="00033C0E" w:rsidRPr="00033C0E" w:rsidRDefault="00033C0E" w:rsidP="00033C0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заделка трещин и мелких выбоин.</w:t>
            </w:r>
          </w:p>
        </w:tc>
        <w:tc>
          <w:tcPr>
            <w:tcW w:w="1938" w:type="dxa"/>
          </w:tcPr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 раз в год</w:t>
            </w:r>
          </w:p>
        </w:tc>
        <w:tc>
          <w:tcPr>
            <w:tcW w:w="1617" w:type="dxa"/>
          </w:tcPr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0,1</w:t>
            </w:r>
          </w:p>
        </w:tc>
      </w:tr>
      <w:tr w:rsidR="00033C0E" w:rsidRPr="00033C0E" w:rsidTr="00033C0E">
        <w:tc>
          <w:tcPr>
            <w:tcW w:w="567" w:type="dxa"/>
          </w:tcPr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11</w:t>
            </w:r>
          </w:p>
        </w:tc>
        <w:tc>
          <w:tcPr>
            <w:tcW w:w="5223" w:type="dxa"/>
          </w:tcPr>
          <w:p w:rsidR="00033C0E" w:rsidRPr="00033C0E" w:rsidRDefault="00033C0E" w:rsidP="00033C0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Общие работы, выполняемые для надлежащего содержания коммуникаций внутридомового инженерного оборудования и технических устройств:</w:t>
            </w:r>
          </w:p>
          <w:p w:rsidR="00033C0E" w:rsidRPr="00033C0E" w:rsidRDefault="00033C0E" w:rsidP="00033C0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промывка и </w:t>
            </w:r>
            <w:proofErr w:type="spellStart"/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опрессовка</w:t>
            </w:r>
            <w:proofErr w:type="spellEnd"/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трубопроводов системы центрального отопления;</w:t>
            </w:r>
          </w:p>
          <w:p w:rsidR="00033C0E" w:rsidRPr="00033C0E" w:rsidRDefault="00033C0E" w:rsidP="00033C0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прочистка и промывка отопительных приборов;</w:t>
            </w:r>
          </w:p>
          <w:p w:rsidR="00033C0E" w:rsidRPr="00033C0E" w:rsidRDefault="00033C0E" w:rsidP="00033C0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промывка участка водопровода;</w:t>
            </w:r>
          </w:p>
          <w:p w:rsidR="00033C0E" w:rsidRPr="00033C0E" w:rsidRDefault="00033C0E" w:rsidP="00033C0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осмотр водопровода, канализации и горячего водоснабжения;</w:t>
            </w:r>
          </w:p>
          <w:p w:rsidR="00033C0E" w:rsidRPr="00033C0E" w:rsidRDefault="00033C0E" w:rsidP="00033C0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прочистка канализационного лежака;</w:t>
            </w:r>
          </w:p>
          <w:p w:rsidR="00033C0E" w:rsidRPr="00033C0E" w:rsidRDefault="00033C0E" w:rsidP="00033C0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- устранение засоров внутренних канализационных трубопроводов;</w:t>
            </w:r>
          </w:p>
          <w:p w:rsidR="00033C0E" w:rsidRPr="00033C0E" w:rsidRDefault="00033C0E" w:rsidP="00033C0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проверка изоляции электропроводки и ее укрепление;</w:t>
            </w:r>
          </w:p>
          <w:p w:rsidR="00033C0E" w:rsidRPr="00033C0E" w:rsidRDefault="00033C0E" w:rsidP="00033C0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замена лампы накаливания на энергосберегающие;</w:t>
            </w:r>
          </w:p>
          <w:p w:rsidR="00033C0E" w:rsidRPr="00033C0E" w:rsidRDefault="00033C0E" w:rsidP="00033C0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осмотр электросети, арматуры, электрооборудования на лестничных клетках;</w:t>
            </w:r>
          </w:p>
          <w:p w:rsidR="00033C0E" w:rsidRPr="00033C0E" w:rsidRDefault="00033C0E" w:rsidP="00033C0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проведение технических осмотров и устранение незначительных неисправностей в системе вентиляции.</w:t>
            </w:r>
          </w:p>
        </w:tc>
        <w:tc>
          <w:tcPr>
            <w:tcW w:w="1938" w:type="dxa"/>
          </w:tcPr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 раз в год</w:t>
            </w: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 раз в год</w:t>
            </w: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 раз в год</w:t>
            </w: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 раз в год</w:t>
            </w: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 раз в год</w:t>
            </w: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lastRenderedPageBreak/>
              <w:t>1 раз в год</w:t>
            </w: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по договорам</w:t>
            </w: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по договорам</w:t>
            </w:r>
          </w:p>
          <w:p w:rsidR="00033C0E" w:rsidRPr="00033C0E" w:rsidRDefault="00033C0E" w:rsidP="00033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 раз в год</w:t>
            </w: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 раз в год</w:t>
            </w:r>
          </w:p>
          <w:p w:rsidR="00033C0E" w:rsidRPr="00033C0E" w:rsidRDefault="00033C0E" w:rsidP="00033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617" w:type="dxa"/>
          </w:tcPr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0,49</w:t>
            </w: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1,01</w:t>
            </w: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0,52</w:t>
            </w: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3,47</w:t>
            </w: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0,31</w:t>
            </w: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lastRenderedPageBreak/>
              <w:t>0,09</w:t>
            </w: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0,0125</w:t>
            </w: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0,47</w:t>
            </w: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0,135</w:t>
            </w: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0,4</w:t>
            </w: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</w:tr>
      <w:tr w:rsidR="00033C0E" w:rsidRPr="00033C0E" w:rsidTr="00033C0E">
        <w:tc>
          <w:tcPr>
            <w:tcW w:w="567" w:type="dxa"/>
          </w:tcPr>
          <w:p w:rsidR="00033C0E" w:rsidRPr="00033C0E" w:rsidRDefault="00033C0E" w:rsidP="00033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lastRenderedPageBreak/>
              <w:t>12</w:t>
            </w:r>
          </w:p>
        </w:tc>
        <w:tc>
          <w:tcPr>
            <w:tcW w:w="5223" w:type="dxa"/>
          </w:tcPr>
          <w:p w:rsidR="00033C0E" w:rsidRPr="00033C0E" w:rsidRDefault="00033C0E" w:rsidP="00033C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Обеспечение устранения аварий в соответствии с установленными предельными сроками на внутридомовых инженерных системах в многоквартирном доме, выполнения заявок населения.</w:t>
            </w:r>
          </w:p>
        </w:tc>
        <w:tc>
          <w:tcPr>
            <w:tcW w:w="1938" w:type="dxa"/>
          </w:tcPr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Немедленно</w:t>
            </w:r>
          </w:p>
        </w:tc>
        <w:tc>
          <w:tcPr>
            <w:tcW w:w="1617" w:type="dxa"/>
          </w:tcPr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0,05</w:t>
            </w:r>
          </w:p>
        </w:tc>
      </w:tr>
      <w:tr w:rsidR="00033C0E" w:rsidRPr="00033C0E" w:rsidTr="00033C0E">
        <w:tc>
          <w:tcPr>
            <w:tcW w:w="567" w:type="dxa"/>
          </w:tcPr>
          <w:p w:rsidR="00033C0E" w:rsidRPr="00033C0E" w:rsidRDefault="00033C0E" w:rsidP="00033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13</w:t>
            </w:r>
          </w:p>
        </w:tc>
        <w:tc>
          <w:tcPr>
            <w:tcW w:w="5223" w:type="dxa"/>
          </w:tcPr>
          <w:p w:rsidR="00033C0E" w:rsidRPr="00033C0E" w:rsidRDefault="00033C0E" w:rsidP="00033C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3C0E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Планирование работ по содержанию и ремонту общего имущества дома; планирование финансовых и технических ресурсов; осуществление систематического контроля над качеством работ и услуг подрядных организаций и за исполнением договорных обязательств; проведение оплаты работ и услуг подрядных организаций в соответствии с заключенными договорами за надлежащее качество работ и услуг, сбор платежей с нанимателей и собственников помещений, взыскание задолженности по оплате ЖКУ; ведение технической документации по МКД, работа с населением, в </w:t>
            </w:r>
            <w:proofErr w:type="spellStart"/>
            <w:r w:rsidRPr="00033C0E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т.ч</w:t>
            </w:r>
            <w:proofErr w:type="spellEnd"/>
            <w:r w:rsidRPr="00033C0E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. рассмотрение обращений и жалоб по качеству обслуживания; выполнение диспетчерских функций по приему заявок от населения и функций, связанных с регистрацией граждан и др.</w:t>
            </w:r>
          </w:p>
        </w:tc>
        <w:tc>
          <w:tcPr>
            <w:tcW w:w="1938" w:type="dxa"/>
          </w:tcPr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hAnsi="Times New Roman" w:cs="Times New Roman"/>
                <w:sz w:val="26"/>
                <w:szCs w:val="26"/>
              </w:rPr>
              <w:t>В рабочие дни</w:t>
            </w:r>
          </w:p>
        </w:tc>
        <w:tc>
          <w:tcPr>
            <w:tcW w:w="1617" w:type="dxa"/>
          </w:tcPr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1,42</w:t>
            </w: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</w:tr>
      <w:tr w:rsidR="00033C0E" w:rsidRPr="00033C0E" w:rsidTr="00033C0E">
        <w:tc>
          <w:tcPr>
            <w:tcW w:w="7728" w:type="dxa"/>
            <w:gridSpan w:val="3"/>
          </w:tcPr>
          <w:p w:rsidR="00033C0E" w:rsidRPr="00033C0E" w:rsidRDefault="00033C0E" w:rsidP="00033C0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33C0E">
              <w:rPr>
                <w:rFonts w:ascii="Times New Roman" w:hAnsi="Times New Roman" w:cs="Times New Roman"/>
                <w:b/>
                <w:sz w:val="26"/>
                <w:szCs w:val="26"/>
              </w:rPr>
              <w:t>Итого</w:t>
            </w:r>
          </w:p>
        </w:tc>
        <w:tc>
          <w:tcPr>
            <w:tcW w:w="1617" w:type="dxa"/>
          </w:tcPr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>21,68</w:t>
            </w:r>
          </w:p>
        </w:tc>
      </w:tr>
    </w:tbl>
    <w:p w:rsidR="00B21699" w:rsidRDefault="00B21699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46B97" w:rsidRDefault="00446B97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010ED" w:rsidRPr="00D010ED" w:rsidRDefault="00AB1292" w:rsidP="00D010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Примечание: </w:t>
      </w:r>
      <w:r w:rsidRPr="00AB1292">
        <w:rPr>
          <w:rFonts w:ascii="Times New Roman" w:hAnsi="Times New Roman" w:cs="Times New Roman"/>
          <w:sz w:val="26"/>
          <w:szCs w:val="26"/>
        </w:rPr>
        <w:t>Перечень работ и услуг по содержанию и ремонту общего имущества собственников помещений в многоквартирном доме определяется орг</w:t>
      </w:r>
      <w:r w:rsidR="00D010ED">
        <w:rPr>
          <w:rFonts w:ascii="Times New Roman" w:hAnsi="Times New Roman" w:cs="Times New Roman"/>
          <w:sz w:val="26"/>
          <w:szCs w:val="26"/>
        </w:rPr>
        <w:t>анизатором конкурса</w:t>
      </w:r>
      <w:r w:rsidR="00D010ED" w:rsidRPr="00D010ED">
        <w:rPr>
          <w:rFonts w:ascii="Times New Roman" w:hAnsi="Times New Roman" w:cs="Times New Roman"/>
          <w:sz w:val="26"/>
          <w:szCs w:val="26"/>
        </w:rPr>
        <w:t xml:space="preserve"> (Постановление Администрации Пограничного муниципального округа от 31.01.2020 № 55).</w:t>
      </w:r>
    </w:p>
    <w:p w:rsidR="00033C0E" w:rsidRDefault="00AB1292" w:rsidP="00AB12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</w:p>
    <w:p w:rsidR="00033C0E" w:rsidRDefault="00033C0E" w:rsidP="00AB12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D7D03" w:rsidRDefault="00CD7D03" w:rsidP="00AB12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33C0E" w:rsidRPr="00AB1292" w:rsidRDefault="00AB1292" w:rsidP="00AB12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5223"/>
        <w:gridCol w:w="1938"/>
        <w:gridCol w:w="1617"/>
      </w:tblGrid>
      <w:tr w:rsidR="00033C0E" w:rsidRPr="00033C0E" w:rsidTr="00033C0E">
        <w:tc>
          <w:tcPr>
            <w:tcW w:w="567" w:type="dxa"/>
          </w:tcPr>
          <w:p w:rsidR="00033C0E" w:rsidRPr="00033C0E" w:rsidRDefault="00033C0E" w:rsidP="00033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lastRenderedPageBreak/>
              <w:t>№ п/п</w:t>
            </w:r>
          </w:p>
        </w:tc>
        <w:tc>
          <w:tcPr>
            <w:tcW w:w="5223" w:type="dxa"/>
          </w:tcPr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Виды работ, услуг</w:t>
            </w:r>
          </w:p>
        </w:tc>
        <w:tc>
          <w:tcPr>
            <w:tcW w:w="1938" w:type="dxa"/>
          </w:tcPr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Периодичность</w:t>
            </w: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617" w:type="dxa"/>
          </w:tcPr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Стоимость, руб./</w:t>
            </w:r>
            <w:proofErr w:type="spellStart"/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кв.м</w:t>
            </w:r>
            <w:proofErr w:type="spellEnd"/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.</w:t>
            </w: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(без НДС)</w:t>
            </w:r>
          </w:p>
        </w:tc>
      </w:tr>
      <w:tr w:rsidR="00033C0E" w:rsidRPr="00033C0E" w:rsidTr="00033C0E">
        <w:tc>
          <w:tcPr>
            <w:tcW w:w="9345" w:type="dxa"/>
            <w:gridSpan w:val="4"/>
          </w:tcPr>
          <w:p w:rsidR="00033C0E" w:rsidRPr="00033C0E" w:rsidRDefault="00D722E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proofErr w:type="spellStart"/>
            <w:r w:rsidRPr="003177A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свыше</w:t>
            </w:r>
            <w:proofErr w:type="spellEnd"/>
            <w:r w:rsidRPr="003177A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35 </w:t>
            </w:r>
            <w:proofErr w:type="spellStart"/>
            <w:r w:rsidRPr="003177A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квартир</w:t>
            </w:r>
            <w:proofErr w:type="spellEnd"/>
          </w:p>
        </w:tc>
      </w:tr>
      <w:tr w:rsidR="00033C0E" w:rsidRPr="00033C0E" w:rsidTr="00033C0E">
        <w:tc>
          <w:tcPr>
            <w:tcW w:w="567" w:type="dxa"/>
          </w:tcPr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</w:t>
            </w:r>
          </w:p>
        </w:tc>
        <w:tc>
          <w:tcPr>
            <w:tcW w:w="5223" w:type="dxa"/>
          </w:tcPr>
          <w:p w:rsidR="00033C0E" w:rsidRPr="00033C0E" w:rsidRDefault="00033C0E" w:rsidP="00033C0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Работы по содержанию помещений, входящих в состав общего имущества:</w:t>
            </w:r>
          </w:p>
          <w:p w:rsidR="00033C0E" w:rsidRPr="00033C0E" w:rsidRDefault="00033C0E" w:rsidP="00033C0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подметание лестничных площадок и маршей ниже трех этажей с предварительным увлажнением;</w:t>
            </w:r>
          </w:p>
          <w:p w:rsidR="00033C0E" w:rsidRPr="00033C0E" w:rsidRDefault="00033C0E" w:rsidP="00033C0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подметание лестничных площадок и маршей выше третьего этажа с предварительным увлажнением;</w:t>
            </w:r>
          </w:p>
          <w:p w:rsidR="00033C0E" w:rsidRPr="00033C0E" w:rsidRDefault="00033C0E" w:rsidP="00033C0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мытье лестничных площадок и маршей ниже трех этажей;</w:t>
            </w:r>
          </w:p>
          <w:p w:rsidR="00033C0E" w:rsidRPr="00033C0E" w:rsidRDefault="00033C0E" w:rsidP="00033C0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мытье лестничных площадок и маршей выше третьего этажа;</w:t>
            </w:r>
          </w:p>
          <w:p w:rsidR="00033C0E" w:rsidRPr="00033C0E" w:rsidRDefault="00033C0E" w:rsidP="00033C0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протирка пыли с подоконников в помещениях общего пользования;</w:t>
            </w:r>
          </w:p>
          <w:p w:rsidR="00033C0E" w:rsidRPr="00033C0E" w:rsidRDefault="00033C0E" w:rsidP="00033C0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мытье и протирка оконных рам и переплетов в помещениях общего пользования;</w:t>
            </w:r>
          </w:p>
          <w:p w:rsidR="00033C0E" w:rsidRPr="00033C0E" w:rsidRDefault="00033C0E" w:rsidP="00033C0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подметание чердаков и подвалов без предварительного увлажнения;</w:t>
            </w:r>
          </w:p>
          <w:p w:rsidR="00033C0E" w:rsidRPr="00033C0E" w:rsidRDefault="00033C0E" w:rsidP="00033C0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дератизация чердаков и подвалов с применением готовой приманки;</w:t>
            </w:r>
          </w:p>
          <w:p w:rsidR="00033C0E" w:rsidRPr="00033C0E" w:rsidRDefault="00033C0E" w:rsidP="00033C0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дезинсекция подвалов.</w:t>
            </w:r>
          </w:p>
        </w:tc>
        <w:tc>
          <w:tcPr>
            <w:tcW w:w="1938" w:type="dxa"/>
          </w:tcPr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4 раза в месяц</w:t>
            </w: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033C0E" w:rsidRPr="00033C0E" w:rsidRDefault="00033C0E" w:rsidP="00033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4 раза в месяц</w:t>
            </w:r>
          </w:p>
          <w:p w:rsidR="00033C0E" w:rsidRPr="00033C0E" w:rsidRDefault="00033C0E" w:rsidP="00033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033C0E" w:rsidRPr="00033C0E" w:rsidRDefault="00033C0E" w:rsidP="00033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 раза в месяц</w:t>
            </w:r>
          </w:p>
          <w:p w:rsidR="00033C0E" w:rsidRPr="00033C0E" w:rsidRDefault="00033C0E" w:rsidP="00033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033C0E" w:rsidRPr="00033C0E" w:rsidRDefault="00033C0E" w:rsidP="00033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2 раза в месяц</w:t>
            </w: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033C0E" w:rsidRPr="00033C0E" w:rsidRDefault="00033C0E" w:rsidP="00033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   2 раза в год</w:t>
            </w: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 раза в год</w:t>
            </w: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 раза в год</w:t>
            </w: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 раза в год</w:t>
            </w: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 раза в год</w:t>
            </w:r>
          </w:p>
        </w:tc>
        <w:tc>
          <w:tcPr>
            <w:tcW w:w="1617" w:type="dxa"/>
          </w:tcPr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0,7</w:t>
            </w: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0,53</w:t>
            </w: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1,61</w:t>
            </w: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1,32</w:t>
            </w: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0,01</w:t>
            </w: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0,01</w:t>
            </w: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0,01</w:t>
            </w: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0,046</w:t>
            </w: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0,1</w:t>
            </w:r>
          </w:p>
        </w:tc>
      </w:tr>
      <w:tr w:rsidR="00033C0E" w:rsidRPr="00033C0E" w:rsidTr="00033C0E">
        <w:tc>
          <w:tcPr>
            <w:tcW w:w="567" w:type="dxa"/>
          </w:tcPr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</w:t>
            </w:r>
          </w:p>
        </w:tc>
        <w:tc>
          <w:tcPr>
            <w:tcW w:w="5223" w:type="dxa"/>
          </w:tcPr>
          <w:p w:rsidR="00033C0E" w:rsidRPr="00033C0E" w:rsidRDefault="00033C0E" w:rsidP="00033C0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Работы по содержанию земельного участка, на котором расположен многоквартирный дом, с элементами озеленения и благоустройства, иными объектами, предназначенными для обслуживания и эксплуатации этого дома (далее - придомовая территория), в холодный период года:</w:t>
            </w:r>
          </w:p>
          <w:p w:rsidR="00033C0E" w:rsidRPr="00033C0E" w:rsidRDefault="00033C0E" w:rsidP="00033C0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уборка крыльца и площадки перед входом в подъезд;</w:t>
            </w:r>
          </w:p>
          <w:p w:rsidR="00033C0E" w:rsidRPr="00033C0E" w:rsidRDefault="00033C0E" w:rsidP="00033C0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очистка контейнерной площадки от снега и наледи.</w:t>
            </w:r>
          </w:p>
        </w:tc>
        <w:tc>
          <w:tcPr>
            <w:tcW w:w="1938" w:type="dxa"/>
          </w:tcPr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033C0E" w:rsidRPr="00033C0E" w:rsidRDefault="00033C0E" w:rsidP="00033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033C0E" w:rsidRPr="00033C0E" w:rsidRDefault="00033C0E" w:rsidP="00033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4 раза в год</w:t>
            </w:r>
          </w:p>
          <w:p w:rsidR="00033C0E" w:rsidRPr="00033C0E" w:rsidRDefault="00033C0E" w:rsidP="00033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033C0E" w:rsidRPr="00033C0E" w:rsidRDefault="00033C0E" w:rsidP="00033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   14 раз в год</w:t>
            </w:r>
          </w:p>
        </w:tc>
        <w:tc>
          <w:tcPr>
            <w:tcW w:w="1617" w:type="dxa"/>
          </w:tcPr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033C0E" w:rsidRPr="00033C0E" w:rsidRDefault="00033C0E" w:rsidP="00033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0,01</w:t>
            </w: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0,16</w:t>
            </w:r>
          </w:p>
        </w:tc>
      </w:tr>
      <w:tr w:rsidR="00033C0E" w:rsidRPr="00033C0E" w:rsidTr="00033C0E">
        <w:tc>
          <w:tcPr>
            <w:tcW w:w="567" w:type="dxa"/>
          </w:tcPr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3</w:t>
            </w:r>
          </w:p>
        </w:tc>
        <w:tc>
          <w:tcPr>
            <w:tcW w:w="5223" w:type="dxa"/>
          </w:tcPr>
          <w:p w:rsidR="00033C0E" w:rsidRPr="00033C0E" w:rsidRDefault="00033C0E" w:rsidP="00033C0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Работы по содержанию придомовой территории в теплый период года:</w:t>
            </w:r>
          </w:p>
          <w:p w:rsidR="00033C0E" w:rsidRPr="00033C0E" w:rsidRDefault="00033C0E" w:rsidP="00033C0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уборка крыльца и площадки перед входом в подъезд;</w:t>
            </w:r>
          </w:p>
          <w:p w:rsidR="00033C0E" w:rsidRPr="00033C0E" w:rsidRDefault="00033C0E" w:rsidP="00033C0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вырезка сухих ветвей и поросли, спил и вывоз деревьев, представляющих угрозу для населения и коммуникаций дома.</w:t>
            </w:r>
          </w:p>
        </w:tc>
        <w:tc>
          <w:tcPr>
            <w:tcW w:w="1938" w:type="dxa"/>
          </w:tcPr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4 раза в год</w:t>
            </w:r>
          </w:p>
          <w:p w:rsidR="00033C0E" w:rsidRPr="00033C0E" w:rsidRDefault="00033C0E" w:rsidP="00033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 раза в год</w:t>
            </w:r>
          </w:p>
        </w:tc>
        <w:tc>
          <w:tcPr>
            <w:tcW w:w="1617" w:type="dxa"/>
          </w:tcPr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0,001</w:t>
            </w:r>
          </w:p>
          <w:p w:rsidR="00033C0E" w:rsidRPr="00033C0E" w:rsidRDefault="00033C0E" w:rsidP="00033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      </w:t>
            </w: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0,2</w:t>
            </w:r>
          </w:p>
        </w:tc>
      </w:tr>
      <w:tr w:rsidR="00033C0E" w:rsidRPr="00033C0E" w:rsidTr="00033C0E">
        <w:tc>
          <w:tcPr>
            <w:tcW w:w="567" w:type="dxa"/>
          </w:tcPr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4</w:t>
            </w:r>
          </w:p>
        </w:tc>
        <w:tc>
          <w:tcPr>
            <w:tcW w:w="5223" w:type="dxa"/>
          </w:tcPr>
          <w:p w:rsidR="00033C0E" w:rsidRPr="00033C0E" w:rsidRDefault="00033C0E" w:rsidP="00033C0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Работы по обеспечению требований пожарной безопасности - осмотры и обеспечение работоспособного состояния </w:t>
            </w: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пожарных лестниц, лазов, проходов, выходов, систем аварийного освещения, пожаротушения, сигнализации, противопожарного водоснабжения, средств противопожарной защиты, </w:t>
            </w:r>
            <w:proofErr w:type="spellStart"/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противодымной</w:t>
            </w:r>
            <w:proofErr w:type="spellEnd"/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защиты.</w:t>
            </w:r>
          </w:p>
        </w:tc>
        <w:tc>
          <w:tcPr>
            <w:tcW w:w="1938" w:type="dxa"/>
          </w:tcPr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 раз в год</w:t>
            </w:r>
          </w:p>
        </w:tc>
        <w:tc>
          <w:tcPr>
            <w:tcW w:w="1617" w:type="dxa"/>
          </w:tcPr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0,15</w:t>
            </w:r>
          </w:p>
        </w:tc>
      </w:tr>
      <w:tr w:rsidR="00033C0E" w:rsidRPr="00033C0E" w:rsidTr="00033C0E">
        <w:tc>
          <w:tcPr>
            <w:tcW w:w="567" w:type="dxa"/>
          </w:tcPr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lastRenderedPageBreak/>
              <w:t>5</w:t>
            </w:r>
          </w:p>
        </w:tc>
        <w:tc>
          <w:tcPr>
            <w:tcW w:w="5223" w:type="dxa"/>
          </w:tcPr>
          <w:p w:rsidR="00033C0E" w:rsidRPr="00033C0E" w:rsidRDefault="00033C0E" w:rsidP="00033C0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Работы, выполняемые в целях надлежащего содержания фасадов многоквартирных домов:</w:t>
            </w:r>
          </w:p>
          <w:p w:rsidR="00033C0E" w:rsidRPr="00033C0E" w:rsidRDefault="00033C0E" w:rsidP="00033C0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заделка трещин в каменных стенах цементным раствором;</w:t>
            </w:r>
          </w:p>
          <w:p w:rsidR="00033C0E" w:rsidRPr="00033C0E" w:rsidRDefault="00033C0E" w:rsidP="00033C0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-известковое окрашивание оштукатуренных гладких фасадов;</w:t>
            </w:r>
          </w:p>
          <w:p w:rsidR="00033C0E" w:rsidRPr="00033C0E" w:rsidRDefault="00033C0E" w:rsidP="00033C0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восстановление козырьков.</w:t>
            </w:r>
          </w:p>
        </w:tc>
        <w:tc>
          <w:tcPr>
            <w:tcW w:w="1938" w:type="dxa"/>
          </w:tcPr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 раз в год</w:t>
            </w:r>
          </w:p>
          <w:p w:rsidR="00033C0E" w:rsidRPr="00033C0E" w:rsidRDefault="00033C0E" w:rsidP="00033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 раз в 5 лет</w:t>
            </w: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 раз в год</w:t>
            </w:r>
          </w:p>
        </w:tc>
        <w:tc>
          <w:tcPr>
            <w:tcW w:w="1617" w:type="dxa"/>
          </w:tcPr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0,1</w:t>
            </w:r>
          </w:p>
          <w:p w:rsidR="00033C0E" w:rsidRPr="00033C0E" w:rsidRDefault="00033C0E" w:rsidP="00033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0,07</w:t>
            </w:r>
          </w:p>
          <w:p w:rsidR="00033C0E" w:rsidRPr="00033C0E" w:rsidRDefault="00033C0E" w:rsidP="00033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0,76</w:t>
            </w:r>
          </w:p>
        </w:tc>
      </w:tr>
      <w:tr w:rsidR="00033C0E" w:rsidRPr="00033C0E" w:rsidTr="00033C0E">
        <w:tc>
          <w:tcPr>
            <w:tcW w:w="567" w:type="dxa"/>
          </w:tcPr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6</w:t>
            </w:r>
          </w:p>
        </w:tc>
        <w:tc>
          <w:tcPr>
            <w:tcW w:w="5223" w:type="dxa"/>
          </w:tcPr>
          <w:p w:rsidR="00033C0E" w:rsidRPr="00033C0E" w:rsidRDefault="00033C0E" w:rsidP="00033C0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многоквартирном доме:</w:t>
            </w:r>
          </w:p>
          <w:p w:rsidR="00033C0E" w:rsidRPr="00033C0E" w:rsidRDefault="00033C0E" w:rsidP="00033C0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в многоквартирном доме;</w:t>
            </w:r>
          </w:p>
          <w:p w:rsidR="00033C0E" w:rsidRPr="00033C0E" w:rsidRDefault="00033C0E" w:rsidP="00033C0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033C0E" w:rsidRPr="00033C0E" w:rsidRDefault="00033C0E" w:rsidP="00033C0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смена пружины;</w:t>
            </w:r>
          </w:p>
          <w:p w:rsidR="00033C0E" w:rsidRPr="00033C0E" w:rsidRDefault="00033C0E" w:rsidP="00033C0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простая масляная окраска дверей;</w:t>
            </w:r>
          </w:p>
          <w:p w:rsidR="00033C0E" w:rsidRPr="00033C0E" w:rsidRDefault="00033C0E" w:rsidP="00033C0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простая масляная окраска оконных рам;</w:t>
            </w:r>
          </w:p>
          <w:p w:rsidR="00033C0E" w:rsidRPr="00033C0E" w:rsidRDefault="00033C0E" w:rsidP="00033C0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смена оконных петель при двух сменяемых петлях в створке.</w:t>
            </w:r>
          </w:p>
        </w:tc>
        <w:tc>
          <w:tcPr>
            <w:tcW w:w="1938" w:type="dxa"/>
          </w:tcPr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 раза в год</w:t>
            </w: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по мере необходимости</w:t>
            </w:r>
          </w:p>
          <w:p w:rsidR="00033C0E" w:rsidRPr="00033C0E" w:rsidRDefault="00033C0E" w:rsidP="00033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   1 раз в год</w:t>
            </w:r>
          </w:p>
          <w:p w:rsidR="00033C0E" w:rsidRPr="00033C0E" w:rsidRDefault="00033C0E" w:rsidP="00033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   1 раз в год</w:t>
            </w: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 раз в год</w:t>
            </w:r>
          </w:p>
          <w:p w:rsidR="00033C0E" w:rsidRPr="00033C0E" w:rsidRDefault="00033C0E" w:rsidP="00033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617" w:type="dxa"/>
          </w:tcPr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0,6</w:t>
            </w: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0,01</w:t>
            </w: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0,07</w:t>
            </w: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1,01</w:t>
            </w: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0,07</w:t>
            </w: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</w:tr>
      <w:tr w:rsidR="00033C0E" w:rsidRPr="00033C0E" w:rsidTr="00033C0E">
        <w:tc>
          <w:tcPr>
            <w:tcW w:w="567" w:type="dxa"/>
          </w:tcPr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7</w:t>
            </w:r>
          </w:p>
        </w:tc>
        <w:tc>
          <w:tcPr>
            <w:tcW w:w="5223" w:type="dxa"/>
          </w:tcPr>
          <w:p w:rsidR="00033C0E" w:rsidRPr="00033C0E" w:rsidRDefault="00033C0E" w:rsidP="00033C0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Работы, выполняемые в целях надлежащего состояния крыш многоквартирного дома:</w:t>
            </w:r>
          </w:p>
          <w:p w:rsidR="00033C0E" w:rsidRPr="00033C0E" w:rsidRDefault="00033C0E" w:rsidP="00033C0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смена поврежденных листов асбоцементных кровель; </w:t>
            </w:r>
          </w:p>
          <w:p w:rsidR="00033C0E" w:rsidRPr="00033C0E" w:rsidRDefault="00033C0E" w:rsidP="00033C0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очистка кровли от снега, сбивание сосулек;</w:t>
            </w:r>
          </w:p>
          <w:p w:rsidR="00033C0E" w:rsidRPr="00033C0E" w:rsidRDefault="00033C0E" w:rsidP="00033C0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ремонт продухов вентиляции.</w:t>
            </w:r>
          </w:p>
        </w:tc>
        <w:tc>
          <w:tcPr>
            <w:tcW w:w="1938" w:type="dxa"/>
          </w:tcPr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по результатам осмотра</w:t>
            </w: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по мере необходимости</w:t>
            </w: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 раз в год</w:t>
            </w:r>
          </w:p>
        </w:tc>
        <w:tc>
          <w:tcPr>
            <w:tcW w:w="1617" w:type="dxa"/>
          </w:tcPr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0,51</w:t>
            </w:r>
          </w:p>
          <w:p w:rsidR="00033C0E" w:rsidRPr="00033C0E" w:rsidRDefault="00033C0E" w:rsidP="00033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0,11</w:t>
            </w: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0,73</w:t>
            </w:r>
          </w:p>
        </w:tc>
      </w:tr>
      <w:tr w:rsidR="00033C0E" w:rsidRPr="00033C0E" w:rsidTr="00033C0E">
        <w:tc>
          <w:tcPr>
            <w:tcW w:w="567" w:type="dxa"/>
          </w:tcPr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8</w:t>
            </w:r>
          </w:p>
        </w:tc>
        <w:tc>
          <w:tcPr>
            <w:tcW w:w="5223" w:type="dxa"/>
          </w:tcPr>
          <w:p w:rsidR="00033C0E" w:rsidRPr="00033C0E" w:rsidRDefault="00033C0E" w:rsidP="00033C0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ab/>
            </w: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Работы, выполняемые в отношении всех видов фундаментов и стен:</w:t>
            </w:r>
          </w:p>
          <w:p w:rsidR="00033C0E" w:rsidRPr="00033C0E" w:rsidRDefault="00033C0E" w:rsidP="00033C0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осмотр территории вокруг здания и фундамента;</w:t>
            </w:r>
          </w:p>
          <w:p w:rsidR="00033C0E" w:rsidRPr="00033C0E" w:rsidRDefault="00033C0E" w:rsidP="00033C0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известковая окраска ранее окрашенных поверхностей;</w:t>
            </w:r>
          </w:p>
          <w:p w:rsidR="00033C0E" w:rsidRPr="00033C0E" w:rsidRDefault="00033C0E" w:rsidP="00033C0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устранение повреждений </w:t>
            </w: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железобетонных фундаментов;</w:t>
            </w:r>
          </w:p>
          <w:p w:rsidR="00033C0E" w:rsidRPr="00033C0E" w:rsidRDefault="00033C0E" w:rsidP="00033C0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простая масляная окраска ранее окрашенных поверхностей;</w:t>
            </w:r>
          </w:p>
          <w:p w:rsidR="00033C0E" w:rsidRPr="00033C0E" w:rsidRDefault="00033C0E" w:rsidP="00033C0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заделка щелей, швов и стыков в перегородках.</w:t>
            </w:r>
          </w:p>
        </w:tc>
        <w:tc>
          <w:tcPr>
            <w:tcW w:w="1938" w:type="dxa"/>
          </w:tcPr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033C0E" w:rsidRPr="00033C0E" w:rsidRDefault="00033C0E" w:rsidP="00033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   1 раз в год</w:t>
            </w:r>
          </w:p>
          <w:p w:rsidR="00033C0E" w:rsidRPr="00033C0E" w:rsidRDefault="00033C0E" w:rsidP="00033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 раз в год</w:t>
            </w: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 раз в год</w:t>
            </w: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 раз в год</w:t>
            </w: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 раз в год</w:t>
            </w:r>
          </w:p>
        </w:tc>
        <w:tc>
          <w:tcPr>
            <w:tcW w:w="1617" w:type="dxa"/>
          </w:tcPr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0,001</w:t>
            </w: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0,23</w:t>
            </w: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0,923</w:t>
            </w: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0,3</w:t>
            </w: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0,53</w:t>
            </w:r>
          </w:p>
        </w:tc>
      </w:tr>
      <w:tr w:rsidR="00033C0E" w:rsidRPr="00033C0E" w:rsidTr="00033C0E">
        <w:tc>
          <w:tcPr>
            <w:tcW w:w="567" w:type="dxa"/>
          </w:tcPr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lastRenderedPageBreak/>
              <w:t>9</w:t>
            </w:r>
          </w:p>
        </w:tc>
        <w:tc>
          <w:tcPr>
            <w:tcW w:w="5223" w:type="dxa"/>
          </w:tcPr>
          <w:p w:rsidR="00033C0E" w:rsidRPr="00033C0E" w:rsidRDefault="00033C0E" w:rsidP="00033C0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Работы, выполняемые в отношении всех видов фундаментов и стен:</w:t>
            </w:r>
          </w:p>
          <w:p w:rsidR="00033C0E" w:rsidRPr="00033C0E" w:rsidRDefault="00033C0E" w:rsidP="00033C0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осмотр железобетонных покрытий;</w:t>
            </w:r>
          </w:p>
          <w:p w:rsidR="00033C0E" w:rsidRPr="00033C0E" w:rsidRDefault="00033C0E" w:rsidP="00033C0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ремонт бетонных полов.</w:t>
            </w:r>
          </w:p>
        </w:tc>
        <w:tc>
          <w:tcPr>
            <w:tcW w:w="1938" w:type="dxa"/>
          </w:tcPr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033C0E" w:rsidRPr="00033C0E" w:rsidRDefault="00033C0E" w:rsidP="00033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 раз в год</w:t>
            </w: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 раз в год</w:t>
            </w:r>
          </w:p>
        </w:tc>
        <w:tc>
          <w:tcPr>
            <w:tcW w:w="1617" w:type="dxa"/>
          </w:tcPr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0,02</w:t>
            </w: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0,09</w:t>
            </w:r>
          </w:p>
        </w:tc>
      </w:tr>
      <w:tr w:rsidR="00033C0E" w:rsidRPr="00033C0E" w:rsidTr="00033C0E">
        <w:tc>
          <w:tcPr>
            <w:tcW w:w="567" w:type="dxa"/>
          </w:tcPr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10</w:t>
            </w:r>
          </w:p>
        </w:tc>
        <w:tc>
          <w:tcPr>
            <w:tcW w:w="5223" w:type="dxa"/>
          </w:tcPr>
          <w:p w:rsidR="00033C0E" w:rsidRPr="00033C0E" w:rsidRDefault="00033C0E" w:rsidP="00033C0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Работы, выполняемые в целях надлежащего содержания лестниц многоквартирных домов:</w:t>
            </w:r>
          </w:p>
          <w:p w:rsidR="00033C0E" w:rsidRPr="00033C0E" w:rsidRDefault="00033C0E" w:rsidP="00033C0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заделка трещин и мелких выбоин.</w:t>
            </w:r>
          </w:p>
        </w:tc>
        <w:tc>
          <w:tcPr>
            <w:tcW w:w="1938" w:type="dxa"/>
          </w:tcPr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 раз в год</w:t>
            </w:r>
          </w:p>
        </w:tc>
        <w:tc>
          <w:tcPr>
            <w:tcW w:w="1617" w:type="dxa"/>
          </w:tcPr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0,12</w:t>
            </w:r>
          </w:p>
        </w:tc>
      </w:tr>
      <w:tr w:rsidR="00033C0E" w:rsidRPr="00033C0E" w:rsidTr="00033C0E">
        <w:tc>
          <w:tcPr>
            <w:tcW w:w="567" w:type="dxa"/>
          </w:tcPr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11</w:t>
            </w:r>
          </w:p>
        </w:tc>
        <w:tc>
          <w:tcPr>
            <w:tcW w:w="5223" w:type="dxa"/>
          </w:tcPr>
          <w:p w:rsidR="00033C0E" w:rsidRPr="00033C0E" w:rsidRDefault="00033C0E" w:rsidP="00033C0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Общие работы, выполняемые для надлежащего содержания коммуникаций внутридомового инженерного оборудования и технических устройств:</w:t>
            </w:r>
          </w:p>
          <w:p w:rsidR="00033C0E" w:rsidRPr="00033C0E" w:rsidRDefault="00033C0E" w:rsidP="00033C0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промывка и </w:t>
            </w:r>
            <w:proofErr w:type="spellStart"/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опрессовка</w:t>
            </w:r>
            <w:proofErr w:type="spellEnd"/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трубопроводов системы центрального отопления;</w:t>
            </w:r>
          </w:p>
          <w:p w:rsidR="00033C0E" w:rsidRPr="00033C0E" w:rsidRDefault="00033C0E" w:rsidP="00033C0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прочистка и промывка отопительных приборов;</w:t>
            </w:r>
          </w:p>
          <w:p w:rsidR="00033C0E" w:rsidRPr="00033C0E" w:rsidRDefault="00033C0E" w:rsidP="00033C0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промывка участка водопровода;</w:t>
            </w:r>
          </w:p>
          <w:p w:rsidR="00033C0E" w:rsidRPr="00033C0E" w:rsidRDefault="00033C0E" w:rsidP="00033C0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осмотр водопровода, канализации и горячего водоснабжения;</w:t>
            </w:r>
          </w:p>
          <w:p w:rsidR="00033C0E" w:rsidRPr="00033C0E" w:rsidRDefault="00033C0E" w:rsidP="00033C0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прочистка канализационного лежака;</w:t>
            </w:r>
          </w:p>
          <w:p w:rsidR="00033C0E" w:rsidRPr="00033C0E" w:rsidRDefault="00033C0E" w:rsidP="00033C0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устранение засоров внутренних канализационных трубопроводов;</w:t>
            </w:r>
          </w:p>
          <w:p w:rsidR="00033C0E" w:rsidRPr="00033C0E" w:rsidRDefault="00033C0E" w:rsidP="00033C0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проверка изоляции электропроводки и ее укрепление;</w:t>
            </w:r>
          </w:p>
          <w:p w:rsidR="00033C0E" w:rsidRPr="00033C0E" w:rsidRDefault="00033C0E" w:rsidP="00033C0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замена лампы накаливания на энергосберегающие;</w:t>
            </w:r>
          </w:p>
          <w:p w:rsidR="00033C0E" w:rsidRPr="00033C0E" w:rsidRDefault="00033C0E" w:rsidP="00033C0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осмотр электросети, арматуры, электрооборудования на лестничных клетках;</w:t>
            </w:r>
          </w:p>
          <w:p w:rsidR="00033C0E" w:rsidRPr="00033C0E" w:rsidRDefault="00033C0E" w:rsidP="00033C0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проведение технических осмотров и устранение незначительных неисправностей в системе вентиляции.</w:t>
            </w:r>
          </w:p>
        </w:tc>
        <w:tc>
          <w:tcPr>
            <w:tcW w:w="1938" w:type="dxa"/>
          </w:tcPr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 раз в год</w:t>
            </w: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 раз в год</w:t>
            </w: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 раз в год</w:t>
            </w: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 раз в год</w:t>
            </w: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 раз в год</w:t>
            </w: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 раз в год</w:t>
            </w: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по договорам</w:t>
            </w: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по договорам</w:t>
            </w: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 раз в год</w:t>
            </w: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 раз в год</w:t>
            </w:r>
          </w:p>
          <w:p w:rsidR="00033C0E" w:rsidRPr="00033C0E" w:rsidRDefault="00033C0E" w:rsidP="00033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617" w:type="dxa"/>
          </w:tcPr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0,49</w:t>
            </w: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1,01</w:t>
            </w: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0,52</w:t>
            </w: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3,45</w:t>
            </w: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0,31</w:t>
            </w: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0,09</w:t>
            </w: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0,001</w:t>
            </w: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0,47</w:t>
            </w:r>
          </w:p>
          <w:p w:rsidR="00033C0E" w:rsidRPr="00033C0E" w:rsidRDefault="00033C0E" w:rsidP="00033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0,14</w:t>
            </w: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0,4</w:t>
            </w: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</w:tr>
      <w:tr w:rsidR="00033C0E" w:rsidRPr="00033C0E" w:rsidTr="00033C0E">
        <w:tc>
          <w:tcPr>
            <w:tcW w:w="567" w:type="dxa"/>
          </w:tcPr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12</w:t>
            </w:r>
          </w:p>
        </w:tc>
        <w:tc>
          <w:tcPr>
            <w:tcW w:w="5223" w:type="dxa"/>
          </w:tcPr>
          <w:p w:rsidR="00033C0E" w:rsidRPr="00033C0E" w:rsidRDefault="00033C0E" w:rsidP="00033C0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многоквартирном доме, выполнения заявок населения.</w:t>
            </w:r>
          </w:p>
        </w:tc>
        <w:tc>
          <w:tcPr>
            <w:tcW w:w="1938" w:type="dxa"/>
          </w:tcPr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немедленно</w:t>
            </w:r>
          </w:p>
        </w:tc>
        <w:tc>
          <w:tcPr>
            <w:tcW w:w="1617" w:type="dxa"/>
          </w:tcPr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0,05</w:t>
            </w:r>
          </w:p>
        </w:tc>
      </w:tr>
      <w:tr w:rsidR="00033C0E" w:rsidRPr="00033C0E" w:rsidTr="00033C0E">
        <w:tc>
          <w:tcPr>
            <w:tcW w:w="567" w:type="dxa"/>
          </w:tcPr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ar-SA"/>
              </w:rPr>
              <w:t>13</w:t>
            </w:r>
          </w:p>
        </w:tc>
        <w:tc>
          <w:tcPr>
            <w:tcW w:w="5223" w:type="dxa"/>
          </w:tcPr>
          <w:p w:rsidR="00033C0E" w:rsidRPr="00033C0E" w:rsidRDefault="00033C0E" w:rsidP="00033C0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3C0E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Планирование работ по содержанию и ремонту общего имущества дома; планирование финансовых и технических ресурсов; осуществление систематического контроля над качеством работ и услуг </w:t>
            </w:r>
            <w:r w:rsidRPr="00033C0E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подрядных организаций и за исполнением договорных обязательств; проведение оплаты работ и услуг подрядных организаций в соответствии с заключенными договорами за надлежащее качество работ и услуг, сбор платежей с нанимателей и собственников помещений, взыскание задолженности по оплате ЖКУ; ведение технической документации по МКД, работа с населением, в </w:t>
            </w:r>
            <w:proofErr w:type="spellStart"/>
            <w:r w:rsidRPr="00033C0E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т.ч</w:t>
            </w:r>
            <w:proofErr w:type="spellEnd"/>
            <w:r w:rsidRPr="00033C0E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. рассмотрение обращений и жалоб по качеству обслуживания; выполнение диспетчерских функций по приему заявок от населения и функций, связанных с регистрацией граждан и др.</w:t>
            </w:r>
          </w:p>
        </w:tc>
        <w:tc>
          <w:tcPr>
            <w:tcW w:w="1938" w:type="dxa"/>
          </w:tcPr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</w:rPr>
              <w:lastRenderedPageBreak/>
              <w:t>В рабочие дни</w:t>
            </w:r>
          </w:p>
        </w:tc>
        <w:tc>
          <w:tcPr>
            <w:tcW w:w="1617" w:type="dxa"/>
          </w:tcPr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ar-SA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,42</w:t>
            </w:r>
          </w:p>
        </w:tc>
      </w:tr>
      <w:tr w:rsidR="00033C0E" w:rsidRPr="00033C0E" w:rsidTr="00033C0E">
        <w:tc>
          <w:tcPr>
            <w:tcW w:w="7728" w:type="dxa"/>
            <w:gridSpan w:val="3"/>
          </w:tcPr>
          <w:p w:rsidR="00033C0E" w:rsidRPr="00033C0E" w:rsidRDefault="00033C0E" w:rsidP="00033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ar-SA"/>
              </w:rPr>
              <w:lastRenderedPageBreak/>
              <w:t>ИТОГО:</w:t>
            </w:r>
          </w:p>
        </w:tc>
        <w:tc>
          <w:tcPr>
            <w:tcW w:w="1617" w:type="dxa"/>
          </w:tcPr>
          <w:p w:rsidR="00033C0E" w:rsidRPr="00907CFF" w:rsidRDefault="00907CFF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ar-SA"/>
              </w:rPr>
              <w:t>19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ar-SA"/>
              </w:rPr>
              <w:t>,48</w:t>
            </w:r>
          </w:p>
        </w:tc>
      </w:tr>
    </w:tbl>
    <w:p w:rsidR="00907CFF" w:rsidRPr="00D010ED" w:rsidRDefault="00AB1292" w:rsidP="00907C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  <w:r w:rsidR="00907CFF">
        <w:rPr>
          <w:rFonts w:ascii="Times New Roman" w:hAnsi="Times New Roman" w:cs="Times New Roman"/>
          <w:sz w:val="26"/>
          <w:szCs w:val="26"/>
        </w:rPr>
        <w:t xml:space="preserve">Примечание: </w:t>
      </w:r>
      <w:r w:rsidR="00907CFF" w:rsidRPr="00AB1292">
        <w:rPr>
          <w:rFonts w:ascii="Times New Roman" w:hAnsi="Times New Roman" w:cs="Times New Roman"/>
          <w:sz w:val="26"/>
          <w:szCs w:val="26"/>
        </w:rPr>
        <w:t>Перечень работ и услуг по содержанию и ремонту общего имущества собственников помещений в многоквартирном доме определяется орг</w:t>
      </w:r>
      <w:r w:rsidR="00907CFF">
        <w:rPr>
          <w:rFonts w:ascii="Times New Roman" w:hAnsi="Times New Roman" w:cs="Times New Roman"/>
          <w:sz w:val="26"/>
          <w:szCs w:val="26"/>
        </w:rPr>
        <w:t>анизатором конкурса</w:t>
      </w:r>
      <w:r w:rsidR="00907CFF" w:rsidRPr="00D010ED">
        <w:rPr>
          <w:rFonts w:ascii="Times New Roman" w:hAnsi="Times New Roman" w:cs="Times New Roman"/>
          <w:sz w:val="26"/>
          <w:szCs w:val="26"/>
        </w:rPr>
        <w:t xml:space="preserve"> (Постановление Администрации Пограничного муниципального округа от 31.01.2020 № 55).</w:t>
      </w:r>
    </w:p>
    <w:p w:rsidR="00AB1292" w:rsidRPr="00AB1292" w:rsidRDefault="00907CFF" w:rsidP="00907C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  <w:r w:rsidR="00AB1292" w:rsidRPr="00AB1292">
        <w:rPr>
          <w:rFonts w:ascii="Times New Roman" w:hAnsi="Times New Roman" w:cs="Times New Roman"/>
          <w:sz w:val="26"/>
          <w:szCs w:val="26"/>
        </w:rPr>
        <w:tab/>
      </w:r>
      <w:r w:rsidR="00AB1292" w:rsidRPr="00AB1292">
        <w:rPr>
          <w:rFonts w:ascii="Times New Roman" w:hAnsi="Times New Roman" w:cs="Times New Roman"/>
          <w:sz w:val="26"/>
          <w:szCs w:val="26"/>
        </w:rPr>
        <w:tab/>
      </w:r>
      <w:r w:rsidR="00AB1292" w:rsidRPr="00AB1292">
        <w:rPr>
          <w:rFonts w:ascii="Times New Roman" w:hAnsi="Times New Roman" w:cs="Times New Roman"/>
          <w:sz w:val="26"/>
          <w:szCs w:val="26"/>
        </w:rPr>
        <w:tab/>
      </w:r>
      <w:r w:rsidR="00AB1292" w:rsidRPr="00AB1292">
        <w:rPr>
          <w:rFonts w:ascii="Times New Roman" w:hAnsi="Times New Roman" w:cs="Times New Roman"/>
          <w:sz w:val="26"/>
          <w:szCs w:val="26"/>
        </w:rPr>
        <w:tab/>
      </w:r>
      <w:r w:rsidR="00AB1292" w:rsidRPr="00AB1292">
        <w:rPr>
          <w:rFonts w:ascii="Times New Roman" w:hAnsi="Times New Roman" w:cs="Times New Roman"/>
          <w:sz w:val="26"/>
          <w:szCs w:val="26"/>
        </w:rPr>
        <w:tab/>
      </w:r>
      <w:r w:rsidR="00AB1292" w:rsidRPr="00AB1292">
        <w:rPr>
          <w:rFonts w:ascii="Times New Roman" w:hAnsi="Times New Roman" w:cs="Times New Roman"/>
          <w:sz w:val="26"/>
          <w:szCs w:val="26"/>
        </w:rPr>
        <w:tab/>
      </w:r>
      <w:r w:rsidR="00AB1292" w:rsidRPr="00AB1292">
        <w:rPr>
          <w:rFonts w:ascii="Times New Roman" w:hAnsi="Times New Roman" w:cs="Times New Roman"/>
          <w:sz w:val="26"/>
          <w:szCs w:val="26"/>
        </w:rPr>
        <w:tab/>
      </w:r>
      <w:r w:rsidR="00AB1292" w:rsidRPr="00AB1292">
        <w:rPr>
          <w:rFonts w:ascii="Times New Roman" w:hAnsi="Times New Roman" w:cs="Times New Roman"/>
          <w:sz w:val="26"/>
          <w:szCs w:val="26"/>
        </w:rPr>
        <w:tab/>
      </w:r>
      <w:r w:rsidR="00AB1292" w:rsidRPr="00AB1292">
        <w:rPr>
          <w:rFonts w:ascii="Times New Roman" w:hAnsi="Times New Roman" w:cs="Times New Roman"/>
          <w:sz w:val="26"/>
          <w:szCs w:val="26"/>
        </w:rPr>
        <w:tab/>
      </w:r>
      <w:r w:rsidR="00AB1292" w:rsidRPr="00AB1292">
        <w:rPr>
          <w:rFonts w:ascii="Times New Roman" w:hAnsi="Times New Roman" w:cs="Times New Roman"/>
          <w:sz w:val="26"/>
          <w:szCs w:val="26"/>
        </w:rPr>
        <w:tab/>
      </w:r>
      <w:r w:rsidR="00AB1292" w:rsidRPr="00AB1292">
        <w:rPr>
          <w:rFonts w:ascii="Times New Roman" w:hAnsi="Times New Roman" w:cs="Times New Roman"/>
          <w:sz w:val="26"/>
          <w:szCs w:val="26"/>
        </w:rPr>
        <w:tab/>
      </w:r>
      <w:r w:rsidR="00AB1292" w:rsidRPr="00AB1292">
        <w:rPr>
          <w:rFonts w:ascii="Times New Roman" w:hAnsi="Times New Roman" w:cs="Times New Roman"/>
          <w:sz w:val="26"/>
          <w:szCs w:val="26"/>
        </w:rPr>
        <w:tab/>
      </w:r>
      <w:r w:rsidR="00AB1292" w:rsidRPr="00AB1292">
        <w:rPr>
          <w:rFonts w:ascii="Times New Roman" w:hAnsi="Times New Roman" w:cs="Times New Roman"/>
          <w:sz w:val="26"/>
          <w:szCs w:val="26"/>
        </w:rPr>
        <w:tab/>
      </w:r>
      <w:r w:rsidR="00AB1292" w:rsidRPr="00AB1292">
        <w:rPr>
          <w:rFonts w:ascii="Times New Roman" w:hAnsi="Times New Roman" w:cs="Times New Roman"/>
          <w:sz w:val="26"/>
          <w:szCs w:val="26"/>
        </w:rPr>
        <w:tab/>
      </w:r>
      <w:r w:rsidR="00AB1292" w:rsidRPr="00AB1292">
        <w:rPr>
          <w:rFonts w:ascii="Times New Roman" w:hAnsi="Times New Roman" w:cs="Times New Roman"/>
          <w:sz w:val="26"/>
          <w:szCs w:val="26"/>
        </w:rPr>
        <w:tab/>
      </w:r>
      <w:r w:rsidR="00AB1292" w:rsidRPr="00AB1292">
        <w:rPr>
          <w:rFonts w:ascii="Times New Roman" w:hAnsi="Times New Roman" w:cs="Times New Roman"/>
          <w:sz w:val="26"/>
          <w:szCs w:val="26"/>
        </w:rPr>
        <w:tab/>
      </w:r>
      <w:r w:rsidR="00AB1292" w:rsidRPr="00AB1292">
        <w:rPr>
          <w:rFonts w:ascii="Times New Roman" w:hAnsi="Times New Roman" w:cs="Times New Roman"/>
          <w:sz w:val="26"/>
          <w:szCs w:val="26"/>
        </w:rPr>
        <w:tab/>
      </w:r>
      <w:r w:rsidR="00AB1292" w:rsidRPr="00AB1292">
        <w:rPr>
          <w:rFonts w:ascii="Times New Roman" w:hAnsi="Times New Roman" w:cs="Times New Roman"/>
          <w:sz w:val="26"/>
          <w:szCs w:val="26"/>
        </w:rPr>
        <w:tab/>
      </w:r>
      <w:r w:rsidR="00AB1292" w:rsidRPr="00AB1292">
        <w:rPr>
          <w:rFonts w:ascii="Times New Roman" w:hAnsi="Times New Roman" w:cs="Times New Roman"/>
          <w:sz w:val="26"/>
          <w:szCs w:val="26"/>
        </w:rPr>
        <w:tab/>
      </w:r>
      <w:r w:rsidR="00AB1292" w:rsidRPr="00AB1292">
        <w:rPr>
          <w:rFonts w:ascii="Times New Roman" w:hAnsi="Times New Roman" w:cs="Times New Roman"/>
          <w:sz w:val="26"/>
          <w:szCs w:val="26"/>
        </w:rPr>
        <w:tab/>
      </w:r>
      <w:r w:rsidR="00AB1292" w:rsidRPr="00AB1292">
        <w:rPr>
          <w:rFonts w:ascii="Times New Roman" w:hAnsi="Times New Roman" w:cs="Times New Roman"/>
          <w:sz w:val="26"/>
          <w:szCs w:val="26"/>
        </w:rPr>
        <w:tab/>
      </w:r>
      <w:r w:rsidR="00AB1292" w:rsidRPr="00AB1292">
        <w:rPr>
          <w:rFonts w:ascii="Times New Roman" w:hAnsi="Times New Roman" w:cs="Times New Roman"/>
          <w:sz w:val="26"/>
          <w:szCs w:val="26"/>
        </w:rPr>
        <w:tab/>
      </w:r>
      <w:r w:rsidR="00AB1292" w:rsidRPr="00AB1292">
        <w:rPr>
          <w:rFonts w:ascii="Times New Roman" w:hAnsi="Times New Roman" w:cs="Times New Roman"/>
          <w:sz w:val="26"/>
          <w:szCs w:val="26"/>
        </w:rPr>
        <w:tab/>
      </w:r>
      <w:r w:rsidR="00AB1292" w:rsidRPr="00AB1292">
        <w:rPr>
          <w:rFonts w:ascii="Times New Roman" w:hAnsi="Times New Roman" w:cs="Times New Roman"/>
          <w:sz w:val="26"/>
          <w:szCs w:val="26"/>
        </w:rPr>
        <w:tab/>
      </w:r>
      <w:r w:rsidR="00AB1292" w:rsidRPr="00AB1292">
        <w:rPr>
          <w:rFonts w:ascii="Times New Roman" w:hAnsi="Times New Roman" w:cs="Times New Roman"/>
          <w:sz w:val="26"/>
          <w:szCs w:val="26"/>
        </w:rPr>
        <w:tab/>
      </w:r>
      <w:r w:rsidR="00AB1292" w:rsidRPr="00AB1292">
        <w:rPr>
          <w:rFonts w:ascii="Times New Roman" w:hAnsi="Times New Roman" w:cs="Times New Roman"/>
          <w:sz w:val="26"/>
          <w:szCs w:val="26"/>
        </w:rPr>
        <w:tab/>
      </w:r>
      <w:r w:rsidR="00AB1292" w:rsidRPr="00AB1292">
        <w:rPr>
          <w:rFonts w:ascii="Times New Roman" w:hAnsi="Times New Roman" w:cs="Times New Roman"/>
          <w:sz w:val="26"/>
          <w:szCs w:val="26"/>
        </w:rPr>
        <w:tab/>
      </w:r>
      <w:r w:rsidR="00AB1292" w:rsidRPr="00AB1292">
        <w:rPr>
          <w:rFonts w:ascii="Times New Roman" w:hAnsi="Times New Roman" w:cs="Times New Roman"/>
          <w:sz w:val="26"/>
          <w:szCs w:val="26"/>
        </w:rPr>
        <w:tab/>
      </w:r>
      <w:r w:rsidR="00AB1292" w:rsidRPr="00AB1292">
        <w:rPr>
          <w:rFonts w:ascii="Times New Roman" w:hAnsi="Times New Roman" w:cs="Times New Roman"/>
          <w:sz w:val="26"/>
          <w:szCs w:val="26"/>
        </w:rPr>
        <w:tab/>
      </w:r>
      <w:r w:rsidR="00AB1292" w:rsidRPr="00AB1292">
        <w:rPr>
          <w:rFonts w:ascii="Times New Roman" w:hAnsi="Times New Roman" w:cs="Times New Roman"/>
          <w:sz w:val="26"/>
          <w:szCs w:val="26"/>
        </w:rPr>
        <w:tab/>
      </w:r>
      <w:r w:rsidR="00AB1292" w:rsidRPr="00AB1292">
        <w:rPr>
          <w:rFonts w:ascii="Times New Roman" w:hAnsi="Times New Roman" w:cs="Times New Roman"/>
          <w:sz w:val="26"/>
          <w:szCs w:val="26"/>
        </w:rPr>
        <w:tab/>
      </w:r>
      <w:r w:rsidR="00AB1292" w:rsidRPr="00AB1292">
        <w:rPr>
          <w:rFonts w:ascii="Times New Roman" w:hAnsi="Times New Roman" w:cs="Times New Roman"/>
          <w:sz w:val="26"/>
          <w:szCs w:val="26"/>
        </w:rPr>
        <w:tab/>
      </w:r>
      <w:r w:rsidR="00AB1292" w:rsidRPr="00AB1292">
        <w:rPr>
          <w:rFonts w:ascii="Times New Roman" w:hAnsi="Times New Roman" w:cs="Times New Roman"/>
          <w:sz w:val="26"/>
          <w:szCs w:val="26"/>
        </w:rPr>
        <w:tab/>
      </w:r>
      <w:r w:rsidR="00AB1292" w:rsidRPr="00AB1292">
        <w:rPr>
          <w:rFonts w:ascii="Times New Roman" w:hAnsi="Times New Roman" w:cs="Times New Roman"/>
          <w:sz w:val="26"/>
          <w:szCs w:val="26"/>
        </w:rPr>
        <w:tab/>
      </w:r>
    </w:p>
    <w:p w:rsidR="008420E8" w:rsidRPr="00AB1292" w:rsidRDefault="00AB1292" w:rsidP="00AB12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</w:p>
    <w:p w:rsidR="005E5292" w:rsidRPr="00AB1292" w:rsidRDefault="005E5292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E5292" w:rsidRPr="00AB1292" w:rsidRDefault="005E5292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E5292" w:rsidRPr="00AB1292" w:rsidRDefault="005E5292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E5292" w:rsidRPr="00AB1292" w:rsidRDefault="005E5292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E5292" w:rsidRDefault="005E5292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07CFF" w:rsidRDefault="00907CFF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07CFF" w:rsidRDefault="00907CFF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07CFF" w:rsidRDefault="00907CFF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07CFF" w:rsidRDefault="00907CFF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222BE" w:rsidRDefault="00C222BE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722EE" w:rsidRDefault="00D722EE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722EE" w:rsidRPr="004C77D5" w:rsidRDefault="00D722EE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E5292" w:rsidRPr="00AB1292" w:rsidRDefault="005E5292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A098E" w:rsidRPr="00841E9A" w:rsidRDefault="002A098E" w:rsidP="002A098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lastRenderedPageBreak/>
        <w:t>Приложение 3</w:t>
      </w:r>
      <w:r w:rsidRPr="00841E9A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:rsidR="00574A4B" w:rsidRDefault="00574A4B" w:rsidP="00574A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Правилам проведения органом местного</w:t>
      </w:r>
    </w:p>
    <w:p w:rsidR="00574A4B" w:rsidRDefault="00574A4B" w:rsidP="00574A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самоуправления открытого конкурса по</w:t>
      </w:r>
    </w:p>
    <w:p w:rsidR="00574A4B" w:rsidRDefault="00574A4B" w:rsidP="00574A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отбору управляющей организации для</w:t>
      </w:r>
    </w:p>
    <w:p w:rsidR="00574A4B" w:rsidRDefault="00574A4B" w:rsidP="00574A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управления многоквартирным домом</w:t>
      </w: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96D33" w:rsidRPr="00496D33" w:rsidRDefault="00496D33" w:rsidP="002A09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ЗАЯВКА</w:t>
      </w:r>
    </w:p>
    <w:p w:rsidR="00496D33" w:rsidRPr="00496D33" w:rsidRDefault="00496D33" w:rsidP="002A09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на участие в конкурсе по отбору управляющей организации</w:t>
      </w:r>
    </w:p>
    <w:p w:rsidR="00496D33" w:rsidRPr="00496D33" w:rsidRDefault="00496D33" w:rsidP="002A09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для управления многоквартирным домом</w:t>
      </w:r>
    </w:p>
    <w:p w:rsidR="002A098E" w:rsidRDefault="002A098E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1. Заявление об участии в конкурсе</w:t>
      </w:r>
    </w:p>
    <w:p w:rsidR="002A098E" w:rsidRPr="002A098E" w:rsidRDefault="00496D33" w:rsidP="002A09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496D33">
        <w:rPr>
          <w:rFonts w:ascii="Consolas" w:hAnsi="Consolas" w:cs="Consolas"/>
          <w:sz w:val="26"/>
          <w:szCs w:val="26"/>
        </w:rPr>
        <w:t>_________________________________________________________________</w:t>
      </w:r>
      <w:r w:rsidR="002A098E">
        <w:rPr>
          <w:rFonts w:ascii="Consolas" w:hAnsi="Consolas" w:cs="Consolas"/>
          <w:sz w:val="26"/>
          <w:szCs w:val="26"/>
        </w:rPr>
        <w:t xml:space="preserve">            </w:t>
      </w:r>
      <w:r w:rsidR="002A098E" w:rsidRPr="002A098E">
        <w:rPr>
          <w:rFonts w:ascii="Times New Roman" w:hAnsi="Times New Roman" w:cs="Times New Roman"/>
          <w:sz w:val="16"/>
          <w:szCs w:val="16"/>
        </w:rPr>
        <w:t xml:space="preserve">(организационно-правовая форма, наименование/фирменное наименование организации или </w:t>
      </w:r>
      <w:proofErr w:type="spellStart"/>
      <w:r w:rsidR="002A098E" w:rsidRPr="002A098E">
        <w:rPr>
          <w:rFonts w:ascii="Times New Roman" w:hAnsi="Times New Roman" w:cs="Times New Roman"/>
          <w:sz w:val="16"/>
          <w:szCs w:val="16"/>
        </w:rPr>
        <w:t>ф.и.о.</w:t>
      </w:r>
      <w:proofErr w:type="spellEnd"/>
      <w:r w:rsidR="002A098E" w:rsidRPr="002A098E">
        <w:rPr>
          <w:rFonts w:ascii="Times New Roman" w:hAnsi="Times New Roman" w:cs="Times New Roman"/>
          <w:sz w:val="16"/>
          <w:szCs w:val="16"/>
        </w:rPr>
        <w:t xml:space="preserve"> физического лица, данные документа, удостоверяющего личность)</w:t>
      </w:r>
    </w:p>
    <w:p w:rsidR="00496D33" w:rsidRPr="00496D33" w:rsidRDefault="00496D33" w:rsidP="002A098E">
      <w:pPr>
        <w:autoSpaceDE w:val="0"/>
        <w:autoSpaceDN w:val="0"/>
        <w:adjustRightInd w:val="0"/>
        <w:spacing w:after="0" w:line="240" w:lineRule="auto"/>
        <w:jc w:val="center"/>
        <w:rPr>
          <w:rFonts w:ascii="Consolas" w:hAnsi="Consolas" w:cs="Consolas"/>
          <w:i/>
          <w:iCs/>
          <w:sz w:val="26"/>
          <w:szCs w:val="26"/>
        </w:rPr>
      </w:pPr>
      <w:r w:rsidRPr="00496D33">
        <w:rPr>
          <w:rFonts w:ascii="Consolas" w:hAnsi="Consolas" w:cs="Consolas"/>
          <w:sz w:val="26"/>
          <w:szCs w:val="26"/>
        </w:rPr>
        <w:t>__________________</w:t>
      </w:r>
      <w:r w:rsidR="002A098E">
        <w:rPr>
          <w:rFonts w:ascii="Consolas" w:hAnsi="Consolas" w:cs="Consolas"/>
          <w:sz w:val="26"/>
          <w:szCs w:val="26"/>
        </w:rPr>
        <w:t>_______________________________________________</w:t>
      </w:r>
    </w:p>
    <w:p w:rsidR="00496D33" w:rsidRPr="002A098E" w:rsidRDefault="00496D33" w:rsidP="002A09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2A098E">
        <w:rPr>
          <w:rFonts w:ascii="Times New Roman" w:hAnsi="Times New Roman" w:cs="Times New Roman"/>
          <w:sz w:val="16"/>
          <w:szCs w:val="16"/>
        </w:rPr>
        <w:t>(место нахождения, почтовый адрес организации или место жительства ИП)</w:t>
      </w:r>
    </w:p>
    <w:p w:rsidR="002A098E" w:rsidRPr="0029733A" w:rsidRDefault="002A098E" w:rsidP="002A09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9733A">
        <w:rPr>
          <w:rFonts w:ascii="Times New Roman" w:hAnsi="Times New Roman" w:cs="Times New Roman"/>
          <w:sz w:val="26"/>
          <w:szCs w:val="26"/>
        </w:rPr>
        <w:t>_____________________________________________________________________</w:t>
      </w:r>
    </w:p>
    <w:p w:rsidR="00496D33" w:rsidRPr="002A098E" w:rsidRDefault="00496D33" w:rsidP="002A09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2A098E">
        <w:rPr>
          <w:rFonts w:ascii="Times New Roman" w:hAnsi="Times New Roman" w:cs="Times New Roman"/>
          <w:sz w:val="16"/>
          <w:szCs w:val="16"/>
        </w:rPr>
        <w:t>(номер телефона)</w:t>
      </w:r>
    </w:p>
    <w:p w:rsidR="002A098E" w:rsidRPr="0029733A" w:rsidRDefault="002A098E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96D33" w:rsidRPr="002A098E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A098E">
        <w:rPr>
          <w:rFonts w:ascii="Times New Roman" w:hAnsi="Times New Roman" w:cs="Times New Roman"/>
          <w:sz w:val="26"/>
          <w:szCs w:val="26"/>
        </w:rPr>
        <w:t>заявляет об участии в конкурсе по отбору управляющей организации для управления</w:t>
      </w:r>
    </w:p>
    <w:p w:rsidR="002A098E" w:rsidRPr="002A098E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A098E">
        <w:rPr>
          <w:rFonts w:ascii="Times New Roman" w:hAnsi="Times New Roman" w:cs="Times New Roman"/>
          <w:sz w:val="26"/>
          <w:szCs w:val="26"/>
        </w:rPr>
        <w:t>многоквартирным домом, расположенным(и) по адресу:</w:t>
      </w:r>
    </w:p>
    <w:p w:rsidR="002A098E" w:rsidRPr="0029733A" w:rsidRDefault="002A098E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9733A">
        <w:rPr>
          <w:rFonts w:ascii="Times New Roman" w:hAnsi="Times New Roman" w:cs="Times New Roman"/>
          <w:sz w:val="26"/>
          <w:szCs w:val="26"/>
        </w:rPr>
        <w:t>___________________________________________________________________</w:t>
      </w:r>
      <w:r w:rsidR="00D7324D" w:rsidRPr="0029733A">
        <w:rPr>
          <w:rFonts w:ascii="Times New Roman" w:hAnsi="Times New Roman" w:cs="Times New Roman"/>
          <w:sz w:val="26"/>
          <w:szCs w:val="26"/>
        </w:rPr>
        <w:t>__</w:t>
      </w:r>
    </w:p>
    <w:p w:rsidR="00496D33" w:rsidRPr="002A098E" w:rsidRDefault="00496D33" w:rsidP="002A09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2A098E">
        <w:rPr>
          <w:rFonts w:ascii="Times New Roman" w:hAnsi="Times New Roman" w:cs="Times New Roman"/>
          <w:sz w:val="16"/>
          <w:szCs w:val="16"/>
        </w:rPr>
        <w:t>(адрес многоквартирного дома)</w:t>
      </w:r>
    </w:p>
    <w:p w:rsidR="00496D33" w:rsidRPr="002A098E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A098E">
        <w:rPr>
          <w:rFonts w:ascii="Times New Roman" w:hAnsi="Times New Roman" w:cs="Times New Roman"/>
          <w:sz w:val="26"/>
          <w:szCs w:val="26"/>
        </w:rPr>
        <w:t>Средства, внесенные в качестве обеспечения заявки на участие в конкурсе, просим</w:t>
      </w:r>
    </w:p>
    <w:p w:rsidR="00496D33" w:rsidRPr="0029733A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A098E">
        <w:rPr>
          <w:rFonts w:ascii="Times New Roman" w:hAnsi="Times New Roman" w:cs="Times New Roman"/>
          <w:sz w:val="26"/>
          <w:szCs w:val="26"/>
        </w:rPr>
        <w:t>возвратить на счет:</w:t>
      </w:r>
    </w:p>
    <w:p w:rsidR="00D7324D" w:rsidRPr="00D7324D" w:rsidRDefault="00D7324D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7324D">
        <w:rPr>
          <w:rFonts w:ascii="Times New Roman" w:hAnsi="Times New Roman" w:cs="Times New Roman"/>
          <w:sz w:val="26"/>
          <w:szCs w:val="26"/>
        </w:rPr>
        <w:t>_____________________________________________________________________</w:t>
      </w:r>
    </w:p>
    <w:p w:rsidR="00496D33" w:rsidRPr="00D7324D" w:rsidRDefault="00496D33" w:rsidP="00D732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D7324D">
        <w:rPr>
          <w:rFonts w:ascii="Times New Roman" w:hAnsi="Times New Roman" w:cs="Times New Roman"/>
          <w:sz w:val="16"/>
          <w:szCs w:val="16"/>
        </w:rPr>
        <w:t>(реквизиты банковского счета)</w:t>
      </w:r>
    </w:p>
    <w:p w:rsidR="00496D33" w:rsidRPr="0029733A" w:rsidRDefault="00496D33" w:rsidP="00D732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A098E">
        <w:rPr>
          <w:rFonts w:ascii="Times New Roman" w:hAnsi="Times New Roman" w:cs="Times New Roman"/>
          <w:sz w:val="26"/>
          <w:szCs w:val="26"/>
        </w:rPr>
        <w:t>2. Предложения претендента по условиям договора управления многоквартирным</w:t>
      </w:r>
      <w:r w:rsidR="00D7324D" w:rsidRPr="00D7324D">
        <w:rPr>
          <w:rFonts w:ascii="Times New Roman" w:hAnsi="Times New Roman" w:cs="Times New Roman"/>
          <w:sz w:val="26"/>
          <w:szCs w:val="26"/>
        </w:rPr>
        <w:t xml:space="preserve"> </w:t>
      </w:r>
      <w:r w:rsidRPr="002A098E">
        <w:rPr>
          <w:rFonts w:ascii="Times New Roman" w:hAnsi="Times New Roman" w:cs="Times New Roman"/>
          <w:sz w:val="26"/>
          <w:szCs w:val="26"/>
        </w:rPr>
        <w:t>домом</w:t>
      </w:r>
    </w:p>
    <w:p w:rsidR="00D7324D" w:rsidRPr="0029733A" w:rsidRDefault="00D7324D" w:rsidP="00D732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7324D" w:rsidRPr="00D7324D" w:rsidRDefault="00D7324D" w:rsidP="00D732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_______________________________________________________________________</w:t>
      </w:r>
    </w:p>
    <w:p w:rsidR="00496D33" w:rsidRPr="00D7324D" w:rsidRDefault="00496D33" w:rsidP="00D732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D7324D">
        <w:rPr>
          <w:rFonts w:ascii="Times New Roman" w:hAnsi="Times New Roman" w:cs="Times New Roman"/>
          <w:sz w:val="16"/>
          <w:szCs w:val="16"/>
        </w:rPr>
        <w:t>(описание предлагаемого претендентом в качестве условия договора</w:t>
      </w:r>
    </w:p>
    <w:p w:rsidR="00D7324D" w:rsidRPr="0029733A" w:rsidRDefault="00D7324D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9733A">
        <w:rPr>
          <w:rFonts w:ascii="Times New Roman" w:hAnsi="Times New Roman" w:cs="Times New Roman"/>
          <w:sz w:val="26"/>
          <w:szCs w:val="26"/>
        </w:rPr>
        <w:t>______________________________________________________________________</w:t>
      </w:r>
    </w:p>
    <w:p w:rsidR="00496D33" w:rsidRPr="00D7324D" w:rsidRDefault="00496D33" w:rsidP="00D732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D7324D">
        <w:rPr>
          <w:rFonts w:ascii="Times New Roman" w:hAnsi="Times New Roman" w:cs="Times New Roman"/>
          <w:sz w:val="16"/>
          <w:szCs w:val="16"/>
        </w:rPr>
        <w:t>управления многоквартирным домом способа внесения</w:t>
      </w:r>
    </w:p>
    <w:p w:rsidR="00D7324D" w:rsidRPr="00D7324D" w:rsidRDefault="00D7324D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7324D">
        <w:rPr>
          <w:rFonts w:ascii="Times New Roman" w:hAnsi="Times New Roman" w:cs="Times New Roman"/>
          <w:sz w:val="26"/>
          <w:szCs w:val="26"/>
        </w:rPr>
        <w:t>______________________________________________________________________</w:t>
      </w:r>
    </w:p>
    <w:p w:rsidR="00496D33" w:rsidRPr="00D7324D" w:rsidRDefault="00496D33" w:rsidP="00D732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D7324D">
        <w:rPr>
          <w:rFonts w:ascii="Times New Roman" w:hAnsi="Times New Roman" w:cs="Times New Roman"/>
          <w:sz w:val="16"/>
          <w:szCs w:val="16"/>
        </w:rPr>
        <w:t>собственниками помещений в многоквартирном доме и нанимателями жилых помещений по догово</w:t>
      </w:r>
      <w:r w:rsidR="00D7324D" w:rsidRPr="00D7324D">
        <w:rPr>
          <w:rFonts w:ascii="Times New Roman" w:hAnsi="Times New Roman" w:cs="Times New Roman"/>
          <w:sz w:val="16"/>
          <w:szCs w:val="16"/>
        </w:rPr>
        <w:t xml:space="preserve">ру социального найма и договору </w:t>
      </w:r>
      <w:r w:rsidRPr="00D7324D">
        <w:rPr>
          <w:rFonts w:ascii="Times New Roman" w:hAnsi="Times New Roman" w:cs="Times New Roman"/>
          <w:sz w:val="16"/>
          <w:szCs w:val="16"/>
        </w:rPr>
        <w:t>найма жилых помещений государственного или муниципального жилищного фонда платы за содер</w:t>
      </w:r>
      <w:r w:rsidR="00D7324D" w:rsidRPr="00D7324D">
        <w:rPr>
          <w:rFonts w:ascii="Times New Roman" w:hAnsi="Times New Roman" w:cs="Times New Roman"/>
          <w:sz w:val="16"/>
          <w:szCs w:val="16"/>
        </w:rPr>
        <w:t xml:space="preserve">жание и ремонт жилого помещения </w:t>
      </w:r>
      <w:r w:rsidRPr="00D7324D">
        <w:rPr>
          <w:rFonts w:ascii="Times New Roman" w:hAnsi="Times New Roman" w:cs="Times New Roman"/>
          <w:sz w:val="16"/>
          <w:szCs w:val="16"/>
        </w:rPr>
        <w:t>и коммунальные услуги)</w:t>
      </w:r>
    </w:p>
    <w:p w:rsidR="00D7324D" w:rsidRPr="0029733A" w:rsidRDefault="00D7324D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7324D" w:rsidRPr="00D7324D" w:rsidRDefault="00496D33" w:rsidP="00D732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A098E">
        <w:rPr>
          <w:rFonts w:ascii="Times New Roman" w:hAnsi="Times New Roman" w:cs="Times New Roman"/>
          <w:sz w:val="26"/>
          <w:szCs w:val="26"/>
        </w:rPr>
        <w:t>Внесение собственниками помещений в многокварт</w:t>
      </w:r>
      <w:r w:rsidR="00D7324D">
        <w:rPr>
          <w:rFonts w:ascii="Times New Roman" w:hAnsi="Times New Roman" w:cs="Times New Roman"/>
          <w:sz w:val="26"/>
          <w:szCs w:val="26"/>
        </w:rPr>
        <w:t>ирном доме и нанимателями жилых</w:t>
      </w:r>
      <w:r w:rsidR="00D7324D" w:rsidRPr="00D7324D">
        <w:rPr>
          <w:rFonts w:ascii="Times New Roman" w:hAnsi="Times New Roman" w:cs="Times New Roman"/>
          <w:sz w:val="26"/>
          <w:szCs w:val="26"/>
        </w:rPr>
        <w:t xml:space="preserve"> </w:t>
      </w:r>
      <w:r w:rsidRPr="002A098E">
        <w:rPr>
          <w:rFonts w:ascii="Times New Roman" w:hAnsi="Times New Roman" w:cs="Times New Roman"/>
          <w:sz w:val="26"/>
          <w:szCs w:val="26"/>
        </w:rPr>
        <w:t>помещений по договору социального найма и</w:t>
      </w:r>
      <w:r w:rsidR="00D7324D">
        <w:rPr>
          <w:rFonts w:ascii="Times New Roman" w:hAnsi="Times New Roman" w:cs="Times New Roman"/>
          <w:sz w:val="26"/>
          <w:szCs w:val="26"/>
        </w:rPr>
        <w:t xml:space="preserve"> договору найма жилых помещений</w:t>
      </w:r>
      <w:r w:rsidR="00D7324D" w:rsidRPr="00D7324D">
        <w:rPr>
          <w:rFonts w:ascii="Times New Roman" w:hAnsi="Times New Roman" w:cs="Times New Roman"/>
          <w:sz w:val="26"/>
          <w:szCs w:val="26"/>
        </w:rPr>
        <w:t xml:space="preserve"> </w:t>
      </w:r>
      <w:r w:rsidRPr="002A098E">
        <w:rPr>
          <w:rFonts w:ascii="Times New Roman" w:hAnsi="Times New Roman" w:cs="Times New Roman"/>
          <w:sz w:val="26"/>
          <w:szCs w:val="26"/>
        </w:rPr>
        <w:t>государственного или муниципального жилищного фон</w:t>
      </w:r>
      <w:r w:rsidR="00D7324D">
        <w:rPr>
          <w:rFonts w:ascii="Times New Roman" w:hAnsi="Times New Roman" w:cs="Times New Roman"/>
          <w:sz w:val="26"/>
          <w:szCs w:val="26"/>
        </w:rPr>
        <w:t>да платы за содержание и ремонт</w:t>
      </w:r>
      <w:r w:rsidR="00D7324D" w:rsidRPr="00D7324D">
        <w:rPr>
          <w:rFonts w:ascii="Times New Roman" w:hAnsi="Times New Roman" w:cs="Times New Roman"/>
          <w:sz w:val="26"/>
          <w:szCs w:val="26"/>
        </w:rPr>
        <w:t xml:space="preserve"> </w:t>
      </w:r>
      <w:r w:rsidRPr="002A098E">
        <w:rPr>
          <w:rFonts w:ascii="Times New Roman" w:hAnsi="Times New Roman" w:cs="Times New Roman"/>
          <w:sz w:val="26"/>
          <w:szCs w:val="26"/>
        </w:rPr>
        <w:t>жилого помещения и платы за коммунальные у</w:t>
      </w:r>
      <w:r w:rsidR="00D7324D">
        <w:rPr>
          <w:rFonts w:ascii="Times New Roman" w:hAnsi="Times New Roman" w:cs="Times New Roman"/>
          <w:sz w:val="26"/>
          <w:szCs w:val="26"/>
        </w:rPr>
        <w:t>слуги предлагаю осуществлять на</w:t>
      </w:r>
      <w:r w:rsidR="00D7324D" w:rsidRPr="00D7324D">
        <w:rPr>
          <w:rFonts w:ascii="Times New Roman" w:hAnsi="Times New Roman" w:cs="Times New Roman"/>
          <w:sz w:val="26"/>
          <w:szCs w:val="26"/>
        </w:rPr>
        <w:t xml:space="preserve"> </w:t>
      </w:r>
      <w:r w:rsidRPr="002A098E">
        <w:rPr>
          <w:rFonts w:ascii="Times New Roman" w:hAnsi="Times New Roman" w:cs="Times New Roman"/>
          <w:sz w:val="26"/>
          <w:szCs w:val="26"/>
        </w:rPr>
        <w:t>банковский счет:</w:t>
      </w:r>
    </w:p>
    <w:p w:rsidR="00D7324D" w:rsidRPr="00D7324D" w:rsidRDefault="00D7324D" w:rsidP="00D732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7324D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496D33" w:rsidRPr="00D7324D" w:rsidRDefault="00496D33" w:rsidP="00D732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D7324D">
        <w:rPr>
          <w:rFonts w:ascii="Times New Roman" w:hAnsi="Times New Roman" w:cs="Times New Roman"/>
          <w:sz w:val="16"/>
          <w:szCs w:val="16"/>
        </w:rPr>
        <w:t>(реквизиты банковского счета претендента)</w:t>
      </w:r>
    </w:p>
    <w:p w:rsidR="00D7324D" w:rsidRPr="00D7324D" w:rsidRDefault="00496D33" w:rsidP="00D732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A098E">
        <w:rPr>
          <w:rFonts w:ascii="Times New Roman" w:hAnsi="Times New Roman" w:cs="Times New Roman"/>
          <w:sz w:val="26"/>
          <w:szCs w:val="26"/>
        </w:rPr>
        <w:t>К заявке прилагаются следующие документы:</w:t>
      </w:r>
    </w:p>
    <w:p w:rsidR="00496D33" w:rsidRPr="00D7324D" w:rsidRDefault="00496D33" w:rsidP="00D732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A098E">
        <w:rPr>
          <w:rFonts w:ascii="Times New Roman" w:hAnsi="Times New Roman" w:cs="Times New Roman"/>
          <w:sz w:val="26"/>
          <w:szCs w:val="26"/>
        </w:rPr>
        <w:t>1) выписка из Единого государственного реестра юридических лиц (для юридического</w:t>
      </w:r>
      <w:r w:rsidR="00D7324D" w:rsidRPr="00D7324D">
        <w:rPr>
          <w:rFonts w:ascii="Times New Roman" w:hAnsi="Times New Roman" w:cs="Times New Roman"/>
          <w:sz w:val="26"/>
          <w:szCs w:val="26"/>
        </w:rPr>
        <w:t xml:space="preserve"> </w:t>
      </w:r>
      <w:r w:rsidRPr="002A098E">
        <w:rPr>
          <w:rFonts w:ascii="Times New Roman" w:hAnsi="Times New Roman" w:cs="Times New Roman"/>
          <w:sz w:val="26"/>
          <w:szCs w:val="26"/>
        </w:rPr>
        <w:t>лица), выписка из Единого государственного реестра индивидуальных предпринимателей</w:t>
      </w:r>
      <w:r w:rsidR="00D7324D" w:rsidRPr="00D7324D">
        <w:rPr>
          <w:rFonts w:ascii="Times New Roman" w:hAnsi="Times New Roman" w:cs="Times New Roman"/>
          <w:sz w:val="26"/>
          <w:szCs w:val="26"/>
        </w:rPr>
        <w:t xml:space="preserve"> </w:t>
      </w:r>
      <w:r w:rsidRPr="002A098E">
        <w:rPr>
          <w:rFonts w:ascii="Times New Roman" w:hAnsi="Times New Roman" w:cs="Times New Roman"/>
          <w:sz w:val="26"/>
          <w:szCs w:val="26"/>
        </w:rPr>
        <w:t>(для индивидуального предпринимателя):</w:t>
      </w:r>
    </w:p>
    <w:p w:rsidR="00D7324D" w:rsidRPr="0029733A" w:rsidRDefault="00D7324D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9733A">
        <w:rPr>
          <w:rFonts w:ascii="Times New Roman" w:hAnsi="Times New Roman" w:cs="Times New Roman"/>
          <w:sz w:val="26"/>
          <w:szCs w:val="26"/>
        </w:rPr>
        <w:lastRenderedPageBreak/>
        <w:t>______________________________________________________________________</w:t>
      </w:r>
    </w:p>
    <w:p w:rsidR="00496D33" w:rsidRPr="002A098E" w:rsidRDefault="00496D33" w:rsidP="00D732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A098E">
        <w:rPr>
          <w:rFonts w:ascii="Times New Roman" w:hAnsi="Times New Roman" w:cs="Times New Roman"/>
          <w:sz w:val="26"/>
          <w:szCs w:val="26"/>
        </w:rPr>
        <w:t>2) документ, подтверждающий полномочия лица на осуществление</w:t>
      </w:r>
    </w:p>
    <w:p w:rsidR="00496D33" w:rsidRPr="0029733A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A098E">
        <w:rPr>
          <w:rFonts w:ascii="Times New Roman" w:hAnsi="Times New Roman" w:cs="Times New Roman"/>
          <w:sz w:val="26"/>
          <w:szCs w:val="26"/>
        </w:rPr>
        <w:t>действий от имени юридического лица или индивидуал</w:t>
      </w:r>
      <w:r w:rsidR="00D7324D">
        <w:rPr>
          <w:rFonts w:ascii="Times New Roman" w:hAnsi="Times New Roman" w:cs="Times New Roman"/>
          <w:sz w:val="26"/>
          <w:szCs w:val="26"/>
        </w:rPr>
        <w:t>ьного предпринимателя, подавших</w:t>
      </w:r>
      <w:r w:rsidR="00D7324D" w:rsidRPr="00D7324D">
        <w:rPr>
          <w:rFonts w:ascii="Times New Roman" w:hAnsi="Times New Roman" w:cs="Times New Roman"/>
          <w:sz w:val="26"/>
          <w:szCs w:val="26"/>
        </w:rPr>
        <w:t xml:space="preserve"> </w:t>
      </w:r>
      <w:r w:rsidRPr="002A098E">
        <w:rPr>
          <w:rFonts w:ascii="Times New Roman" w:hAnsi="Times New Roman" w:cs="Times New Roman"/>
          <w:sz w:val="26"/>
          <w:szCs w:val="26"/>
        </w:rPr>
        <w:t>заявку на участие в конкурсе:</w:t>
      </w:r>
    </w:p>
    <w:p w:rsidR="00D7324D" w:rsidRPr="0029733A" w:rsidRDefault="00D7324D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9733A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496D33" w:rsidRPr="00D7324D" w:rsidRDefault="00496D33" w:rsidP="00D732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D7324D">
        <w:rPr>
          <w:rFonts w:ascii="Times New Roman" w:hAnsi="Times New Roman" w:cs="Times New Roman"/>
          <w:sz w:val="16"/>
          <w:szCs w:val="16"/>
        </w:rPr>
        <w:t>(наименование и реквизиты документов, количество листов)</w:t>
      </w:r>
    </w:p>
    <w:p w:rsidR="00496D33" w:rsidRPr="00D7324D" w:rsidRDefault="00496D33" w:rsidP="00D732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A098E">
        <w:rPr>
          <w:rFonts w:ascii="Times New Roman" w:hAnsi="Times New Roman" w:cs="Times New Roman"/>
          <w:sz w:val="26"/>
          <w:szCs w:val="26"/>
        </w:rPr>
        <w:t>3) документы, подтверждающие внесение денежных средств в качестве обеспечения</w:t>
      </w:r>
      <w:r w:rsidR="00D7324D" w:rsidRPr="00D7324D">
        <w:rPr>
          <w:rFonts w:ascii="Times New Roman" w:hAnsi="Times New Roman" w:cs="Times New Roman"/>
          <w:sz w:val="26"/>
          <w:szCs w:val="26"/>
        </w:rPr>
        <w:t xml:space="preserve"> </w:t>
      </w:r>
      <w:r w:rsidR="00D7324D">
        <w:rPr>
          <w:rFonts w:ascii="Times New Roman" w:hAnsi="Times New Roman" w:cs="Times New Roman"/>
          <w:sz w:val="26"/>
          <w:szCs w:val="26"/>
        </w:rPr>
        <w:t>заявки на участие в конкурсе:</w:t>
      </w:r>
    </w:p>
    <w:p w:rsidR="00D7324D" w:rsidRPr="0029733A" w:rsidRDefault="00D7324D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9733A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496D33" w:rsidRPr="00D7324D" w:rsidRDefault="00496D33" w:rsidP="00D732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D7324D">
        <w:rPr>
          <w:rFonts w:ascii="Times New Roman" w:hAnsi="Times New Roman" w:cs="Times New Roman"/>
          <w:sz w:val="16"/>
          <w:szCs w:val="16"/>
        </w:rPr>
        <w:t>(наименование и реквизиты документов, количество листов)</w:t>
      </w:r>
    </w:p>
    <w:p w:rsidR="00D7324D" w:rsidRPr="00D7324D" w:rsidRDefault="00496D33" w:rsidP="00D732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A098E">
        <w:rPr>
          <w:rFonts w:ascii="Times New Roman" w:hAnsi="Times New Roman" w:cs="Times New Roman"/>
          <w:sz w:val="26"/>
          <w:szCs w:val="26"/>
        </w:rPr>
        <w:t>4) копии документов, подтверждающих соответствие претендента требованию,</w:t>
      </w:r>
      <w:r w:rsidR="00D7324D" w:rsidRPr="00D7324D">
        <w:rPr>
          <w:rFonts w:ascii="Times New Roman" w:hAnsi="Times New Roman" w:cs="Times New Roman"/>
          <w:sz w:val="26"/>
          <w:szCs w:val="26"/>
        </w:rPr>
        <w:t xml:space="preserve"> </w:t>
      </w:r>
      <w:r w:rsidRPr="002A098E">
        <w:rPr>
          <w:rFonts w:ascii="Times New Roman" w:hAnsi="Times New Roman" w:cs="Times New Roman"/>
          <w:sz w:val="26"/>
          <w:szCs w:val="26"/>
        </w:rPr>
        <w:t>установленному подпунктом 1 пункта 15 Пра</w:t>
      </w:r>
      <w:r w:rsidR="00D7324D">
        <w:rPr>
          <w:rFonts w:ascii="Times New Roman" w:hAnsi="Times New Roman" w:cs="Times New Roman"/>
          <w:sz w:val="26"/>
          <w:szCs w:val="26"/>
        </w:rPr>
        <w:t>вил проведения органом местного</w:t>
      </w:r>
      <w:r w:rsidR="00D7324D" w:rsidRPr="00D7324D">
        <w:rPr>
          <w:rFonts w:ascii="Times New Roman" w:hAnsi="Times New Roman" w:cs="Times New Roman"/>
          <w:sz w:val="26"/>
          <w:szCs w:val="26"/>
        </w:rPr>
        <w:t xml:space="preserve"> </w:t>
      </w:r>
      <w:r w:rsidRPr="002A098E">
        <w:rPr>
          <w:rFonts w:ascii="Times New Roman" w:hAnsi="Times New Roman" w:cs="Times New Roman"/>
          <w:sz w:val="26"/>
          <w:szCs w:val="26"/>
        </w:rPr>
        <w:t>самоуправления открытого конкурса по отбору управля</w:t>
      </w:r>
      <w:r w:rsidR="00D7324D">
        <w:rPr>
          <w:rFonts w:ascii="Times New Roman" w:hAnsi="Times New Roman" w:cs="Times New Roman"/>
          <w:sz w:val="26"/>
          <w:szCs w:val="26"/>
        </w:rPr>
        <w:t>ющей организации для управления</w:t>
      </w:r>
      <w:r w:rsidR="00D7324D" w:rsidRPr="00D7324D">
        <w:rPr>
          <w:rFonts w:ascii="Times New Roman" w:hAnsi="Times New Roman" w:cs="Times New Roman"/>
          <w:sz w:val="26"/>
          <w:szCs w:val="26"/>
        </w:rPr>
        <w:t xml:space="preserve"> </w:t>
      </w:r>
      <w:r w:rsidRPr="002A098E">
        <w:rPr>
          <w:rFonts w:ascii="Times New Roman" w:hAnsi="Times New Roman" w:cs="Times New Roman"/>
          <w:sz w:val="26"/>
          <w:szCs w:val="26"/>
        </w:rPr>
        <w:t>многоквартирным домом, в случае если федеральным за</w:t>
      </w:r>
      <w:r w:rsidR="00D7324D">
        <w:rPr>
          <w:rFonts w:ascii="Times New Roman" w:hAnsi="Times New Roman" w:cs="Times New Roman"/>
          <w:sz w:val="26"/>
          <w:szCs w:val="26"/>
        </w:rPr>
        <w:t>коном установлены требования к</w:t>
      </w:r>
      <w:r w:rsidR="00D7324D" w:rsidRPr="00D7324D">
        <w:rPr>
          <w:rFonts w:ascii="Times New Roman" w:hAnsi="Times New Roman" w:cs="Times New Roman"/>
          <w:sz w:val="26"/>
          <w:szCs w:val="26"/>
        </w:rPr>
        <w:t xml:space="preserve"> </w:t>
      </w:r>
      <w:r w:rsidRPr="002A098E">
        <w:rPr>
          <w:rFonts w:ascii="Times New Roman" w:hAnsi="Times New Roman" w:cs="Times New Roman"/>
          <w:sz w:val="26"/>
          <w:szCs w:val="26"/>
        </w:rPr>
        <w:t>лицам, осуществляющим выполнение работ, оказание у</w:t>
      </w:r>
      <w:r w:rsidR="00D7324D">
        <w:rPr>
          <w:rFonts w:ascii="Times New Roman" w:hAnsi="Times New Roman" w:cs="Times New Roman"/>
          <w:sz w:val="26"/>
          <w:szCs w:val="26"/>
        </w:rPr>
        <w:t>слуг, предусмотренных договором</w:t>
      </w:r>
      <w:r w:rsidR="00D7324D" w:rsidRPr="00D7324D">
        <w:rPr>
          <w:rFonts w:ascii="Times New Roman" w:hAnsi="Times New Roman" w:cs="Times New Roman"/>
          <w:sz w:val="26"/>
          <w:szCs w:val="26"/>
        </w:rPr>
        <w:t xml:space="preserve"> </w:t>
      </w:r>
      <w:r w:rsidRPr="002A098E">
        <w:rPr>
          <w:rFonts w:ascii="Times New Roman" w:hAnsi="Times New Roman" w:cs="Times New Roman"/>
          <w:sz w:val="26"/>
          <w:szCs w:val="26"/>
        </w:rPr>
        <w:t>управления многоквартирным домом:</w:t>
      </w:r>
    </w:p>
    <w:p w:rsidR="00D7324D" w:rsidRPr="0029733A" w:rsidRDefault="00D7324D" w:rsidP="00D732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9733A">
        <w:rPr>
          <w:rFonts w:ascii="Times New Roman" w:hAnsi="Times New Roman" w:cs="Times New Roman"/>
          <w:sz w:val="26"/>
          <w:szCs w:val="26"/>
        </w:rPr>
        <w:t>______________________________________________________________________</w:t>
      </w:r>
    </w:p>
    <w:p w:rsidR="00496D33" w:rsidRPr="00D7324D" w:rsidRDefault="00496D33" w:rsidP="00D732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D7324D">
        <w:rPr>
          <w:rFonts w:ascii="Times New Roman" w:hAnsi="Times New Roman" w:cs="Times New Roman"/>
          <w:sz w:val="16"/>
          <w:szCs w:val="16"/>
        </w:rPr>
        <w:t>(наименование и реквизиты документов, количество листов)</w:t>
      </w:r>
    </w:p>
    <w:p w:rsidR="00496D33" w:rsidRPr="0029733A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A098E">
        <w:rPr>
          <w:rFonts w:ascii="Times New Roman" w:hAnsi="Times New Roman" w:cs="Times New Roman"/>
          <w:sz w:val="26"/>
          <w:szCs w:val="26"/>
        </w:rPr>
        <w:t>5) утвержденный бухгалтерский баланс за последний год:</w:t>
      </w:r>
    </w:p>
    <w:p w:rsidR="00D7324D" w:rsidRPr="0029733A" w:rsidRDefault="00D7324D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9733A">
        <w:rPr>
          <w:rFonts w:ascii="Times New Roman" w:hAnsi="Times New Roman" w:cs="Times New Roman"/>
          <w:sz w:val="26"/>
          <w:szCs w:val="26"/>
        </w:rPr>
        <w:t>______________________________________________________________________</w:t>
      </w:r>
    </w:p>
    <w:p w:rsidR="00496D33" w:rsidRPr="00D7324D" w:rsidRDefault="00496D33" w:rsidP="00D732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D7324D">
        <w:rPr>
          <w:rFonts w:ascii="Times New Roman" w:hAnsi="Times New Roman" w:cs="Times New Roman"/>
          <w:sz w:val="16"/>
          <w:szCs w:val="16"/>
        </w:rPr>
        <w:t>(наименование и реквизиты документов, количество листов)</w:t>
      </w:r>
    </w:p>
    <w:p w:rsidR="00D7324D" w:rsidRDefault="00D7324D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______________________________________________________________________</w:t>
      </w:r>
    </w:p>
    <w:p w:rsidR="00496D33" w:rsidRPr="00D7324D" w:rsidRDefault="00496D33" w:rsidP="00D732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D7324D">
        <w:rPr>
          <w:rFonts w:ascii="Times New Roman" w:hAnsi="Times New Roman" w:cs="Times New Roman"/>
          <w:sz w:val="16"/>
          <w:szCs w:val="16"/>
        </w:rPr>
        <w:t xml:space="preserve">(должность, </w:t>
      </w:r>
      <w:proofErr w:type="spellStart"/>
      <w:r w:rsidRPr="00D7324D">
        <w:rPr>
          <w:rFonts w:ascii="Times New Roman" w:hAnsi="Times New Roman" w:cs="Times New Roman"/>
          <w:sz w:val="16"/>
          <w:szCs w:val="16"/>
        </w:rPr>
        <w:t>ф.и.о.</w:t>
      </w:r>
      <w:proofErr w:type="spellEnd"/>
      <w:r w:rsidRPr="00D7324D">
        <w:rPr>
          <w:rFonts w:ascii="Times New Roman" w:hAnsi="Times New Roman" w:cs="Times New Roman"/>
          <w:sz w:val="16"/>
          <w:szCs w:val="16"/>
        </w:rPr>
        <w:t xml:space="preserve"> руководителя организации или </w:t>
      </w:r>
      <w:proofErr w:type="spellStart"/>
      <w:r w:rsidRPr="00D7324D">
        <w:rPr>
          <w:rFonts w:ascii="Times New Roman" w:hAnsi="Times New Roman" w:cs="Times New Roman"/>
          <w:sz w:val="16"/>
          <w:szCs w:val="16"/>
        </w:rPr>
        <w:t>ф.и.о.</w:t>
      </w:r>
      <w:proofErr w:type="spellEnd"/>
      <w:r w:rsidRPr="00D7324D">
        <w:rPr>
          <w:rFonts w:ascii="Times New Roman" w:hAnsi="Times New Roman" w:cs="Times New Roman"/>
          <w:sz w:val="16"/>
          <w:szCs w:val="16"/>
        </w:rPr>
        <w:t xml:space="preserve"> индивидуального предпринимателя)</w:t>
      </w:r>
    </w:p>
    <w:p w:rsidR="00496D33" w:rsidRPr="0029733A" w:rsidRDefault="00D7324D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Настоящим</w:t>
      </w:r>
      <w:r w:rsidR="00496D33" w:rsidRPr="002A098E">
        <w:rPr>
          <w:rFonts w:ascii="Times New Roman" w:hAnsi="Times New Roman" w:cs="Times New Roman"/>
          <w:sz w:val="26"/>
          <w:szCs w:val="26"/>
        </w:rPr>
        <w:t>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</w:t>
      </w:r>
    </w:p>
    <w:p w:rsidR="00496D33" w:rsidRPr="0029733A" w:rsidRDefault="00496D33" w:rsidP="00D732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D7324D">
        <w:rPr>
          <w:rFonts w:ascii="Times New Roman" w:hAnsi="Times New Roman" w:cs="Times New Roman"/>
          <w:sz w:val="16"/>
          <w:szCs w:val="16"/>
        </w:rPr>
        <w:t>(организационно-правовая форма, наименование</w:t>
      </w:r>
    </w:p>
    <w:p w:rsidR="00D7324D" w:rsidRPr="0029733A" w:rsidRDefault="00D7324D" w:rsidP="00D732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D7324D" w:rsidRPr="0029733A" w:rsidRDefault="00D7324D" w:rsidP="00D732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29733A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____________________________________________________________________________________________________________________</w:t>
      </w:r>
    </w:p>
    <w:p w:rsidR="00D7324D" w:rsidRPr="0029733A" w:rsidRDefault="00D7324D" w:rsidP="00D732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496D33" w:rsidRPr="00D7324D" w:rsidRDefault="00496D33" w:rsidP="00D732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D7324D">
        <w:rPr>
          <w:rFonts w:ascii="Times New Roman" w:hAnsi="Times New Roman" w:cs="Times New Roman"/>
          <w:sz w:val="16"/>
          <w:szCs w:val="16"/>
        </w:rPr>
        <w:t xml:space="preserve">(фирменное наименование) организации или </w:t>
      </w:r>
      <w:proofErr w:type="spellStart"/>
      <w:r w:rsidRPr="00D7324D">
        <w:rPr>
          <w:rFonts w:ascii="Times New Roman" w:hAnsi="Times New Roman" w:cs="Times New Roman"/>
          <w:sz w:val="16"/>
          <w:szCs w:val="16"/>
        </w:rPr>
        <w:t>ф.и.о.</w:t>
      </w:r>
      <w:proofErr w:type="spellEnd"/>
      <w:r w:rsidRPr="00D7324D">
        <w:rPr>
          <w:rFonts w:ascii="Times New Roman" w:hAnsi="Times New Roman" w:cs="Times New Roman"/>
          <w:sz w:val="16"/>
          <w:szCs w:val="16"/>
        </w:rPr>
        <w:t xml:space="preserve"> физического лица, данные документа, удостоверяющего личность)</w:t>
      </w:r>
    </w:p>
    <w:p w:rsidR="00D7324D" w:rsidRPr="0029733A" w:rsidRDefault="00D7324D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7324D" w:rsidRPr="0012158F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A098E">
        <w:rPr>
          <w:rFonts w:ascii="Times New Roman" w:hAnsi="Times New Roman" w:cs="Times New Roman"/>
          <w:sz w:val="26"/>
          <w:szCs w:val="26"/>
        </w:rPr>
        <w:t>дает согласие на включение в перечень организаций</w:t>
      </w:r>
      <w:r w:rsidR="00D7324D">
        <w:rPr>
          <w:rFonts w:ascii="Times New Roman" w:hAnsi="Times New Roman" w:cs="Times New Roman"/>
          <w:sz w:val="26"/>
          <w:szCs w:val="26"/>
        </w:rPr>
        <w:t xml:space="preserve"> для управления многоквартирным</w:t>
      </w:r>
      <w:r w:rsidR="00D7324D" w:rsidRPr="00D7324D">
        <w:rPr>
          <w:rFonts w:ascii="Times New Roman" w:hAnsi="Times New Roman" w:cs="Times New Roman"/>
          <w:sz w:val="26"/>
          <w:szCs w:val="26"/>
        </w:rPr>
        <w:t xml:space="preserve"> </w:t>
      </w:r>
      <w:r w:rsidRPr="002A098E">
        <w:rPr>
          <w:rFonts w:ascii="Times New Roman" w:hAnsi="Times New Roman" w:cs="Times New Roman"/>
          <w:sz w:val="26"/>
          <w:szCs w:val="26"/>
        </w:rPr>
        <w:t>домом, в отношении которого собственниками помеще</w:t>
      </w:r>
      <w:r w:rsidR="00D7324D">
        <w:rPr>
          <w:rFonts w:ascii="Times New Roman" w:hAnsi="Times New Roman" w:cs="Times New Roman"/>
          <w:sz w:val="26"/>
          <w:szCs w:val="26"/>
        </w:rPr>
        <w:t>ний в многоквартирном доме не</w:t>
      </w:r>
      <w:r w:rsidR="00D7324D" w:rsidRPr="00D7324D">
        <w:rPr>
          <w:rFonts w:ascii="Times New Roman" w:hAnsi="Times New Roman" w:cs="Times New Roman"/>
          <w:sz w:val="26"/>
          <w:szCs w:val="26"/>
        </w:rPr>
        <w:t xml:space="preserve"> </w:t>
      </w:r>
      <w:r w:rsidRPr="002A098E">
        <w:rPr>
          <w:rFonts w:ascii="Times New Roman" w:hAnsi="Times New Roman" w:cs="Times New Roman"/>
          <w:sz w:val="26"/>
          <w:szCs w:val="26"/>
        </w:rPr>
        <w:t>выбран способ управления таким домом или</w:t>
      </w:r>
      <w:r w:rsidR="00D7324D">
        <w:rPr>
          <w:rFonts w:ascii="Times New Roman" w:hAnsi="Times New Roman" w:cs="Times New Roman"/>
          <w:sz w:val="26"/>
          <w:szCs w:val="26"/>
        </w:rPr>
        <w:t xml:space="preserve"> выбранный способ управления не</w:t>
      </w:r>
      <w:r w:rsidR="00D7324D" w:rsidRPr="00D7324D">
        <w:rPr>
          <w:rFonts w:ascii="Times New Roman" w:hAnsi="Times New Roman" w:cs="Times New Roman"/>
          <w:sz w:val="26"/>
          <w:szCs w:val="26"/>
        </w:rPr>
        <w:t xml:space="preserve"> </w:t>
      </w:r>
      <w:r w:rsidRPr="002A098E">
        <w:rPr>
          <w:rFonts w:ascii="Times New Roman" w:hAnsi="Times New Roman" w:cs="Times New Roman"/>
          <w:sz w:val="26"/>
          <w:szCs w:val="26"/>
        </w:rPr>
        <w:t>реализован, не опреде</w:t>
      </w:r>
      <w:r w:rsidR="00D7324D">
        <w:rPr>
          <w:rFonts w:ascii="Times New Roman" w:hAnsi="Times New Roman" w:cs="Times New Roman"/>
          <w:sz w:val="26"/>
          <w:szCs w:val="26"/>
        </w:rPr>
        <w:t>лена управляющая организация, в</w:t>
      </w:r>
      <w:r w:rsidR="00D7324D" w:rsidRPr="00D7324D">
        <w:rPr>
          <w:rFonts w:ascii="Times New Roman" w:hAnsi="Times New Roman" w:cs="Times New Roman"/>
          <w:sz w:val="26"/>
          <w:szCs w:val="26"/>
        </w:rPr>
        <w:t xml:space="preserve"> </w:t>
      </w:r>
      <w:r w:rsidR="00D7324D">
        <w:rPr>
          <w:rFonts w:ascii="Times New Roman" w:hAnsi="Times New Roman" w:cs="Times New Roman"/>
          <w:sz w:val="26"/>
          <w:szCs w:val="26"/>
        </w:rPr>
        <w:t>соответствии с Правилами</w:t>
      </w:r>
      <w:r w:rsidR="00D7324D" w:rsidRPr="00D7324D">
        <w:rPr>
          <w:rFonts w:ascii="Times New Roman" w:hAnsi="Times New Roman" w:cs="Times New Roman"/>
          <w:sz w:val="26"/>
          <w:szCs w:val="26"/>
        </w:rPr>
        <w:t xml:space="preserve"> </w:t>
      </w:r>
      <w:r w:rsidRPr="002A098E">
        <w:rPr>
          <w:rFonts w:ascii="Times New Roman" w:hAnsi="Times New Roman" w:cs="Times New Roman"/>
          <w:sz w:val="26"/>
          <w:szCs w:val="26"/>
        </w:rPr>
        <w:t>определения управляющей организации для упра</w:t>
      </w:r>
      <w:r w:rsidR="00D7324D">
        <w:rPr>
          <w:rFonts w:ascii="Times New Roman" w:hAnsi="Times New Roman" w:cs="Times New Roman"/>
          <w:sz w:val="26"/>
          <w:szCs w:val="26"/>
        </w:rPr>
        <w:t>вления многоквартирным домом, в</w:t>
      </w:r>
      <w:r w:rsidR="00D7324D" w:rsidRPr="00D7324D">
        <w:rPr>
          <w:rFonts w:ascii="Times New Roman" w:hAnsi="Times New Roman" w:cs="Times New Roman"/>
          <w:sz w:val="26"/>
          <w:szCs w:val="26"/>
        </w:rPr>
        <w:t xml:space="preserve"> </w:t>
      </w:r>
      <w:r w:rsidRPr="002A098E">
        <w:rPr>
          <w:rFonts w:ascii="Times New Roman" w:hAnsi="Times New Roman" w:cs="Times New Roman"/>
          <w:sz w:val="26"/>
          <w:szCs w:val="26"/>
        </w:rPr>
        <w:t>отношении которого собственниками помещений в</w:t>
      </w:r>
      <w:r w:rsidR="00D7324D">
        <w:rPr>
          <w:rFonts w:ascii="Times New Roman" w:hAnsi="Times New Roman" w:cs="Times New Roman"/>
          <w:sz w:val="26"/>
          <w:szCs w:val="26"/>
        </w:rPr>
        <w:t xml:space="preserve"> многоквартирном доме не выбран</w:t>
      </w:r>
      <w:r w:rsidR="00D7324D" w:rsidRPr="00D7324D">
        <w:rPr>
          <w:rFonts w:ascii="Times New Roman" w:hAnsi="Times New Roman" w:cs="Times New Roman"/>
          <w:sz w:val="26"/>
          <w:szCs w:val="26"/>
        </w:rPr>
        <w:t xml:space="preserve"> </w:t>
      </w:r>
      <w:r w:rsidRPr="002A098E">
        <w:rPr>
          <w:rFonts w:ascii="Times New Roman" w:hAnsi="Times New Roman" w:cs="Times New Roman"/>
          <w:sz w:val="26"/>
          <w:szCs w:val="26"/>
        </w:rPr>
        <w:t>способ управления таким домом или выбранный спос</w:t>
      </w:r>
      <w:r w:rsidR="00D7324D">
        <w:rPr>
          <w:rFonts w:ascii="Times New Roman" w:hAnsi="Times New Roman" w:cs="Times New Roman"/>
          <w:sz w:val="26"/>
          <w:szCs w:val="26"/>
        </w:rPr>
        <w:t>об управления не реализован, не</w:t>
      </w:r>
      <w:r w:rsidR="00D7324D" w:rsidRPr="00D7324D">
        <w:rPr>
          <w:rFonts w:ascii="Times New Roman" w:hAnsi="Times New Roman" w:cs="Times New Roman"/>
          <w:sz w:val="26"/>
          <w:szCs w:val="26"/>
        </w:rPr>
        <w:t xml:space="preserve"> </w:t>
      </w:r>
      <w:r w:rsidRPr="002A098E">
        <w:rPr>
          <w:rFonts w:ascii="Times New Roman" w:hAnsi="Times New Roman" w:cs="Times New Roman"/>
          <w:sz w:val="26"/>
          <w:szCs w:val="26"/>
        </w:rPr>
        <w:t>определена управляющая организация, утвержденны</w:t>
      </w:r>
      <w:r w:rsidR="00D7324D">
        <w:rPr>
          <w:rFonts w:ascii="Times New Roman" w:hAnsi="Times New Roman" w:cs="Times New Roman"/>
          <w:sz w:val="26"/>
          <w:szCs w:val="26"/>
        </w:rPr>
        <w:t>ми постановлением Правительства</w:t>
      </w:r>
      <w:r w:rsidR="00D7324D" w:rsidRPr="00D7324D">
        <w:rPr>
          <w:rFonts w:ascii="Times New Roman" w:hAnsi="Times New Roman" w:cs="Times New Roman"/>
          <w:sz w:val="26"/>
          <w:szCs w:val="26"/>
        </w:rPr>
        <w:t xml:space="preserve"> </w:t>
      </w:r>
      <w:r w:rsidRPr="002A098E">
        <w:rPr>
          <w:rFonts w:ascii="Times New Roman" w:hAnsi="Times New Roman" w:cs="Times New Roman"/>
          <w:sz w:val="26"/>
          <w:szCs w:val="26"/>
        </w:rPr>
        <w:t xml:space="preserve">Российской Федерации от 21 декабря 2018 </w:t>
      </w:r>
      <w:r w:rsidR="00D7324D">
        <w:rPr>
          <w:rFonts w:ascii="Times New Roman" w:hAnsi="Times New Roman" w:cs="Times New Roman"/>
          <w:sz w:val="26"/>
          <w:szCs w:val="26"/>
        </w:rPr>
        <w:t>г. N1616 "Об утверждении Правил</w:t>
      </w:r>
      <w:r w:rsidR="00D7324D" w:rsidRPr="00D7324D">
        <w:rPr>
          <w:rFonts w:ascii="Times New Roman" w:hAnsi="Times New Roman" w:cs="Times New Roman"/>
          <w:sz w:val="26"/>
          <w:szCs w:val="26"/>
        </w:rPr>
        <w:t xml:space="preserve"> </w:t>
      </w:r>
      <w:r w:rsidRPr="002A098E">
        <w:rPr>
          <w:rFonts w:ascii="Times New Roman" w:hAnsi="Times New Roman" w:cs="Times New Roman"/>
          <w:sz w:val="26"/>
          <w:szCs w:val="26"/>
        </w:rPr>
        <w:t>определения управляющей организации для упра</w:t>
      </w:r>
      <w:r w:rsidR="00D7324D">
        <w:rPr>
          <w:rFonts w:ascii="Times New Roman" w:hAnsi="Times New Roman" w:cs="Times New Roman"/>
          <w:sz w:val="26"/>
          <w:szCs w:val="26"/>
        </w:rPr>
        <w:t>вления многоквартирным домом, в</w:t>
      </w:r>
      <w:r w:rsidR="00D7324D" w:rsidRPr="00D7324D">
        <w:rPr>
          <w:rFonts w:ascii="Times New Roman" w:hAnsi="Times New Roman" w:cs="Times New Roman"/>
          <w:sz w:val="26"/>
          <w:szCs w:val="26"/>
        </w:rPr>
        <w:t xml:space="preserve"> </w:t>
      </w:r>
      <w:r w:rsidRPr="002A098E">
        <w:rPr>
          <w:rFonts w:ascii="Times New Roman" w:hAnsi="Times New Roman" w:cs="Times New Roman"/>
          <w:sz w:val="26"/>
          <w:szCs w:val="26"/>
        </w:rPr>
        <w:t>отношении которого собственниками помещений в</w:t>
      </w:r>
      <w:r w:rsidR="00D7324D">
        <w:rPr>
          <w:rFonts w:ascii="Times New Roman" w:hAnsi="Times New Roman" w:cs="Times New Roman"/>
          <w:sz w:val="26"/>
          <w:szCs w:val="26"/>
        </w:rPr>
        <w:t xml:space="preserve"> многоквартирном доме не выбран</w:t>
      </w:r>
      <w:r w:rsidR="00D7324D" w:rsidRPr="00D7324D">
        <w:rPr>
          <w:rFonts w:ascii="Times New Roman" w:hAnsi="Times New Roman" w:cs="Times New Roman"/>
          <w:sz w:val="26"/>
          <w:szCs w:val="26"/>
        </w:rPr>
        <w:t xml:space="preserve"> </w:t>
      </w:r>
      <w:r w:rsidRPr="002A098E">
        <w:rPr>
          <w:rFonts w:ascii="Times New Roman" w:hAnsi="Times New Roman" w:cs="Times New Roman"/>
          <w:sz w:val="26"/>
          <w:szCs w:val="26"/>
        </w:rPr>
        <w:t xml:space="preserve">способ управления таким домом или выбранный способ </w:t>
      </w:r>
      <w:r w:rsidR="00D7324D">
        <w:rPr>
          <w:rFonts w:ascii="Times New Roman" w:hAnsi="Times New Roman" w:cs="Times New Roman"/>
          <w:sz w:val="26"/>
          <w:szCs w:val="26"/>
        </w:rPr>
        <w:t>управления не реализован, не</w:t>
      </w:r>
      <w:r w:rsidR="00D7324D" w:rsidRPr="00D7324D">
        <w:rPr>
          <w:rFonts w:ascii="Times New Roman" w:hAnsi="Times New Roman" w:cs="Times New Roman"/>
          <w:sz w:val="26"/>
          <w:szCs w:val="26"/>
        </w:rPr>
        <w:t xml:space="preserve"> </w:t>
      </w:r>
      <w:r w:rsidRPr="002A098E">
        <w:rPr>
          <w:rFonts w:ascii="Times New Roman" w:hAnsi="Times New Roman" w:cs="Times New Roman"/>
          <w:sz w:val="26"/>
          <w:szCs w:val="26"/>
        </w:rPr>
        <w:t>определена управляющая организация, и о внес</w:t>
      </w:r>
      <w:r w:rsidR="00D7324D">
        <w:rPr>
          <w:rFonts w:ascii="Times New Roman" w:hAnsi="Times New Roman" w:cs="Times New Roman"/>
          <w:sz w:val="26"/>
          <w:szCs w:val="26"/>
        </w:rPr>
        <w:t>ении изменений в некоторые акты</w:t>
      </w:r>
      <w:r w:rsidR="00D7324D" w:rsidRPr="00D7324D">
        <w:rPr>
          <w:rFonts w:ascii="Times New Roman" w:hAnsi="Times New Roman" w:cs="Times New Roman"/>
          <w:sz w:val="26"/>
          <w:szCs w:val="26"/>
        </w:rPr>
        <w:t xml:space="preserve"> </w:t>
      </w:r>
      <w:r w:rsidRPr="002A098E">
        <w:rPr>
          <w:rFonts w:ascii="Times New Roman" w:hAnsi="Times New Roman" w:cs="Times New Roman"/>
          <w:sz w:val="26"/>
          <w:szCs w:val="26"/>
        </w:rPr>
        <w:t>Правительства Российской Федерации".</w:t>
      </w:r>
    </w:p>
    <w:p w:rsidR="00D7324D" w:rsidRPr="0029733A" w:rsidRDefault="0012158F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9733A">
        <w:rPr>
          <w:rFonts w:ascii="Times New Roman" w:hAnsi="Times New Roman" w:cs="Times New Roman"/>
          <w:sz w:val="26"/>
          <w:szCs w:val="26"/>
        </w:rPr>
        <w:t>________________  ___________________________________________________</w:t>
      </w:r>
    </w:p>
    <w:p w:rsidR="00496D33" w:rsidRPr="0012158F" w:rsidRDefault="0012158F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29733A">
        <w:rPr>
          <w:rFonts w:ascii="Times New Roman" w:hAnsi="Times New Roman" w:cs="Times New Roman"/>
          <w:sz w:val="16"/>
          <w:szCs w:val="16"/>
        </w:rPr>
        <w:t xml:space="preserve">    </w:t>
      </w:r>
      <w:r w:rsidR="00496D33" w:rsidRPr="0012158F">
        <w:rPr>
          <w:rFonts w:ascii="Times New Roman" w:hAnsi="Times New Roman" w:cs="Times New Roman"/>
          <w:sz w:val="16"/>
          <w:szCs w:val="16"/>
        </w:rPr>
        <w:t xml:space="preserve">(подпись) </w:t>
      </w:r>
      <w:r w:rsidRPr="0029733A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</w:t>
      </w:r>
      <w:r w:rsidR="00496D33" w:rsidRPr="0012158F">
        <w:rPr>
          <w:rFonts w:ascii="Times New Roman" w:hAnsi="Times New Roman" w:cs="Times New Roman"/>
          <w:sz w:val="16"/>
          <w:szCs w:val="16"/>
        </w:rPr>
        <w:t>(</w:t>
      </w:r>
      <w:proofErr w:type="spellStart"/>
      <w:r w:rsidR="00496D33" w:rsidRPr="0012158F">
        <w:rPr>
          <w:rFonts w:ascii="Times New Roman" w:hAnsi="Times New Roman" w:cs="Times New Roman"/>
          <w:sz w:val="16"/>
          <w:szCs w:val="16"/>
        </w:rPr>
        <w:t>ф.и.о.</w:t>
      </w:r>
      <w:proofErr w:type="spellEnd"/>
      <w:r w:rsidR="00496D33" w:rsidRPr="0012158F">
        <w:rPr>
          <w:rFonts w:ascii="Times New Roman" w:hAnsi="Times New Roman" w:cs="Times New Roman"/>
          <w:sz w:val="16"/>
          <w:szCs w:val="16"/>
        </w:rPr>
        <w:t>)</w:t>
      </w:r>
    </w:p>
    <w:p w:rsidR="0012158F" w:rsidRPr="0029733A" w:rsidRDefault="0012158F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96D33" w:rsidRPr="0012158F" w:rsidRDefault="0012158F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2158F">
        <w:rPr>
          <w:rFonts w:ascii="Times New Roman" w:hAnsi="Times New Roman" w:cs="Times New Roman"/>
          <w:sz w:val="26"/>
          <w:szCs w:val="26"/>
        </w:rPr>
        <w:t>«____» _____________ 20</w:t>
      </w:r>
      <w:r w:rsidR="00B34C3E">
        <w:rPr>
          <w:rFonts w:ascii="Times New Roman" w:hAnsi="Times New Roman" w:cs="Times New Roman"/>
          <w:sz w:val="26"/>
          <w:szCs w:val="26"/>
        </w:rPr>
        <w:t>__</w:t>
      </w:r>
      <w:r w:rsidR="00496D33" w:rsidRPr="0012158F">
        <w:rPr>
          <w:rFonts w:ascii="Times New Roman" w:hAnsi="Times New Roman" w:cs="Times New Roman"/>
          <w:sz w:val="26"/>
          <w:szCs w:val="26"/>
        </w:rPr>
        <w:t xml:space="preserve"> г.</w:t>
      </w:r>
    </w:p>
    <w:p w:rsidR="00B34C3E" w:rsidRDefault="005E5292" w:rsidP="005E52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proofErr w:type="spellStart"/>
      <w:r>
        <w:rPr>
          <w:rFonts w:ascii="Times New Roman" w:hAnsi="Times New Roman" w:cs="Times New Roman"/>
          <w:bCs/>
          <w:sz w:val="26"/>
          <w:szCs w:val="26"/>
        </w:rPr>
        <w:t>м.п</w:t>
      </w:r>
      <w:proofErr w:type="spellEnd"/>
    </w:p>
    <w:p w:rsidR="00B34C3E" w:rsidRPr="00DD2DFF" w:rsidRDefault="00B34C3E" w:rsidP="005E52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574A4B" w:rsidRDefault="00574A4B" w:rsidP="00B220D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</w:p>
    <w:p w:rsidR="0048351B" w:rsidRDefault="0048351B" w:rsidP="00B220D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</w:p>
    <w:p w:rsidR="00B220D7" w:rsidRPr="00841E9A" w:rsidRDefault="00B220D7" w:rsidP="00B220D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lastRenderedPageBreak/>
        <w:t>Приложение 4</w:t>
      </w:r>
      <w:r w:rsidRPr="00841E9A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:rsidR="00574A4B" w:rsidRDefault="00574A4B" w:rsidP="00574A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Правилам проведения органом местного</w:t>
      </w:r>
    </w:p>
    <w:p w:rsidR="00574A4B" w:rsidRDefault="00574A4B" w:rsidP="00574A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самоуправления открытого конкурса по</w:t>
      </w:r>
    </w:p>
    <w:p w:rsidR="00574A4B" w:rsidRDefault="00574A4B" w:rsidP="00574A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отбору управляющей организации для</w:t>
      </w:r>
    </w:p>
    <w:p w:rsidR="00574A4B" w:rsidRDefault="00574A4B" w:rsidP="00574A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управления многоквартирным домом</w:t>
      </w:r>
    </w:p>
    <w:p w:rsidR="00B220D7" w:rsidRDefault="00B220D7" w:rsidP="00B220D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B220D7" w:rsidRDefault="00B220D7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220D7" w:rsidRDefault="00B220D7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96D33" w:rsidRPr="00496D33" w:rsidRDefault="00496D33" w:rsidP="00B220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96D33">
        <w:rPr>
          <w:rFonts w:ascii="Times New Roman" w:hAnsi="Times New Roman" w:cs="Times New Roman"/>
          <w:b/>
          <w:bCs/>
          <w:sz w:val="26"/>
          <w:szCs w:val="26"/>
        </w:rPr>
        <w:t>ОПИСЬ ДОКУМЕНТОВ</w:t>
      </w:r>
    </w:p>
    <w:p w:rsidR="00496D33" w:rsidRDefault="00496D33" w:rsidP="00B220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к заявке на участие в конкурсе</w:t>
      </w:r>
    </w:p>
    <w:p w:rsidR="00B220D7" w:rsidRPr="00496D33" w:rsidRDefault="00B220D7" w:rsidP="00B220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496D33" w:rsidRPr="00B220D7" w:rsidRDefault="00496D33" w:rsidP="00B220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sz w:val="16"/>
          <w:szCs w:val="16"/>
        </w:rPr>
      </w:pPr>
      <w:r w:rsidRPr="00B220D7">
        <w:rPr>
          <w:rFonts w:ascii="Times New Roman" w:hAnsi="Times New Roman" w:cs="Times New Roman"/>
          <w:bCs/>
          <w:iCs/>
          <w:sz w:val="16"/>
          <w:szCs w:val="16"/>
        </w:rPr>
        <w:t>(наименование или Ф.И.О. претендента на участие в конкурсе)</w:t>
      </w:r>
    </w:p>
    <w:p w:rsidR="00496D33" w:rsidRPr="00496D33" w:rsidRDefault="00496D33" w:rsidP="00B220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для участия в открытом конкурсе по отбору управляющей организации для</w:t>
      </w:r>
    </w:p>
    <w:p w:rsid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управления многоквартирным домом направляю следующие документы</w:t>
      </w:r>
    </w:p>
    <w:p w:rsidR="00B220D7" w:rsidRDefault="00B220D7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7371"/>
        <w:gridCol w:w="1383"/>
      </w:tblGrid>
      <w:tr w:rsidR="00B220D7" w:rsidTr="00B220D7">
        <w:tc>
          <w:tcPr>
            <w:tcW w:w="817" w:type="dxa"/>
          </w:tcPr>
          <w:p w:rsidR="00B220D7" w:rsidRDefault="00B220D7" w:rsidP="00B220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96D33">
              <w:rPr>
                <w:rFonts w:ascii="Times New Roman" w:hAnsi="Times New Roman" w:cs="Times New Roman"/>
                <w:sz w:val="26"/>
                <w:szCs w:val="26"/>
              </w:rPr>
              <w:t>№п/п</w:t>
            </w:r>
          </w:p>
        </w:tc>
        <w:tc>
          <w:tcPr>
            <w:tcW w:w="7371" w:type="dxa"/>
          </w:tcPr>
          <w:p w:rsidR="00B220D7" w:rsidRDefault="00B220D7" w:rsidP="00B220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96D33"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</w:tc>
        <w:tc>
          <w:tcPr>
            <w:tcW w:w="1383" w:type="dxa"/>
          </w:tcPr>
          <w:p w:rsidR="00B220D7" w:rsidRPr="00496D33" w:rsidRDefault="00B220D7" w:rsidP="00B220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96D33">
              <w:rPr>
                <w:rFonts w:ascii="Times New Roman" w:hAnsi="Times New Roman" w:cs="Times New Roman"/>
                <w:sz w:val="26"/>
                <w:szCs w:val="26"/>
              </w:rPr>
              <w:t>Кол-во</w:t>
            </w:r>
          </w:p>
          <w:p w:rsidR="00B220D7" w:rsidRDefault="00B220D7" w:rsidP="00B220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страниц</w:t>
            </w:r>
          </w:p>
        </w:tc>
      </w:tr>
      <w:tr w:rsidR="00B220D7" w:rsidTr="00B220D7">
        <w:tc>
          <w:tcPr>
            <w:tcW w:w="817" w:type="dxa"/>
          </w:tcPr>
          <w:p w:rsidR="00B220D7" w:rsidRDefault="00B220D7" w:rsidP="00496D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7371" w:type="dxa"/>
          </w:tcPr>
          <w:p w:rsidR="00B220D7" w:rsidRDefault="00B220D7" w:rsidP="00496D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6D33">
              <w:rPr>
                <w:rFonts w:ascii="Times New Roman" w:hAnsi="Times New Roman" w:cs="Times New Roman"/>
                <w:sz w:val="26"/>
                <w:szCs w:val="26"/>
              </w:rPr>
              <w:t>Заявка на участие в к</w:t>
            </w:r>
            <w:r w:rsidR="000E09A1">
              <w:rPr>
                <w:rFonts w:ascii="Times New Roman" w:hAnsi="Times New Roman" w:cs="Times New Roman"/>
                <w:sz w:val="26"/>
                <w:szCs w:val="26"/>
              </w:rPr>
              <w:t>онкурсе (согласно Приложению 3)</w:t>
            </w:r>
          </w:p>
        </w:tc>
        <w:tc>
          <w:tcPr>
            <w:tcW w:w="1383" w:type="dxa"/>
          </w:tcPr>
          <w:p w:rsidR="00B220D7" w:rsidRDefault="00B220D7" w:rsidP="00496D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220D7" w:rsidTr="00B220D7">
        <w:tc>
          <w:tcPr>
            <w:tcW w:w="817" w:type="dxa"/>
          </w:tcPr>
          <w:p w:rsidR="00B220D7" w:rsidRDefault="00B220D7" w:rsidP="00496D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7371" w:type="dxa"/>
          </w:tcPr>
          <w:p w:rsidR="00B220D7" w:rsidRDefault="00B220D7" w:rsidP="00496D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6D33">
              <w:rPr>
                <w:rFonts w:ascii="Times New Roman" w:hAnsi="Times New Roman" w:cs="Times New Roman"/>
                <w:sz w:val="26"/>
                <w:szCs w:val="26"/>
              </w:rPr>
              <w:t>Опись вложения (перечень документов):</w:t>
            </w:r>
          </w:p>
        </w:tc>
        <w:tc>
          <w:tcPr>
            <w:tcW w:w="1383" w:type="dxa"/>
          </w:tcPr>
          <w:p w:rsidR="00B220D7" w:rsidRDefault="00B220D7" w:rsidP="00496D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220D7" w:rsidTr="00B220D7">
        <w:tc>
          <w:tcPr>
            <w:tcW w:w="817" w:type="dxa"/>
          </w:tcPr>
          <w:p w:rsidR="00B220D7" w:rsidRDefault="00B220D7" w:rsidP="00496D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71" w:type="dxa"/>
          </w:tcPr>
          <w:p w:rsidR="00B220D7" w:rsidRDefault="00B220D7" w:rsidP="00496D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3" w:type="dxa"/>
          </w:tcPr>
          <w:p w:rsidR="00B220D7" w:rsidRDefault="00B220D7" w:rsidP="00496D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220D7" w:rsidTr="00B220D7">
        <w:tc>
          <w:tcPr>
            <w:tcW w:w="817" w:type="dxa"/>
          </w:tcPr>
          <w:p w:rsidR="00B220D7" w:rsidRDefault="00B220D7" w:rsidP="00496D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71" w:type="dxa"/>
          </w:tcPr>
          <w:p w:rsidR="00B220D7" w:rsidRDefault="00B220D7" w:rsidP="00496D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3" w:type="dxa"/>
          </w:tcPr>
          <w:p w:rsidR="00B220D7" w:rsidRDefault="00B220D7" w:rsidP="00496D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220D7" w:rsidTr="00B220D7">
        <w:tc>
          <w:tcPr>
            <w:tcW w:w="817" w:type="dxa"/>
          </w:tcPr>
          <w:p w:rsidR="00B220D7" w:rsidRDefault="00B220D7" w:rsidP="00496D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71" w:type="dxa"/>
          </w:tcPr>
          <w:p w:rsidR="00B220D7" w:rsidRDefault="00B220D7" w:rsidP="00496D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3" w:type="dxa"/>
          </w:tcPr>
          <w:p w:rsidR="00B220D7" w:rsidRDefault="00B220D7" w:rsidP="00496D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220D7" w:rsidTr="00B220D7">
        <w:tc>
          <w:tcPr>
            <w:tcW w:w="817" w:type="dxa"/>
          </w:tcPr>
          <w:p w:rsidR="00B220D7" w:rsidRDefault="00B220D7" w:rsidP="00496D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71" w:type="dxa"/>
          </w:tcPr>
          <w:p w:rsidR="00B220D7" w:rsidRDefault="00B220D7" w:rsidP="00496D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3" w:type="dxa"/>
          </w:tcPr>
          <w:p w:rsidR="00B220D7" w:rsidRDefault="00B220D7" w:rsidP="00496D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220D7" w:rsidTr="00B220D7">
        <w:tc>
          <w:tcPr>
            <w:tcW w:w="817" w:type="dxa"/>
          </w:tcPr>
          <w:p w:rsidR="00B220D7" w:rsidRDefault="00B220D7" w:rsidP="00496D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71" w:type="dxa"/>
          </w:tcPr>
          <w:p w:rsidR="00B220D7" w:rsidRDefault="00B220D7" w:rsidP="00496D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3" w:type="dxa"/>
          </w:tcPr>
          <w:p w:rsidR="00B220D7" w:rsidRDefault="00B220D7" w:rsidP="00496D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E09A1" w:rsidTr="00B220D7">
        <w:tc>
          <w:tcPr>
            <w:tcW w:w="817" w:type="dxa"/>
          </w:tcPr>
          <w:p w:rsidR="000E09A1" w:rsidRDefault="000E09A1" w:rsidP="00496D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71" w:type="dxa"/>
          </w:tcPr>
          <w:p w:rsidR="000E09A1" w:rsidRDefault="000E09A1" w:rsidP="00496D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3" w:type="dxa"/>
          </w:tcPr>
          <w:p w:rsidR="000E09A1" w:rsidRDefault="000E09A1" w:rsidP="00496D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E09A1" w:rsidTr="00B220D7">
        <w:tc>
          <w:tcPr>
            <w:tcW w:w="817" w:type="dxa"/>
          </w:tcPr>
          <w:p w:rsidR="000E09A1" w:rsidRDefault="000E09A1" w:rsidP="00496D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71" w:type="dxa"/>
          </w:tcPr>
          <w:p w:rsidR="000E09A1" w:rsidRDefault="000E09A1" w:rsidP="00496D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3" w:type="dxa"/>
          </w:tcPr>
          <w:p w:rsidR="000E09A1" w:rsidRDefault="000E09A1" w:rsidP="00496D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E09A1" w:rsidTr="00B220D7">
        <w:tc>
          <w:tcPr>
            <w:tcW w:w="817" w:type="dxa"/>
          </w:tcPr>
          <w:p w:rsidR="000E09A1" w:rsidRDefault="000E09A1" w:rsidP="00496D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71" w:type="dxa"/>
          </w:tcPr>
          <w:p w:rsidR="000E09A1" w:rsidRDefault="000E09A1" w:rsidP="00496D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3" w:type="dxa"/>
          </w:tcPr>
          <w:p w:rsidR="000E09A1" w:rsidRDefault="000E09A1" w:rsidP="00496D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E09A1" w:rsidTr="00B220D7">
        <w:tc>
          <w:tcPr>
            <w:tcW w:w="817" w:type="dxa"/>
          </w:tcPr>
          <w:p w:rsidR="000E09A1" w:rsidRDefault="000E09A1" w:rsidP="00496D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71" w:type="dxa"/>
          </w:tcPr>
          <w:p w:rsidR="000E09A1" w:rsidRDefault="000E09A1" w:rsidP="00496D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3" w:type="dxa"/>
          </w:tcPr>
          <w:p w:rsidR="000E09A1" w:rsidRDefault="000E09A1" w:rsidP="00496D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B220D7" w:rsidRDefault="00B220D7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E09A1" w:rsidRDefault="000E09A1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E09A1" w:rsidRPr="00496D33" w:rsidRDefault="000E09A1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Руководитель (уполномоченное лицо)</w:t>
      </w: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претендента на участие в конкурсе</w:t>
      </w:r>
      <w:r w:rsidR="00B220D7">
        <w:rPr>
          <w:rFonts w:ascii="Times New Roman" w:hAnsi="Times New Roman" w:cs="Times New Roman"/>
          <w:sz w:val="26"/>
          <w:szCs w:val="26"/>
        </w:rPr>
        <w:t xml:space="preserve">                                          ____________ Ф.И.О                          </w:t>
      </w:r>
    </w:p>
    <w:p w:rsidR="00B220D7" w:rsidRPr="00496D33" w:rsidRDefault="00B220D7" w:rsidP="00B22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B220D7">
        <w:rPr>
          <w:rFonts w:ascii="Times New Roman" w:hAnsi="Times New Roman" w:cs="Times New Roman"/>
          <w:sz w:val="26"/>
          <w:szCs w:val="26"/>
        </w:rPr>
        <w:t xml:space="preserve">(МП)                                                                                                  </w:t>
      </w:r>
      <w:r w:rsidRPr="00B220D7">
        <w:rPr>
          <w:rFonts w:ascii="Times New Roman" w:hAnsi="Times New Roman" w:cs="Times New Roman"/>
          <w:bCs/>
          <w:iCs/>
          <w:sz w:val="16"/>
          <w:szCs w:val="16"/>
        </w:rPr>
        <w:t>(подпись)</w:t>
      </w:r>
    </w:p>
    <w:p w:rsidR="00496D33" w:rsidRPr="00496D33" w:rsidRDefault="00B220D7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</w:p>
    <w:p w:rsidR="000E09A1" w:rsidRDefault="000E09A1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</w:p>
    <w:p w:rsidR="000E09A1" w:rsidRDefault="000E09A1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</w:p>
    <w:p w:rsidR="000E09A1" w:rsidRDefault="000E09A1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</w:p>
    <w:p w:rsidR="000E09A1" w:rsidRDefault="000E09A1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</w:p>
    <w:p w:rsidR="000E09A1" w:rsidRPr="000E09A1" w:rsidRDefault="000E09A1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</w:p>
    <w:p w:rsidR="000E09A1" w:rsidRDefault="000E09A1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</w:p>
    <w:p w:rsidR="000E09A1" w:rsidRDefault="000E09A1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</w:p>
    <w:p w:rsidR="00574A4B" w:rsidRDefault="00574A4B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</w:p>
    <w:p w:rsidR="00383130" w:rsidRDefault="00383130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</w:p>
    <w:p w:rsidR="001B1326" w:rsidRDefault="001B1326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</w:p>
    <w:p w:rsidR="001B1326" w:rsidRDefault="001B1326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</w:p>
    <w:p w:rsidR="000E09A1" w:rsidRDefault="000E09A1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</w:p>
    <w:p w:rsidR="000E09A1" w:rsidRDefault="000E09A1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</w:p>
    <w:p w:rsidR="000E09A1" w:rsidRPr="00841E9A" w:rsidRDefault="000E09A1" w:rsidP="000E09A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lastRenderedPageBreak/>
        <w:t>Приложение 5</w:t>
      </w:r>
      <w:r w:rsidRPr="00841E9A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:rsidR="00574A4B" w:rsidRDefault="00574A4B" w:rsidP="00574A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Правилам проведения органом местного</w:t>
      </w:r>
    </w:p>
    <w:p w:rsidR="00574A4B" w:rsidRDefault="00574A4B" w:rsidP="00574A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самоуправления открытого конкурса по</w:t>
      </w:r>
    </w:p>
    <w:p w:rsidR="00574A4B" w:rsidRDefault="00574A4B" w:rsidP="00574A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отбору управляющей организации для</w:t>
      </w:r>
    </w:p>
    <w:p w:rsidR="00574A4B" w:rsidRDefault="00574A4B" w:rsidP="00574A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управления многоквартирным домом</w:t>
      </w:r>
    </w:p>
    <w:p w:rsidR="000E09A1" w:rsidRPr="000E09A1" w:rsidRDefault="000E09A1" w:rsidP="000E09A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Cs/>
          <w:sz w:val="26"/>
          <w:szCs w:val="26"/>
        </w:rPr>
      </w:pPr>
    </w:p>
    <w:p w:rsidR="000E09A1" w:rsidRDefault="000E09A1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</w:p>
    <w:p w:rsidR="000E09A1" w:rsidRDefault="000E09A1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</w:p>
    <w:p w:rsidR="000E09A1" w:rsidRDefault="000E09A1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</w:p>
    <w:p w:rsidR="00496D33" w:rsidRPr="00496D33" w:rsidRDefault="00496D33" w:rsidP="000E09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96D33">
        <w:rPr>
          <w:rFonts w:ascii="Times New Roman" w:hAnsi="Times New Roman" w:cs="Times New Roman"/>
          <w:b/>
          <w:bCs/>
          <w:sz w:val="26"/>
          <w:szCs w:val="26"/>
        </w:rPr>
        <w:t>РАСПИСКА</w:t>
      </w:r>
    </w:p>
    <w:p w:rsidR="00496D33" w:rsidRPr="00496D33" w:rsidRDefault="00496D33" w:rsidP="000E09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96D33">
        <w:rPr>
          <w:rFonts w:ascii="Times New Roman" w:hAnsi="Times New Roman" w:cs="Times New Roman"/>
          <w:b/>
          <w:bCs/>
          <w:sz w:val="26"/>
          <w:szCs w:val="26"/>
        </w:rPr>
        <w:t>о получении заявки на участие в конкурсе по отбору</w:t>
      </w:r>
    </w:p>
    <w:p w:rsidR="00496D33" w:rsidRPr="00496D33" w:rsidRDefault="00496D33" w:rsidP="000E09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96D33">
        <w:rPr>
          <w:rFonts w:ascii="Times New Roman" w:hAnsi="Times New Roman" w:cs="Times New Roman"/>
          <w:b/>
          <w:bCs/>
          <w:sz w:val="26"/>
          <w:szCs w:val="26"/>
        </w:rPr>
        <w:t>управляющей организации для управления многоквартирным домом</w:t>
      </w:r>
    </w:p>
    <w:p w:rsidR="00496D33" w:rsidRPr="0029733A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Настоящая расписка выдана претенденту _______________________________</w:t>
      </w:r>
    </w:p>
    <w:p w:rsidR="000E09A1" w:rsidRPr="000E09A1" w:rsidRDefault="000E09A1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E09A1">
        <w:rPr>
          <w:rFonts w:ascii="Times New Roman" w:hAnsi="Times New Roman" w:cs="Times New Roman"/>
          <w:sz w:val="26"/>
          <w:szCs w:val="26"/>
        </w:rPr>
        <w:t>______________________________________________________________________</w:t>
      </w:r>
    </w:p>
    <w:p w:rsidR="000E09A1" w:rsidRDefault="00496D33" w:rsidP="000E09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0E09A1">
        <w:rPr>
          <w:rFonts w:ascii="Times New Roman" w:hAnsi="Times New Roman" w:cs="Times New Roman"/>
          <w:sz w:val="16"/>
          <w:szCs w:val="16"/>
        </w:rPr>
        <w:t xml:space="preserve">( наименование организации или </w:t>
      </w:r>
      <w:proofErr w:type="spellStart"/>
      <w:r w:rsidRPr="000E09A1">
        <w:rPr>
          <w:rFonts w:ascii="Times New Roman" w:hAnsi="Times New Roman" w:cs="Times New Roman"/>
          <w:sz w:val="16"/>
          <w:szCs w:val="16"/>
        </w:rPr>
        <w:t>ф.и.о.</w:t>
      </w:r>
      <w:proofErr w:type="spellEnd"/>
      <w:r w:rsidRPr="000E09A1">
        <w:rPr>
          <w:rFonts w:ascii="Times New Roman" w:hAnsi="Times New Roman" w:cs="Times New Roman"/>
          <w:sz w:val="16"/>
          <w:szCs w:val="16"/>
        </w:rPr>
        <w:t xml:space="preserve"> индивидуального предпринимателя)</w:t>
      </w:r>
    </w:p>
    <w:p w:rsidR="000E09A1" w:rsidRPr="000E09A1" w:rsidRDefault="000E09A1" w:rsidP="000E09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в том, что в соответствии с Правил</w:t>
      </w:r>
      <w:r w:rsidR="000E09A1">
        <w:rPr>
          <w:rFonts w:ascii="Times New Roman" w:hAnsi="Times New Roman" w:cs="Times New Roman"/>
          <w:sz w:val="26"/>
          <w:szCs w:val="26"/>
        </w:rPr>
        <w:t xml:space="preserve">ами проведения органом местного </w:t>
      </w:r>
      <w:r w:rsidRPr="00496D33">
        <w:rPr>
          <w:rFonts w:ascii="Times New Roman" w:hAnsi="Times New Roman" w:cs="Times New Roman"/>
          <w:sz w:val="26"/>
          <w:szCs w:val="26"/>
        </w:rPr>
        <w:t>самоуправления открытого конкурса по отб</w:t>
      </w:r>
      <w:r w:rsidR="000E09A1">
        <w:rPr>
          <w:rFonts w:ascii="Times New Roman" w:hAnsi="Times New Roman" w:cs="Times New Roman"/>
          <w:sz w:val="26"/>
          <w:szCs w:val="26"/>
        </w:rPr>
        <w:t xml:space="preserve">ору управляющей организации для </w:t>
      </w:r>
      <w:r w:rsidRPr="00496D33">
        <w:rPr>
          <w:rFonts w:ascii="Times New Roman" w:hAnsi="Times New Roman" w:cs="Times New Roman"/>
          <w:sz w:val="26"/>
          <w:szCs w:val="26"/>
        </w:rPr>
        <w:t>управления многоквартирным домо</w:t>
      </w:r>
      <w:r w:rsidR="000E09A1">
        <w:rPr>
          <w:rFonts w:ascii="Times New Roman" w:hAnsi="Times New Roman" w:cs="Times New Roman"/>
          <w:sz w:val="26"/>
          <w:szCs w:val="26"/>
        </w:rPr>
        <w:t xml:space="preserve">м, утвержденными Постановлением </w:t>
      </w:r>
      <w:r w:rsidRPr="00496D33">
        <w:rPr>
          <w:rFonts w:ascii="Times New Roman" w:hAnsi="Times New Roman" w:cs="Times New Roman"/>
          <w:sz w:val="26"/>
          <w:szCs w:val="26"/>
        </w:rPr>
        <w:t>Правительства Российской Федерации от 6 февраля 2006 г. N 75,</w:t>
      </w:r>
    </w:p>
    <w:p w:rsidR="000E09A1" w:rsidRPr="00496D33" w:rsidRDefault="000E09A1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</w:t>
      </w:r>
    </w:p>
    <w:p w:rsidR="00496D33" w:rsidRPr="000E09A1" w:rsidRDefault="00496D33" w:rsidP="000E09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0E09A1">
        <w:rPr>
          <w:rFonts w:ascii="Times New Roman" w:hAnsi="Times New Roman" w:cs="Times New Roman"/>
          <w:sz w:val="16"/>
          <w:szCs w:val="16"/>
        </w:rPr>
        <w:t>( наименование организатора конкурса)</w:t>
      </w:r>
    </w:p>
    <w:p w:rsidR="00496D33" w:rsidRPr="0029733A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принял(а) от него (нее) запечатанны</w:t>
      </w:r>
      <w:r w:rsidR="000E09A1">
        <w:rPr>
          <w:rFonts w:ascii="Times New Roman" w:hAnsi="Times New Roman" w:cs="Times New Roman"/>
          <w:sz w:val="26"/>
          <w:szCs w:val="26"/>
        </w:rPr>
        <w:t>й конверт с заявкой для участия</w:t>
      </w:r>
      <w:r w:rsidR="000E09A1" w:rsidRPr="000E09A1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в открытом конкурсе по отб</w:t>
      </w:r>
      <w:r w:rsidR="000E09A1">
        <w:rPr>
          <w:rFonts w:ascii="Times New Roman" w:hAnsi="Times New Roman" w:cs="Times New Roman"/>
          <w:sz w:val="26"/>
          <w:szCs w:val="26"/>
        </w:rPr>
        <w:t>ору управляющей организации для</w:t>
      </w:r>
      <w:r w:rsidR="000E09A1" w:rsidRPr="000E09A1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управления многоквартирным домом (многоквартирными домами)</w:t>
      </w:r>
    </w:p>
    <w:p w:rsidR="000E09A1" w:rsidRPr="000E09A1" w:rsidRDefault="000E09A1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E09A1">
        <w:rPr>
          <w:rFonts w:ascii="Times New Roman" w:hAnsi="Times New Roman" w:cs="Times New Roman"/>
          <w:sz w:val="26"/>
          <w:szCs w:val="26"/>
        </w:rPr>
        <w:t>______________________________________________________________________</w:t>
      </w:r>
    </w:p>
    <w:p w:rsidR="00496D33" w:rsidRPr="000E09A1" w:rsidRDefault="00496D33" w:rsidP="000E09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0E09A1">
        <w:rPr>
          <w:rFonts w:ascii="Times New Roman" w:hAnsi="Times New Roman" w:cs="Times New Roman"/>
          <w:sz w:val="16"/>
          <w:szCs w:val="16"/>
        </w:rPr>
        <w:t>(адрес многоквартирного дома)</w:t>
      </w:r>
    </w:p>
    <w:p w:rsidR="00496D33" w:rsidRPr="0029733A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Заявка зарегистрирована " " ____________ 20_ г. в</w:t>
      </w:r>
      <w:r w:rsidR="000E09A1" w:rsidRPr="0029733A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_______________</w:t>
      </w:r>
      <w:r w:rsidR="000E09A1" w:rsidRPr="000E09A1">
        <w:rPr>
          <w:rFonts w:ascii="Times New Roman" w:hAnsi="Times New Roman" w:cs="Times New Roman"/>
          <w:sz w:val="26"/>
          <w:szCs w:val="26"/>
        </w:rPr>
        <w:t>_____________</w:t>
      </w:r>
    </w:p>
    <w:p w:rsidR="000E09A1" w:rsidRPr="000E09A1" w:rsidRDefault="000E09A1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9733A">
        <w:rPr>
          <w:rFonts w:ascii="Times New Roman" w:hAnsi="Times New Roman" w:cs="Times New Roman"/>
          <w:sz w:val="26"/>
          <w:szCs w:val="26"/>
        </w:rPr>
        <w:t>_____________________________________________________________________</w:t>
      </w:r>
    </w:p>
    <w:p w:rsidR="00496D33" w:rsidRPr="000E09A1" w:rsidRDefault="00496D33" w:rsidP="000E09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0E09A1">
        <w:rPr>
          <w:rFonts w:ascii="Times New Roman" w:hAnsi="Times New Roman" w:cs="Times New Roman"/>
          <w:sz w:val="16"/>
          <w:szCs w:val="16"/>
        </w:rPr>
        <w:t>(наименование документа, в котором регистрируется заявка)</w:t>
      </w:r>
    </w:p>
    <w:p w:rsidR="00496D33" w:rsidRPr="000E09A1" w:rsidRDefault="000E09A1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Подн</w:t>
      </w:r>
      <w:r w:rsidR="00496D33" w:rsidRPr="00496D33">
        <w:rPr>
          <w:rFonts w:ascii="Times New Roman" w:hAnsi="Times New Roman" w:cs="Times New Roman"/>
          <w:sz w:val="26"/>
          <w:szCs w:val="26"/>
        </w:rPr>
        <w:t>омером_________________________________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</w:t>
      </w:r>
    </w:p>
    <w:p w:rsid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Лицо, уполномоченное организатором конкурса принимать заявки на</w:t>
      </w:r>
      <w:r w:rsidR="000E09A1">
        <w:rPr>
          <w:rFonts w:ascii="Times New Roman" w:hAnsi="Times New Roman" w:cs="Times New Roman"/>
          <w:sz w:val="26"/>
          <w:szCs w:val="26"/>
        </w:rPr>
        <w:t xml:space="preserve"> участие в </w:t>
      </w:r>
      <w:r w:rsidRPr="00496D33">
        <w:rPr>
          <w:rFonts w:ascii="Times New Roman" w:hAnsi="Times New Roman" w:cs="Times New Roman"/>
          <w:sz w:val="26"/>
          <w:szCs w:val="26"/>
        </w:rPr>
        <w:t>конкурсе</w:t>
      </w:r>
    </w:p>
    <w:p w:rsidR="000E09A1" w:rsidRPr="009921F1" w:rsidRDefault="000E09A1" w:rsidP="000E09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</w:t>
      </w:r>
      <w:r w:rsidRPr="009921F1">
        <w:rPr>
          <w:rFonts w:ascii="Times New Roman" w:hAnsi="Times New Roman" w:cs="Times New Roman"/>
          <w:sz w:val="26"/>
          <w:szCs w:val="26"/>
        </w:rPr>
        <w:t xml:space="preserve"> </w:t>
      </w:r>
      <w:r w:rsidRPr="000E09A1">
        <w:rPr>
          <w:rFonts w:ascii="Times New Roman" w:hAnsi="Times New Roman" w:cs="Times New Roman"/>
          <w:sz w:val="16"/>
          <w:szCs w:val="16"/>
        </w:rPr>
        <w:t>(должность)</w:t>
      </w:r>
    </w:p>
    <w:p w:rsidR="000E09A1" w:rsidRPr="009921F1" w:rsidRDefault="000E09A1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921F1">
        <w:rPr>
          <w:rFonts w:ascii="Times New Roman" w:hAnsi="Times New Roman" w:cs="Times New Roman"/>
          <w:sz w:val="26"/>
          <w:szCs w:val="26"/>
        </w:rPr>
        <w:t>__________________________________</w:t>
      </w:r>
      <w:r w:rsidR="009921F1" w:rsidRPr="009921F1">
        <w:rPr>
          <w:rFonts w:ascii="Times New Roman" w:hAnsi="Times New Roman" w:cs="Times New Roman"/>
          <w:sz w:val="26"/>
          <w:szCs w:val="26"/>
        </w:rPr>
        <w:t xml:space="preserve">   </w:t>
      </w:r>
      <w:r w:rsidRPr="009921F1">
        <w:rPr>
          <w:rFonts w:ascii="Times New Roman" w:hAnsi="Times New Roman" w:cs="Times New Roman"/>
          <w:sz w:val="26"/>
          <w:szCs w:val="26"/>
        </w:rPr>
        <w:t>___________________________________</w:t>
      </w:r>
    </w:p>
    <w:p w:rsidR="000E09A1" w:rsidRPr="009921F1" w:rsidRDefault="009921F1" w:rsidP="000E09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</w:t>
      </w:r>
      <w:r w:rsidRPr="009921F1">
        <w:rPr>
          <w:rFonts w:ascii="Times New Roman" w:hAnsi="Times New Roman" w:cs="Times New Roman"/>
          <w:sz w:val="16"/>
          <w:szCs w:val="16"/>
        </w:rPr>
        <w:t>(</w:t>
      </w:r>
      <w:r>
        <w:rPr>
          <w:rFonts w:ascii="Times New Roman" w:hAnsi="Times New Roman" w:cs="Times New Roman"/>
          <w:sz w:val="16"/>
          <w:szCs w:val="16"/>
        </w:rPr>
        <w:t>подпись)                                                                                                                       (</w:t>
      </w:r>
      <w:proofErr w:type="spellStart"/>
      <w:r>
        <w:rPr>
          <w:rFonts w:ascii="Times New Roman" w:hAnsi="Times New Roman" w:cs="Times New Roman"/>
          <w:sz w:val="16"/>
          <w:szCs w:val="16"/>
        </w:rPr>
        <w:t>ф.и.о</w:t>
      </w:r>
      <w:proofErr w:type="spellEnd"/>
      <w:r>
        <w:rPr>
          <w:rFonts w:ascii="Times New Roman" w:hAnsi="Times New Roman" w:cs="Times New Roman"/>
          <w:sz w:val="16"/>
          <w:szCs w:val="16"/>
        </w:rPr>
        <w:t>)</w:t>
      </w:r>
    </w:p>
    <w:p w:rsidR="000E09A1" w:rsidRPr="009921F1" w:rsidRDefault="000E09A1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E09A1" w:rsidRPr="000E09A1" w:rsidRDefault="000E09A1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E09A1" w:rsidRDefault="009921F1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«____» ___________ 20___ г.</w:t>
      </w:r>
    </w:p>
    <w:p w:rsidR="009921F1" w:rsidRDefault="009921F1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921F1" w:rsidRPr="000E09A1" w:rsidRDefault="009921F1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М.П.</w:t>
      </w:r>
    </w:p>
    <w:p w:rsidR="000E09A1" w:rsidRPr="000E09A1" w:rsidRDefault="000E09A1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E09A1" w:rsidRPr="000E09A1" w:rsidRDefault="000E09A1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E09A1" w:rsidRPr="000E09A1" w:rsidRDefault="000E09A1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E09A1" w:rsidRPr="000E09A1" w:rsidRDefault="000E09A1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E09A1" w:rsidRDefault="000E09A1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921F1" w:rsidRPr="000E09A1" w:rsidRDefault="009921F1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E09A1" w:rsidRPr="000E09A1" w:rsidRDefault="000E09A1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E09A1" w:rsidRDefault="000E09A1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74A4B" w:rsidRPr="000E09A1" w:rsidRDefault="00574A4B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921F1" w:rsidRPr="00841E9A" w:rsidRDefault="009921F1" w:rsidP="009921F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lastRenderedPageBreak/>
        <w:t>Приложение 6</w:t>
      </w:r>
      <w:r w:rsidRPr="00841E9A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:rsidR="00574A4B" w:rsidRDefault="00574A4B" w:rsidP="00574A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Правилам проведения органом местного</w:t>
      </w:r>
    </w:p>
    <w:p w:rsidR="00574A4B" w:rsidRDefault="00574A4B" w:rsidP="00574A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самоуправления открытого конкурса по</w:t>
      </w:r>
    </w:p>
    <w:p w:rsidR="00574A4B" w:rsidRDefault="00574A4B" w:rsidP="00574A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отбору управляющей организации для</w:t>
      </w:r>
    </w:p>
    <w:p w:rsidR="00574A4B" w:rsidRDefault="00574A4B" w:rsidP="00574A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управления многоквартирным домом</w:t>
      </w:r>
    </w:p>
    <w:p w:rsidR="009921F1" w:rsidRDefault="009921F1" w:rsidP="009921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9921F1" w:rsidRDefault="009921F1" w:rsidP="009921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9921F1" w:rsidRDefault="009921F1" w:rsidP="009921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496D33" w:rsidRPr="00496D33" w:rsidRDefault="00496D33" w:rsidP="009921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96D33">
        <w:rPr>
          <w:rFonts w:ascii="Times New Roman" w:hAnsi="Times New Roman" w:cs="Times New Roman"/>
          <w:b/>
          <w:bCs/>
          <w:sz w:val="26"/>
          <w:szCs w:val="26"/>
        </w:rPr>
        <w:t>ДОГОВОР</w:t>
      </w:r>
    </w:p>
    <w:p w:rsidR="00496D33" w:rsidRDefault="00496D33" w:rsidP="009921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96D33">
        <w:rPr>
          <w:rFonts w:ascii="Times New Roman" w:hAnsi="Times New Roman" w:cs="Times New Roman"/>
          <w:b/>
          <w:bCs/>
          <w:sz w:val="26"/>
          <w:szCs w:val="26"/>
        </w:rPr>
        <w:t>управления многоквартирным домом</w:t>
      </w:r>
    </w:p>
    <w:p w:rsidR="009921F1" w:rsidRPr="00496D33" w:rsidRDefault="009921F1" w:rsidP="009921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496D33" w:rsidRPr="00496D33" w:rsidRDefault="009921F1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пгт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Пограничный                                                                                                 </w:t>
      </w:r>
      <w:r w:rsidR="00496D33" w:rsidRPr="00496D33">
        <w:rPr>
          <w:rFonts w:ascii="Times New Roman" w:hAnsi="Times New Roman" w:cs="Times New Roman"/>
          <w:sz w:val="26"/>
          <w:szCs w:val="26"/>
        </w:rPr>
        <w:t>20___год</w:t>
      </w:r>
    </w:p>
    <w:p w:rsidR="009921F1" w:rsidRDefault="009921F1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96D33" w:rsidRPr="0050075E" w:rsidRDefault="00496D33" w:rsidP="005007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По результатам открытого конкурса по отбору управляющей организации для</w:t>
      </w:r>
      <w:r w:rsidR="009921F1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управления много</w:t>
      </w:r>
      <w:r w:rsidR="009921F1">
        <w:rPr>
          <w:rFonts w:ascii="Times New Roman" w:hAnsi="Times New Roman" w:cs="Times New Roman"/>
          <w:sz w:val="26"/>
          <w:szCs w:val="26"/>
        </w:rPr>
        <w:t xml:space="preserve">квартирным домом, проведенного Администрацией Пограничного муниципального </w:t>
      </w:r>
      <w:r w:rsidRPr="00496D33">
        <w:rPr>
          <w:rFonts w:ascii="Times New Roman" w:hAnsi="Times New Roman" w:cs="Times New Roman"/>
          <w:sz w:val="26"/>
          <w:szCs w:val="26"/>
        </w:rPr>
        <w:t>округ</w:t>
      </w:r>
      <w:r w:rsidR="009921F1">
        <w:rPr>
          <w:rFonts w:ascii="Times New Roman" w:hAnsi="Times New Roman" w:cs="Times New Roman"/>
          <w:sz w:val="26"/>
          <w:szCs w:val="26"/>
        </w:rPr>
        <w:t>а</w:t>
      </w:r>
      <w:r w:rsidRPr="00496D33">
        <w:rPr>
          <w:rFonts w:ascii="Times New Roman" w:hAnsi="Times New Roman" w:cs="Times New Roman"/>
          <w:sz w:val="26"/>
          <w:szCs w:val="26"/>
        </w:rPr>
        <w:t xml:space="preserve"> </w:t>
      </w:r>
      <w:r w:rsidR="009921F1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r w:rsidRPr="00496D33">
        <w:rPr>
          <w:rFonts w:ascii="Times New Roman" w:hAnsi="Times New Roman" w:cs="Times New Roman"/>
          <w:sz w:val="26"/>
          <w:szCs w:val="26"/>
        </w:rPr>
        <w:t>постановлением Правительства РФ от 06.02.2006 № 75 (ред. от 21.1</w:t>
      </w:r>
      <w:r w:rsidR="009921F1">
        <w:rPr>
          <w:rFonts w:ascii="Times New Roman" w:hAnsi="Times New Roman" w:cs="Times New Roman"/>
          <w:sz w:val="26"/>
          <w:szCs w:val="26"/>
        </w:rPr>
        <w:t xml:space="preserve">2.2018) и на основании </w:t>
      </w:r>
      <w:r w:rsidRPr="00496D33">
        <w:rPr>
          <w:rFonts w:ascii="Times New Roman" w:hAnsi="Times New Roman" w:cs="Times New Roman"/>
          <w:sz w:val="26"/>
          <w:szCs w:val="26"/>
        </w:rPr>
        <w:t xml:space="preserve">решения конкурсной комиссии: протокол № </w:t>
      </w:r>
      <w:r w:rsidR="009921F1">
        <w:rPr>
          <w:rFonts w:ascii="Times New Roman" w:hAnsi="Times New Roman" w:cs="Times New Roman"/>
          <w:sz w:val="26"/>
          <w:szCs w:val="26"/>
        </w:rPr>
        <w:t>от «______» _______________ 2020</w:t>
      </w:r>
      <w:r w:rsidR="0050075E">
        <w:rPr>
          <w:rFonts w:ascii="Times New Roman" w:hAnsi="Times New Roman" w:cs="Times New Roman"/>
          <w:sz w:val="26"/>
          <w:szCs w:val="26"/>
        </w:rPr>
        <w:t>г. (лот</w:t>
      </w:r>
      <w:r w:rsidR="0050075E" w:rsidRPr="00443D19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t xml:space="preserve">№ ______ </w:t>
      </w:r>
      <w:r w:rsidRPr="0050075E">
        <w:rPr>
          <w:rFonts w:ascii="Times New Roman" w:hAnsi="Times New Roman" w:cs="Times New Roman"/>
        </w:rPr>
        <w:t xml:space="preserve">), </w:t>
      </w:r>
      <w:r w:rsidRPr="0050075E">
        <w:rPr>
          <w:rFonts w:ascii="Times New Roman" w:hAnsi="Times New Roman" w:cs="Times New Roman"/>
          <w:sz w:val="26"/>
          <w:szCs w:val="26"/>
        </w:rPr>
        <w:t>собственник помещения (квартиры) № _______м</w:t>
      </w:r>
      <w:r w:rsidR="009921F1" w:rsidRPr="0050075E">
        <w:rPr>
          <w:rFonts w:ascii="Times New Roman" w:hAnsi="Times New Roman" w:cs="Times New Roman"/>
          <w:sz w:val="26"/>
          <w:szCs w:val="26"/>
        </w:rPr>
        <w:t xml:space="preserve">ногоквартирного дома по адресу: </w:t>
      </w:r>
      <w:proofErr w:type="spellStart"/>
      <w:r w:rsidR="009921F1" w:rsidRPr="0050075E">
        <w:rPr>
          <w:rFonts w:ascii="Times New Roman" w:hAnsi="Times New Roman" w:cs="Times New Roman"/>
          <w:sz w:val="26"/>
          <w:szCs w:val="26"/>
        </w:rPr>
        <w:t>пгт</w:t>
      </w:r>
      <w:proofErr w:type="spellEnd"/>
      <w:r w:rsidR="009921F1" w:rsidRPr="0050075E">
        <w:rPr>
          <w:rFonts w:ascii="Times New Roman" w:hAnsi="Times New Roman" w:cs="Times New Roman"/>
          <w:sz w:val="26"/>
          <w:szCs w:val="26"/>
        </w:rPr>
        <w:t xml:space="preserve">. Пограничный, ул.                                                              </w:t>
      </w:r>
      <w:r w:rsidRPr="0050075E">
        <w:rPr>
          <w:rFonts w:ascii="Times New Roman" w:hAnsi="Times New Roman" w:cs="Times New Roman"/>
          <w:sz w:val="26"/>
          <w:szCs w:val="26"/>
        </w:rPr>
        <w:t xml:space="preserve"> </w:t>
      </w:r>
      <w:r w:rsidR="009921F1" w:rsidRPr="0050075E"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r w:rsidRPr="0050075E">
        <w:rPr>
          <w:rFonts w:ascii="Times New Roman" w:hAnsi="Times New Roman" w:cs="Times New Roman"/>
          <w:sz w:val="26"/>
          <w:szCs w:val="26"/>
        </w:rPr>
        <w:t>на основании_____________________________________</w:t>
      </w:r>
      <w:r w:rsidR="009921F1" w:rsidRPr="0050075E">
        <w:rPr>
          <w:rFonts w:ascii="Times New Roman" w:hAnsi="Times New Roman" w:cs="Times New Roman"/>
          <w:sz w:val="26"/>
          <w:szCs w:val="26"/>
        </w:rPr>
        <w:t>_____________________</w:t>
      </w:r>
    </w:p>
    <w:p w:rsidR="009921F1" w:rsidRPr="00496D33" w:rsidRDefault="009921F1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</w:t>
      </w:r>
    </w:p>
    <w:p w:rsidR="00496D33" w:rsidRPr="009921F1" w:rsidRDefault="00496D33" w:rsidP="009921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  <w:r w:rsidRPr="009921F1">
        <w:rPr>
          <w:rFonts w:ascii="Times New Roman" w:hAnsi="Times New Roman" w:cs="Times New Roman"/>
          <w:b/>
          <w:bCs/>
          <w:i/>
          <w:iCs/>
          <w:sz w:val="16"/>
          <w:szCs w:val="16"/>
        </w:rPr>
        <w:t>(наименование и реквизиты документа, подтверждающего право собственности)</w:t>
      </w:r>
    </w:p>
    <w:p w:rsidR="00496D33" w:rsidRPr="00496D33" w:rsidRDefault="009921F1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именуемый в </w:t>
      </w:r>
      <w:r w:rsidR="00496D33" w:rsidRPr="00496D33">
        <w:rPr>
          <w:rFonts w:ascii="Times New Roman" w:hAnsi="Times New Roman" w:cs="Times New Roman"/>
          <w:sz w:val="26"/>
          <w:szCs w:val="26"/>
        </w:rPr>
        <w:t>дальнейшем «Собственник», и __________________________________________ ,</w:t>
      </w:r>
      <w:r>
        <w:rPr>
          <w:rFonts w:ascii="Times New Roman" w:hAnsi="Times New Roman" w:cs="Times New Roman"/>
          <w:sz w:val="26"/>
          <w:szCs w:val="26"/>
        </w:rPr>
        <w:t xml:space="preserve"> именуемый в дальнейшем </w:t>
      </w:r>
    </w:p>
    <w:p w:rsidR="009921F1" w:rsidRPr="009921F1" w:rsidRDefault="00496D33" w:rsidP="009921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  <w:r w:rsidRPr="009921F1">
        <w:rPr>
          <w:rFonts w:ascii="Times New Roman" w:hAnsi="Times New Roman" w:cs="Times New Roman"/>
          <w:b/>
          <w:bCs/>
          <w:i/>
          <w:iCs/>
          <w:sz w:val="16"/>
          <w:szCs w:val="16"/>
        </w:rPr>
        <w:t>(наименование управляющей организации)</w:t>
      </w:r>
    </w:p>
    <w:p w:rsidR="009921F1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 xml:space="preserve"> «Исполнитель»,</w:t>
      </w:r>
      <w:r w:rsidR="009921F1">
        <w:rPr>
          <w:rFonts w:ascii="Times New Roman" w:hAnsi="Times New Roman" w:cs="Times New Roman"/>
          <w:sz w:val="26"/>
          <w:szCs w:val="26"/>
        </w:rPr>
        <w:t xml:space="preserve"> в лице </w:t>
      </w:r>
      <w:r w:rsidRPr="00496D33">
        <w:rPr>
          <w:rFonts w:ascii="Times New Roman" w:hAnsi="Times New Roman" w:cs="Times New Roman"/>
          <w:sz w:val="26"/>
          <w:szCs w:val="26"/>
        </w:rPr>
        <w:t>________________</w:t>
      </w:r>
      <w:r w:rsidR="009921F1">
        <w:rPr>
          <w:rFonts w:ascii="Times New Roman" w:hAnsi="Times New Roman" w:cs="Times New Roman"/>
          <w:sz w:val="26"/>
          <w:szCs w:val="26"/>
        </w:rPr>
        <w:t>__________________________________,</w:t>
      </w:r>
    </w:p>
    <w:p w:rsidR="00496D33" w:rsidRDefault="009921F1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                                                                                     </w:t>
      </w:r>
      <w:r w:rsidRPr="00496D33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r w:rsidRPr="009921F1">
        <w:rPr>
          <w:rFonts w:ascii="Times New Roman" w:hAnsi="Times New Roman" w:cs="Times New Roman"/>
          <w:b/>
          <w:bCs/>
          <w:i/>
          <w:iCs/>
          <w:sz w:val="16"/>
          <w:szCs w:val="16"/>
        </w:rPr>
        <w:t>(</w:t>
      </w:r>
      <w:proofErr w:type="spellStart"/>
      <w:r w:rsidRPr="009921F1">
        <w:rPr>
          <w:rFonts w:ascii="Times New Roman" w:hAnsi="Times New Roman" w:cs="Times New Roman"/>
          <w:b/>
          <w:bCs/>
          <w:i/>
          <w:iCs/>
          <w:sz w:val="16"/>
          <w:szCs w:val="16"/>
        </w:rPr>
        <w:t>должность,</w:t>
      </w:r>
      <w:r w:rsidR="00496D33" w:rsidRPr="009921F1">
        <w:rPr>
          <w:rFonts w:ascii="Times New Roman" w:hAnsi="Times New Roman" w:cs="Times New Roman"/>
          <w:b/>
          <w:bCs/>
          <w:i/>
          <w:iCs/>
          <w:sz w:val="16"/>
          <w:szCs w:val="16"/>
        </w:rPr>
        <w:t>Ф.И.О</w:t>
      </w:r>
      <w:proofErr w:type="spellEnd"/>
      <w:r w:rsidR="00496D33" w:rsidRPr="009921F1">
        <w:rPr>
          <w:rFonts w:ascii="Times New Roman" w:hAnsi="Times New Roman" w:cs="Times New Roman"/>
          <w:b/>
          <w:bCs/>
          <w:i/>
          <w:iCs/>
          <w:sz w:val="16"/>
          <w:szCs w:val="16"/>
        </w:rPr>
        <w:t>.)</w:t>
      </w:r>
      <w:r w:rsidRPr="009921F1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</w:t>
      </w:r>
      <w:r w:rsidRPr="00496D33">
        <w:rPr>
          <w:rFonts w:ascii="Times New Roman" w:hAnsi="Times New Roman" w:cs="Times New Roman"/>
          <w:sz w:val="26"/>
          <w:szCs w:val="26"/>
        </w:rPr>
        <w:t>де</w:t>
      </w:r>
      <w:r>
        <w:rPr>
          <w:rFonts w:ascii="Times New Roman" w:hAnsi="Times New Roman" w:cs="Times New Roman"/>
          <w:sz w:val="26"/>
          <w:szCs w:val="26"/>
        </w:rPr>
        <w:t xml:space="preserve">йствующего на основании Устава, </w:t>
      </w:r>
      <w:r w:rsidR="00496D33" w:rsidRPr="00496D33">
        <w:rPr>
          <w:rFonts w:ascii="Times New Roman" w:hAnsi="Times New Roman" w:cs="Times New Roman"/>
          <w:sz w:val="26"/>
          <w:szCs w:val="26"/>
        </w:rPr>
        <w:t>заключили настоящий договор управления (далее - Договор) о нижеследующем.</w:t>
      </w:r>
    </w:p>
    <w:p w:rsidR="009921F1" w:rsidRPr="00496D33" w:rsidRDefault="009921F1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96D33" w:rsidRDefault="00496D33" w:rsidP="009921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ТЕРМИНЫ, ИСПОЛЬЗУЕМЫЕ В ДОГОВОРЕ</w:t>
      </w:r>
    </w:p>
    <w:p w:rsidR="009921F1" w:rsidRPr="00496D33" w:rsidRDefault="009921F1" w:rsidP="009921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96D33" w:rsidRPr="00496D33" w:rsidRDefault="00496D33" w:rsidP="009921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b/>
          <w:bCs/>
          <w:sz w:val="26"/>
          <w:szCs w:val="26"/>
        </w:rPr>
        <w:t xml:space="preserve">Собственник </w:t>
      </w:r>
      <w:r w:rsidRPr="00496D33">
        <w:rPr>
          <w:rFonts w:ascii="Times New Roman" w:hAnsi="Times New Roman" w:cs="Times New Roman"/>
          <w:sz w:val="26"/>
          <w:szCs w:val="26"/>
        </w:rPr>
        <w:t>- субъект гражданского права, право собственности которого, на жилое</w:t>
      </w:r>
      <w:r w:rsidR="009921F1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помещение в многоквартирном доме зарегистрировано в установленном порядке.</w:t>
      </w:r>
    </w:p>
    <w:p w:rsidR="00496D33" w:rsidRPr="00496D33" w:rsidRDefault="00496D33" w:rsidP="005007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b/>
          <w:bCs/>
          <w:sz w:val="26"/>
          <w:szCs w:val="26"/>
        </w:rPr>
        <w:t xml:space="preserve">Пользователи </w:t>
      </w:r>
      <w:r w:rsidRPr="00496D33">
        <w:rPr>
          <w:rFonts w:ascii="Times New Roman" w:hAnsi="Times New Roman" w:cs="Times New Roman"/>
          <w:sz w:val="26"/>
          <w:szCs w:val="26"/>
        </w:rPr>
        <w:t>- члены семей собственников жилых помещений; наниматели жилых</w:t>
      </w:r>
      <w:r w:rsidR="009921F1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помещений и члены их семей; владельцы нежилых помещений, пользую</w:t>
      </w:r>
      <w:r w:rsidR="009921F1">
        <w:rPr>
          <w:rFonts w:ascii="Times New Roman" w:hAnsi="Times New Roman" w:cs="Times New Roman"/>
          <w:sz w:val="26"/>
          <w:szCs w:val="26"/>
        </w:rPr>
        <w:t xml:space="preserve">щиеся ими на </w:t>
      </w:r>
      <w:r w:rsidRPr="00496D33">
        <w:rPr>
          <w:rFonts w:ascii="Times New Roman" w:hAnsi="Times New Roman" w:cs="Times New Roman"/>
          <w:sz w:val="26"/>
          <w:szCs w:val="26"/>
        </w:rPr>
        <w:t>основании договоров аренды либо по иным законным</w:t>
      </w:r>
      <w:r w:rsidR="009921F1">
        <w:rPr>
          <w:rFonts w:ascii="Times New Roman" w:hAnsi="Times New Roman" w:cs="Times New Roman"/>
          <w:sz w:val="26"/>
          <w:szCs w:val="26"/>
        </w:rPr>
        <w:t xml:space="preserve"> основаниям; лица, принявшие от </w:t>
      </w:r>
      <w:r w:rsidRPr="00496D33">
        <w:rPr>
          <w:rFonts w:ascii="Times New Roman" w:hAnsi="Times New Roman" w:cs="Times New Roman"/>
          <w:sz w:val="26"/>
          <w:szCs w:val="26"/>
        </w:rPr>
        <w:t>застройщика (лица, обеспечивающего строительство мног</w:t>
      </w:r>
      <w:r w:rsidR="0050075E">
        <w:rPr>
          <w:rFonts w:ascii="Times New Roman" w:hAnsi="Times New Roman" w:cs="Times New Roman"/>
          <w:sz w:val="26"/>
          <w:szCs w:val="26"/>
        </w:rPr>
        <w:t>оквартирного дома) после выдачи</w:t>
      </w:r>
      <w:r w:rsidR="0050075E" w:rsidRPr="0050075E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ему разрешения на ввод многоквартирного дома в эксплуатацию помещения в данном</w:t>
      </w:r>
      <w:r w:rsidR="009921F1">
        <w:rPr>
          <w:rFonts w:ascii="Times New Roman" w:hAnsi="Times New Roman" w:cs="Times New Roman"/>
          <w:sz w:val="26"/>
          <w:szCs w:val="26"/>
        </w:rPr>
        <w:t xml:space="preserve"> доме </w:t>
      </w:r>
      <w:r w:rsidRPr="00496D33">
        <w:rPr>
          <w:rFonts w:ascii="Times New Roman" w:hAnsi="Times New Roman" w:cs="Times New Roman"/>
          <w:sz w:val="26"/>
          <w:szCs w:val="26"/>
        </w:rPr>
        <w:t>по передаточному акту или иному документу о передаче, с момента такой передачи.</w:t>
      </w:r>
    </w:p>
    <w:p w:rsidR="00496D33" w:rsidRPr="00496D33" w:rsidRDefault="00496D33" w:rsidP="009921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b/>
          <w:bCs/>
          <w:sz w:val="26"/>
          <w:szCs w:val="26"/>
        </w:rPr>
        <w:t xml:space="preserve">Исполнитель </w:t>
      </w:r>
      <w:r w:rsidRPr="00496D33">
        <w:rPr>
          <w:rFonts w:ascii="Times New Roman" w:hAnsi="Times New Roman" w:cs="Times New Roman"/>
          <w:sz w:val="26"/>
          <w:szCs w:val="26"/>
        </w:rPr>
        <w:t>- юридическое лицо, выполняющее работы (оказывающие услуги),</w:t>
      </w:r>
      <w:r w:rsidR="009921F1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самостоятельно или с привлечением третьих лиц, по управлению, санитарному содержанию,</w:t>
      </w:r>
      <w:r w:rsidR="009921F1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эксплуатации и текущему ремонту общего имущества многоквартирного жилого дома, а</w:t>
      </w:r>
      <w:r w:rsidR="009921F1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также предоставляющие коммунальные ресурсы.</w:t>
      </w:r>
    </w:p>
    <w:p w:rsidR="00496D33" w:rsidRPr="00496D33" w:rsidRDefault="00496D33" w:rsidP="008759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b/>
          <w:bCs/>
          <w:sz w:val="26"/>
          <w:szCs w:val="26"/>
        </w:rPr>
        <w:t xml:space="preserve">Общее имущество многоквартирного дома </w:t>
      </w:r>
      <w:r w:rsidRPr="00496D33">
        <w:rPr>
          <w:rFonts w:ascii="Times New Roman" w:hAnsi="Times New Roman" w:cs="Times New Roman"/>
          <w:sz w:val="26"/>
          <w:szCs w:val="26"/>
        </w:rPr>
        <w:t>- принадлежащее собственникам</w:t>
      </w:r>
      <w:r w:rsidR="008759A3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 xml:space="preserve">помещений в многоквартирном доме на праве общей долевой </w:t>
      </w:r>
      <w:r w:rsidRPr="00496D33">
        <w:rPr>
          <w:rFonts w:ascii="Times New Roman" w:hAnsi="Times New Roman" w:cs="Times New Roman"/>
          <w:sz w:val="26"/>
          <w:szCs w:val="26"/>
        </w:rPr>
        <w:lastRenderedPageBreak/>
        <w:t>собственности, пом</w:t>
      </w:r>
      <w:r w:rsidR="008759A3">
        <w:rPr>
          <w:rFonts w:ascii="Times New Roman" w:hAnsi="Times New Roman" w:cs="Times New Roman"/>
          <w:sz w:val="26"/>
          <w:szCs w:val="26"/>
        </w:rPr>
        <w:t xml:space="preserve">ещения в </w:t>
      </w:r>
      <w:r w:rsidRPr="00496D33">
        <w:rPr>
          <w:rFonts w:ascii="Times New Roman" w:hAnsi="Times New Roman" w:cs="Times New Roman"/>
          <w:sz w:val="26"/>
          <w:szCs w:val="26"/>
        </w:rPr>
        <w:t>данном доме, не являющиеся частями квартир и предназ</w:t>
      </w:r>
      <w:r w:rsidR="008759A3">
        <w:rPr>
          <w:rFonts w:ascii="Times New Roman" w:hAnsi="Times New Roman" w:cs="Times New Roman"/>
          <w:sz w:val="26"/>
          <w:szCs w:val="26"/>
        </w:rPr>
        <w:t xml:space="preserve">наченные для обслуживания более </w:t>
      </w:r>
      <w:r w:rsidRPr="00496D33">
        <w:rPr>
          <w:rFonts w:ascii="Times New Roman" w:hAnsi="Times New Roman" w:cs="Times New Roman"/>
          <w:sz w:val="26"/>
          <w:szCs w:val="26"/>
        </w:rPr>
        <w:t>одного помещения в данном доме, в том числе меж</w:t>
      </w:r>
      <w:r w:rsidR="008759A3">
        <w:rPr>
          <w:rFonts w:ascii="Times New Roman" w:hAnsi="Times New Roman" w:cs="Times New Roman"/>
          <w:sz w:val="26"/>
          <w:szCs w:val="26"/>
        </w:rPr>
        <w:t xml:space="preserve">квартирные лестничные площадки, </w:t>
      </w:r>
      <w:r w:rsidRPr="00496D33">
        <w:rPr>
          <w:rFonts w:ascii="Times New Roman" w:hAnsi="Times New Roman" w:cs="Times New Roman"/>
          <w:sz w:val="26"/>
          <w:szCs w:val="26"/>
        </w:rPr>
        <w:t>лестницы, коридоры, чердаки, иное обслуживающее более одного помещения в данном доме</w:t>
      </w:r>
      <w:r w:rsidR="008759A3">
        <w:rPr>
          <w:rFonts w:ascii="Times New Roman" w:hAnsi="Times New Roman" w:cs="Times New Roman"/>
          <w:sz w:val="26"/>
          <w:szCs w:val="26"/>
        </w:rPr>
        <w:t xml:space="preserve">, </w:t>
      </w:r>
      <w:r w:rsidRPr="00496D33">
        <w:rPr>
          <w:rFonts w:ascii="Times New Roman" w:hAnsi="Times New Roman" w:cs="Times New Roman"/>
          <w:sz w:val="26"/>
          <w:szCs w:val="26"/>
        </w:rPr>
        <w:t>а также крыши, ограждающие несущие и нене</w:t>
      </w:r>
      <w:r w:rsidR="008759A3">
        <w:rPr>
          <w:rFonts w:ascii="Times New Roman" w:hAnsi="Times New Roman" w:cs="Times New Roman"/>
          <w:sz w:val="26"/>
          <w:szCs w:val="26"/>
        </w:rPr>
        <w:t xml:space="preserve">сущие конструкции данного дома, </w:t>
      </w:r>
      <w:r w:rsidRPr="00496D33">
        <w:rPr>
          <w:rFonts w:ascii="Times New Roman" w:hAnsi="Times New Roman" w:cs="Times New Roman"/>
          <w:sz w:val="26"/>
          <w:szCs w:val="26"/>
        </w:rPr>
        <w:t>электрическое, и иное оборудование, находящиеся в данн</w:t>
      </w:r>
      <w:r w:rsidR="008759A3">
        <w:rPr>
          <w:rFonts w:ascii="Times New Roman" w:hAnsi="Times New Roman" w:cs="Times New Roman"/>
          <w:sz w:val="26"/>
          <w:szCs w:val="26"/>
        </w:rPr>
        <w:t xml:space="preserve">ом доме за пределами или внутри </w:t>
      </w:r>
      <w:r w:rsidRPr="00496D33">
        <w:rPr>
          <w:rFonts w:ascii="Times New Roman" w:hAnsi="Times New Roman" w:cs="Times New Roman"/>
          <w:sz w:val="26"/>
          <w:szCs w:val="26"/>
        </w:rPr>
        <w:t>помещений и обслуживающее более одного помещения.</w:t>
      </w:r>
    </w:p>
    <w:p w:rsidR="00496D33" w:rsidRPr="008759A3" w:rsidRDefault="00496D33" w:rsidP="008759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8759A3">
        <w:rPr>
          <w:rFonts w:ascii="Times New Roman" w:hAnsi="Times New Roman" w:cs="Times New Roman"/>
          <w:b/>
          <w:sz w:val="26"/>
          <w:szCs w:val="26"/>
        </w:rPr>
        <w:t>Санитарное содержание,</w:t>
      </w:r>
      <w:r w:rsidRPr="00496D33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b/>
          <w:bCs/>
          <w:sz w:val="26"/>
          <w:szCs w:val="26"/>
        </w:rPr>
        <w:t>эксплуатация и текущий ремонт многоквартирного</w:t>
      </w:r>
      <w:r w:rsidR="008759A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дома - комплекс работ и услуг по санитарному содержанию, техническому обслуживанию и</w:t>
      </w:r>
      <w:r w:rsidR="008759A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текущему ремонту общего имущества многоквартирного дома в соответствии с</w:t>
      </w:r>
      <w:r w:rsidR="008759A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Приложением 2 к настоящему договору.</w:t>
      </w:r>
    </w:p>
    <w:p w:rsidR="00496D33" w:rsidRPr="00496D33" w:rsidRDefault="00496D33" w:rsidP="008759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b/>
          <w:bCs/>
          <w:sz w:val="26"/>
          <w:szCs w:val="26"/>
        </w:rPr>
        <w:t xml:space="preserve">Коммунальные услуги </w:t>
      </w:r>
      <w:r w:rsidRPr="00496D33">
        <w:rPr>
          <w:rFonts w:ascii="Times New Roman" w:hAnsi="Times New Roman" w:cs="Times New Roman"/>
          <w:sz w:val="26"/>
          <w:szCs w:val="26"/>
        </w:rPr>
        <w:t>- деятельность Исполнителя по холодному и горячему</w:t>
      </w:r>
      <w:r w:rsidR="008759A3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водоснабжению, отоплению, водоотведению, э</w:t>
      </w:r>
      <w:r w:rsidR="008759A3">
        <w:rPr>
          <w:rFonts w:ascii="Times New Roman" w:hAnsi="Times New Roman" w:cs="Times New Roman"/>
          <w:sz w:val="26"/>
          <w:szCs w:val="26"/>
        </w:rPr>
        <w:t xml:space="preserve">лектроснабжению, обеспечивающая </w:t>
      </w:r>
      <w:r w:rsidRPr="00496D33">
        <w:rPr>
          <w:rFonts w:ascii="Times New Roman" w:hAnsi="Times New Roman" w:cs="Times New Roman"/>
          <w:sz w:val="26"/>
          <w:szCs w:val="26"/>
        </w:rPr>
        <w:t>комфортные условия проживания граждан в жилых помещениях.</w:t>
      </w:r>
    </w:p>
    <w:p w:rsidR="00496D33" w:rsidRPr="00496D33" w:rsidRDefault="00496D33" w:rsidP="008759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b/>
          <w:bCs/>
          <w:sz w:val="26"/>
          <w:szCs w:val="26"/>
        </w:rPr>
        <w:t xml:space="preserve">Совет многоквартирного дома </w:t>
      </w:r>
      <w:r w:rsidRPr="00496D33">
        <w:rPr>
          <w:rFonts w:ascii="Times New Roman" w:hAnsi="Times New Roman" w:cs="Times New Roman"/>
          <w:sz w:val="26"/>
          <w:szCs w:val="26"/>
        </w:rPr>
        <w:t>- собственники жилых помещений в</w:t>
      </w: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многоквартирном доме, избранные большинством со</w:t>
      </w:r>
      <w:r w:rsidR="008759A3">
        <w:rPr>
          <w:rFonts w:ascii="Times New Roman" w:hAnsi="Times New Roman" w:cs="Times New Roman"/>
          <w:sz w:val="26"/>
          <w:szCs w:val="26"/>
        </w:rPr>
        <w:t xml:space="preserve">бственников на общем собрании и </w:t>
      </w:r>
      <w:r w:rsidRPr="00496D33">
        <w:rPr>
          <w:rFonts w:ascii="Times New Roman" w:hAnsi="Times New Roman" w:cs="Times New Roman"/>
          <w:sz w:val="26"/>
          <w:szCs w:val="26"/>
        </w:rPr>
        <w:t>наделенные полномочиями в соответствии со ст. 161.1 Жилищного кодекса РФ.</w:t>
      </w:r>
    </w:p>
    <w:p w:rsidR="00496D33" w:rsidRDefault="00496D33" w:rsidP="008759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b/>
          <w:bCs/>
          <w:sz w:val="26"/>
          <w:szCs w:val="26"/>
        </w:rPr>
        <w:t xml:space="preserve">Председатель совета многоквартирного дома </w:t>
      </w:r>
      <w:r w:rsidRPr="00496D33">
        <w:rPr>
          <w:rFonts w:ascii="Times New Roman" w:hAnsi="Times New Roman" w:cs="Times New Roman"/>
          <w:sz w:val="26"/>
          <w:szCs w:val="26"/>
        </w:rPr>
        <w:t>- собственник жилого помещения,</w:t>
      </w:r>
      <w:r w:rsidR="008759A3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избранный на общем собрании из числа членов совета мног</w:t>
      </w:r>
      <w:r w:rsidR="008759A3">
        <w:rPr>
          <w:rFonts w:ascii="Times New Roman" w:hAnsi="Times New Roman" w:cs="Times New Roman"/>
          <w:sz w:val="26"/>
          <w:szCs w:val="26"/>
        </w:rPr>
        <w:t xml:space="preserve">оквартирного дома, наделенный </w:t>
      </w:r>
      <w:r w:rsidRPr="00496D33">
        <w:rPr>
          <w:rFonts w:ascii="Times New Roman" w:hAnsi="Times New Roman" w:cs="Times New Roman"/>
          <w:sz w:val="26"/>
          <w:szCs w:val="26"/>
        </w:rPr>
        <w:t>полномочиями в соответствии со ст. 161.1 Жилищного кодекса РФ.</w:t>
      </w:r>
    </w:p>
    <w:p w:rsidR="008759A3" w:rsidRPr="00496D33" w:rsidRDefault="008759A3" w:rsidP="008759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96D33" w:rsidRPr="008759A3" w:rsidRDefault="00496D33" w:rsidP="008759A3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759A3">
        <w:rPr>
          <w:rFonts w:ascii="Times New Roman" w:hAnsi="Times New Roman" w:cs="Times New Roman"/>
          <w:sz w:val="26"/>
          <w:szCs w:val="26"/>
        </w:rPr>
        <w:t>ОБЩИЕ ПОЛОЖЕНИЯ</w:t>
      </w:r>
    </w:p>
    <w:p w:rsidR="008759A3" w:rsidRPr="008759A3" w:rsidRDefault="008759A3" w:rsidP="008759A3">
      <w:pPr>
        <w:pStyle w:val="a4"/>
        <w:autoSpaceDE w:val="0"/>
        <w:autoSpaceDN w:val="0"/>
        <w:adjustRightInd w:val="0"/>
        <w:spacing w:after="0" w:line="240" w:lineRule="auto"/>
        <w:ind w:left="1069"/>
        <w:jc w:val="both"/>
        <w:rPr>
          <w:rFonts w:ascii="Times New Roman" w:hAnsi="Times New Roman" w:cs="Times New Roman"/>
          <w:sz w:val="26"/>
          <w:szCs w:val="26"/>
        </w:rPr>
      </w:pPr>
    </w:p>
    <w:p w:rsidR="00496D33" w:rsidRPr="00496D33" w:rsidRDefault="00496D33" w:rsidP="008759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1.1. Настоящий Договор заключен по результатам открытого конкурса, проведенного</w:t>
      </w:r>
      <w:r w:rsidR="008759A3">
        <w:rPr>
          <w:rFonts w:ascii="Times New Roman" w:hAnsi="Times New Roman" w:cs="Times New Roman"/>
          <w:sz w:val="26"/>
          <w:szCs w:val="26"/>
        </w:rPr>
        <w:t xml:space="preserve"> А</w:t>
      </w:r>
      <w:r w:rsidRPr="00496D33">
        <w:rPr>
          <w:rFonts w:ascii="Times New Roman" w:hAnsi="Times New Roman" w:cs="Times New Roman"/>
          <w:sz w:val="26"/>
          <w:szCs w:val="26"/>
        </w:rPr>
        <w:t xml:space="preserve">дминистрацией </w:t>
      </w:r>
      <w:r w:rsidR="008759A3">
        <w:rPr>
          <w:rFonts w:ascii="Times New Roman" w:hAnsi="Times New Roman" w:cs="Times New Roman"/>
          <w:sz w:val="26"/>
          <w:szCs w:val="26"/>
        </w:rPr>
        <w:t xml:space="preserve">Пограничного муниципального округа </w:t>
      </w:r>
      <w:r w:rsidRPr="00496D33">
        <w:rPr>
          <w:rFonts w:ascii="Times New Roman" w:hAnsi="Times New Roman" w:cs="Times New Roman"/>
          <w:sz w:val="26"/>
          <w:szCs w:val="26"/>
        </w:rPr>
        <w:t xml:space="preserve">в соответствии </w:t>
      </w:r>
      <w:r w:rsidR="008759A3">
        <w:rPr>
          <w:rFonts w:ascii="Times New Roman" w:hAnsi="Times New Roman" w:cs="Times New Roman"/>
          <w:sz w:val="26"/>
          <w:szCs w:val="26"/>
        </w:rPr>
        <w:t xml:space="preserve">с постановлением </w:t>
      </w:r>
      <w:r w:rsidRPr="00496D33">
        <w:rPr>
          <w:rFonts w:ascii="Times New Roman" w:hAnsi="Times New Roman" w:cs="Times New Roman"/>
          <w:sz w:val="26"/>
          <w:szCs w:val="26"/>
        </w:rPr>
        <w:t>Правительства РФ от 06.02.2006 № 75 (ред. от 21.12.2018</w:t>
      </w:r>
      <w:r w:rsidR="008759A3">
        <w:rPr>
          <w:rFonts w:ascii="Times New Roman" w:hAnsi="Times New Roman" w:cs="Times New Roman"/>
          <w:sz w:val="26"/>
          <w:szCs w:val="26"/>
        </w:rPr>
        <w:t xml:space="preserve">) «О порядке проведения органом </w:t>
      </w:r>
      <w:r w:rsidRPr="00496D33">
        <w:rPr>
          <w:rFonts w:ascii="Times New Roman" w:hAnsi="Times New Roman" w:cs="Times New Roman"/>
          <w:sz w:val="26"/>
          <w:szCs w:val="26"/>
        </w:rPr>
        <w:t>местного самоуправления открытого конкурса по отб</w:t>
      </w:r>
      <w:r w:rsidR="008759A3">
        <w:rPr>
          <w:rFonts w:ascii="Times New Roman" w:hAnsi="Times New Roman" w:cs="Times New Roman"/>
          <w:sz w:val="26"/>
          <w:szCs w:val="26"/>
        </w:rPr>
        <w:t xml:space="preserve">ору управляющей организации для </w:t>
      </w:r>
      <w:r w:rsidRPr="00496D33">
        <w:rPr>
          <w:rFonts w:ascii="Times New Roman" w:hAnsi="Times New Roman" w:cs="Times New Roman"/>
          <w:sz w:val="26"/>
          <w:szCs w:val="26"/>
        </w:rPr>
        <w:t>управления многоквартирным домом».</w:t>
      </w:r>
    </w:p>
    <w:p w:rsidR="00496D33" w:rsidRPr="00496D33" w:rsidRDefault="00496D33" w:rsidP="008759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1.2. Целью Договора является управление многоквартирным домом, а именно</w:t>
      </w:r>
      <w:r w:rsidR="008759A3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обеспечение благоприятных и безопасных условий прожи</w:t>
      </w:r>
      <w:r w:rsidR="008759A3">
        <w:rPr>
          <w:rFonts w:ascii="Times New Roman" w:hAnsi="Times New Roman" w:cs="Times New Roman"/>
          <w:sz w:val="26"/>
          <w:szCs w:val="26"/>
        </w:rPr>
        <w:t xml:space="preserve">вания граждан в многоквартирном </w:t>
      </w:r>
      <w:r w:rsidRPr="00496D33">
        <w:rPr>
          <w:rFonts w:ascii="Times New Roman" w:hAnsi="Times New Roman" w:cs="Times New Roman"/>
          <w:sz w:val="26"/>
          <w:szCs w:val="26"/>
        </w:rPr>
        <w:t xml:space="preserve">доме, надлежащее содержание общего имущества </w:t>
      </w:r>
      <w:r w:rsidR="008759A3">
        <w:rPr>
          <w:rFonts w:ascii="Times New Roman" w:hAnsi="Times New Roman" w:cs="Times New Roman"/>
          <w:sz w:val="26"/>
          <w:szCs w:val="26"/>
        </w:rPr>
        <w:t xml:space="preserve">в многоквартирном доме, решение </w:t>
      </w:r>
      <w:r w:rsidRPr="00496D33">
        <w:rPr>
          <w:rFonts w:ascii="Times New Roman" w:hAnsi="Times New Roman" w:cs="Times New Roman"/>
          <w:sz w:val="26"/>
          <w:szCs w:val="26"/>
        </w:rPr>
        <w:t>вопросов пользования указанным имуществом.</w:t>
      </w:r>
    </w:p>
    <w:p w:rsidR="00496D33" w:rsidRPr="00496D33" w:rsidRDefault="00496D33" w:rsidP="008759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1.3. Условия Договора являются одинаковыми для</w:t>
      </w:r>
      <w:r w:rsidR="008759A3">
        <w:rPr>
          <w:rFonts w:ascii="Times New Roman" w:hAnsi="Times New Roman" w:cs="Times New Roman"/>
          <w:sz w:val="26"/>
          <w:szCs w:val="26"/>
        </w:rPr>
        <w:t xml:space="preserve"> всех собственников помещений в </w:t>
      </w:r>
      <w:r w:rsidRPr="00496D33">
        <w:rPr>
          <w:rFonts w:ascii="Times New Roman" w:hAnsi="Times New Roman" w:cs="Times New Roman"/>
          <w:sz w:val="26"/>
          <w:szCs w:val="26"/>
        </w:rPr>
        <w:t>многоквартирном доме.</w:t>
      </w:r>
    </w:p>
    <w:p w:rsidR="00496D33" w:rsidRDefault="00496D33" w:rsidP="008759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1.4. При выполнении условий настоящего Договора Собственник и Исполнитель</w:t>
      </w:r>
      <w:r w:rsidR="008759A3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 xml:space="preserve">руководствуются Конституцией РФ. </w:t>
      </w:r>
      <w:proofErr w:type="spellStart"/>
      <w:r w:rsidRPr="00496D33">
        <w:rPr>
          <w:rFonts w:ascii="Times New Roman" w:hAnsi="Times New Roman" w:cs="Times New Roman"/>
          <w:sz w:val="26"/>
          <w:szCs w:val="26"/>
        </w:rPr>
        <w:t>Еражданским</w:t>
      </w:r>
      <w:proofErr w:type="spellEnd"/>
      <w:r w:rsidRPr="00496D33">
        <w:rPr>
          <w:rFonts w:ascii="Times New Roman" w:hAnsi="Times New Roman" w:cs="Times New Roman"/>
          <w:sz w:val="26"/>
          <w:szCs w:val="26"/>
        </w:rPr>
        <w:t xml:space="preserve"> код</w:t>
      </w:r>
      <w:r w:rsidR="008759A3">
        <w:rPr>
          <w:rFonts w:ascii="Times New Roman" w:hAnsi="Times New Roman" w:cs="Times New Roman"/>
          <w:sz w:val="26"/>
          <w:szCs w:val="26"/>
        </w:rPr>
        <w:t xml:space="preserve">ексом РФ. Жилищным кодексом РФ, </w:t>
      </w:r>
      <w:r w:rsidRPr="00496D33">
        <w:rPr>
          <w:rFonts w:ascii="Times New Roman" w:hAnsi="Times New Roman" w:cs="Times New Roman"/>
          <w:sz w:val="26"/>
          <w:szCs w:val="26"/>
        </w:rPr>
        <w:t>Правилами содержания общего имущества в мног</w:t>
      </w:r>
      <w:r w:rsidR="008759A3">
        <w:rPr>
          <w:rFonts w:ascii="Times New Roman" w:hAnsi="Times New Roman" w:cs="Times New Roman"/>
          <w:sz w:val="26"/>
          <w:szCs w:val="26"/>
        </w:rPr>
        <w:t xml:space="preserve">оквартирном доме, утвержденными </w:t>
      </w:r>
      <w:r w:rsidRPr="00496D33">
        <w:rPr>
          <w:rFonts w:ascii="Times New Roman" w:hAnsi="Times New Roman" w:cs="Times New Roman"/>
          <w:sz w:val="26"/>
          <w:szCs w:val="26"/>
        </w:rPr>
        <w:t>Правительством РФ. Правилами и нормами техническо</w:t>
      </w:r>
      <w:r w:rsidR="008759A3">
        <w:rPr>
          <w:rFonts w:ascii="Times New Roman" w:hAnsi="Times New Roman" w:cs="Times New Roman"/>
          <w:sz w:val="26"/>
          <w:szCs w:val="26"/>
        </w:rPr>
        <w:t xml:space="preserve">й эксплуатации жилищного фонда, </w:t>
      </w:r>
      <w:r w:rsidRPr="00496D33">
        <w:rPr>
          <w:rFonts w:ascii="Times New Roman" w:hAnsi="Times New Roman" w:cs="Times New Roman"/>
          <w:sz w:val="26"/>
          <w:szCs w:val="26"/>
        </w:rPr>
        <w:t xml:space="preserve">утвержденных постановлением </w:t>
      </w:r>
      <w:proofErr w:type="spellStart"/>
      <w:r w:rsidRPr="00496D33">
        <w:rPr>
          <w:rFonts w:ascii="Times New Roman" w:hAnsi="Times New Roman" w:cs="Times New Roman"/>
          <w:sz w:val="26"/>
          <w:szCs w:val="26"/>
        </w:rPr>
        <w:t>Еосстроя</w:t>
      </w:r>
      <w:proofErr w:type="spellEnd"/>
      <w:r w:rsidRPr="00496D33">
        <w:rPr>
          <w:rFonts w:ascii="Times New Roman" w:hAnsi="Times New Roman" w:cs="Times New Roman"/>
          <w:sz w:val="26"/>
          <w:szCs w:val="26"/>
        </w:rPr>
        <w:t xml:space="preserve"> РФ и</w:t>
      </w:r>
      <w:r w:rsidR="008759A3">
        <w:rPr>
          <w:rFonts w:ascii="Times New Roman" w:hAnsi="Times New Roman" w:cs="Times New Roman"/>
          <w:sz w:val="26"/>
          <w:szCs w:val="26"/>
        </w:rPr>
        <w:t xml:space="preserve"> иными положениями гражданского </w:t>
      </w:r>
      <w:r w:rsidRPr="00496D33">
        <w:rPr>
          <w:rFonts w:ascii="Times New Roman" w:hAnsi="Times New Roman" w:cs="Times New Roman"/>
          <w:sz w:val="26"/>
          <w:szCs w:val="26"/>
        </w:rPr>
        <w:t>законодательства РФ.</w:t>
      </w:r>
    </w:p>
    <w:p w:rsidR="00D704C8" w:rsidRDefault="00D704C8" w:rsidP="008759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759A3" w:rsidRDefault="008759A3" w:rsidP="003B37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759A3" w:rsidRPr="00496D33" w:rsidRDefault="008759A3" w:rsidP="008759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96D33" w:rsidRPr="00D704C8" w:rsidRDefault="00496D33" w:rsidP="00D704C8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704C8">
        <w:rPr>
          <w:rFonts w:ascii="Times New Roman" w:hAnsi="Times New Roman" w:cs="Times New Roman"/>
          <w:sz w:val="26"/>
          <w:szCs w:val="26"/>
        </w:rPr>
        <w:t>ПРЕДМЕТ ДОГОВОРА</w:t>
      </w:r>
    </w:p>
    <w:p w:rsidR="008759A3" w:rsidRPr="008759A3" w:rsidRDefault="008759A3" w:rsidP="008759A3">
      <w:pPr>
        <w:pStyle w:val="a4"/>
        <w:autoSpaceDE w:val="0"/>
        <w:autoSpaceDN w:val="0"/>
        <w:adjustRightInd w:val="0"/>
        <w:spacing w:after="0" w:line="240" w:lineRule="auto"/>
        <w:ind w:left="1069"/>
        <w:jc w:val="both"/>
        <w:rPr>
          <w:rFonts w:ascii="Times New Roman" w:hAnsi="Times New Roman" w:cs="Times New Roman"/>
          <w:sz w:val="26"/>
          <w:szCs w:val="26"/>
        </w:rPr>
      </w:pPr>
    </w:p>
    <w:p w:rsidR="00496D33" w:rsidRPr="00496D33" w:rsidRDefault="00496D33" w:rsidP="008759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2.1. Собственник поручает, а Исполнитель обязуется оказывать услуги и выполнять</w:t>
      </w:r>
      <w:r w:rsidR="008759A3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 xml:space="preserve">работы по надлежащему санитарному содержанию, </w:t>
      </w:r>
      <w:r w:rsidR="008759A3">
        <w:rPr>
          <w:rFonts w:ascii="Times New Roman" w:hAnsi="Times New Roman" w:cs="Times New Roman"/>
          <w:sz w:val="26"/>
          <w:szCs w:val="26"/>
        </w:rPr>
        <w:t xml:space="preserve">эксплуатации и текущему ремонту </w:t>
      </w:r>
      <w:r w:rsidRPr="00496D33">
        <w:rPr>
          <w:rFonts w:ascii="Times New Roman" w:hAnsi="Times New Roman" w:cs="Times New Roman"/>
          <w:sz w:val="26"/>
          <w:szCs w:val="26"/>
        </w:rPr>
        <w:t xml:space="preserve">общего имущества в многоквартирном доме, расположенном по адресу: </w:t>
      </w:r>
      <w:proofErr w:type="spellStart"/>
      <w:r w:rsidR="008759A3" w:rsidRPr="0050075E">
        <w:rPr>
          <w:rFonts w:ascii="Times New Roman" w:hAnsi="Times New Roman" w:cs="Times New Roman"/>
          <w:bCs/>
          <w:sz w:val="26"/>
          <w:szCs w:val="26"/>
        </w:rPr>
        <w:t>пгт</w:t>
      </w:r>
      <w:proofErr w:type="spellEnd"/>
      <w:r w:rsidR="008759A3" w:rsidRPr="0050075E">
        <w:rPr>
          <w:rFonts w:ascii="Times New Roman" w:hAnsi="Times New Roman" w:cs="Times New Roman"/>
          <w:bCs/>
          <w:sz w:val="26"/>
          <w:szCs w:val="26"/>
        </w:rPr>
        <w:t xml:space="preserve">. </w:t>
      </w:r>
      <w:proofErr w:type="spellStart"/>
      <w:r w:rsidR="008759A3" w:rsidRPr="0050075E">
        <w:rPr>
          <w:rFonts w:ascii="Times New Roman" w:hAnsi="Times New Roman" w:cs="Times New Roman"/>
          <w:bCs/>
          <w:sz w:val="26"/>
          <w:szCs w:val="26"/>
        </w:rPr>
        <w:t>Пораничный</w:t>
      </w:r>
      <w:proofErr w:type="spellEnd"/>
      <w:r w:rsidR="008759A3" w:rsidRPr="0050075E">
        <w:rPr>
          <w:rFonts w:ascii="Times New Roman" w:hAnsi="Times New Roman" w:cs="Times New Roman"/>
          <w:bCs/>
          <w:sz w:val="26"/>
          <w:szCs w:val="26"/>
        </w:rPr>
        <w:t>, ул.</w:t>
      </w:r>
      <w:r w:rsidR="008759A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50075E"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</w:t>
      </w:r>
      <w:r w:rsidRPr="00496D3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(далее - Многоквартирный дом)</w:t>
      </w:r>
      <w:r w:rsidR="008759A3">
        <w:rPr>
          <w:rFonts w:ascii="Times New Roman" w:hAnsi="Times New Roman" w:cs="Times New Roman"/>
          <w:sz w:val="26"/>
          <w:szCs w:val="26"/>
        </w:rPr>
        <w:t xml:space="preserve">, исполнять коммунальные услуги </w:t>
      </w:r>
      <w:r w:rsidRPr="00496D33">
        <w:rPr>
          <w:rFonts w:ascii="Times New Roman" w:hAnsi="Times New Roman" w:cs="Times New Roman"/>
          <w:sz w:val="26"/>
          <w:szCs w:val="26"/>
        </w:rPr>
        <w:t>собственникам и пользователям в данном доме, а также</w:t>
      </w:r>
      <w:r w:rsidR="008759A3">
        <w:rPr>
          <w:rFonts w:ascii="Times New Roman" w:hAnsi="Times New Roman" w:cs="Times New Roman"/>
          <w:sz w:val="26"/>
          <w:szCs w:val="26"/>
        </w:rPr>
        <w:t xml:space="preserve"> осуществлять иную направленную </w:t>
      </w:r>
      <w:r w:rsidRPr="00496D33">
        <w:rPr>
          <w:rFonts w:ascii="Times New Roman" w:hAnsi="Times New Roman" w:cs="Times New Roman"/>
          <w:sz w:val="26"/>
          <w:szCs w:val="26"/>
        </w:rPr>
        <w:t>на достижение целей управления Многоквартирным домом деятельность.</w:t>
      </w:r>
    </w:p>
    <w:p w:rsidR="00496D33" w:rsidRPr="00496D33" w:rsidRDefault="00496D33" w:rsidP="00BA7D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7DD9">
        <w:rPr>
          <w:rFonts w:ascii="Times New Roman" w:hAnsi="Times New Roman" w:cs="Times New Roman"/>
          <w:sz w:val="26"/>
          <w:szCs w:val="26"/>
        </w:rPr>
        <w:t xml:space="preserve">2.2. </w:t>
      </w:r>
      <w:r w:rsidR="00BA7DD9">
        <w:rPr>
          <w:rFonts w:ascii="Times New Roman" w:hAnsi="Times New Roman" w:cs="Times New Roman"/>
          <w:sz w:val="26"/>
          <w:szCs w:val="26"/>
        </w:rPr>
        <w:t>А</w:t>
      </w:r>
      <w:r w:rsidR="00BA7DD9" w:rsidRPr="00BA7DD9">
        <w:rPr>
          <w:rFonts w:ascii="Times New Roman" w:hAnsi="Times New Roman" w:cs="Times New Roman"/>
          <w:sz w:val="26"/>
          <w:szCs w:val="26"/>
        </w:rPr>
        <w:t>кт о состоянии общего имущества собственников помещений в многоквартирном доме</w:t>
      </w:r>
      <w:r w:rsidRPr="00BA7DD9">
        <w:rPr>
          <w:rFonts w:ascii="Times New Roman" w:hAnsi="Times New Roman" w:cs="Times New Roman"/>
          <w:sz w:val="26"/>
          <w:szCs w:val="26"/>
        </w:rPr>
        <w:t xml:space="preserve"> и указан в Приложении 1 к настоящему Договору.</w:t>
      </w:r>
    </w:p>
    <w:p w:rsidR="00496D33" w:rsidRPr="00496D33" w:rsidRDefault="00496D33" w:rsidP="003D4C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2.3</w:t>
      </w:r>
      <w:r w:rsidR="003D4CF7">
        <w:rPr>
          <w:rFonts w:ascii="Times New Roman" w:hAnsi="Times New Roman" w:cs="Times New Roman"/>
          <w:sz w:val="26"/>
          <w:szCs w:val="26"/>
        </w:rPr>
        <w:t xml:space="preserve"> </w:t>
      </w:r>
      <w:r w:rsidR="003D4CF7" w:rsidRPr="003D4CF7">
        <w:rPr>
          <w:rFonts w:ascii="Times New Roman" w:hAnsi="Times New Roman" w:cs="Times New Roman"/>
          <w:sz w:val="26"/>
          <w:szCs w:val="26"/>
        </w:rPr>
        <w:t xml:space="preserve">Перечень работ и размер платы за содержание, </w:t>
      </w:r>
      <w:r w:rsidR="003D4CF7">
        <w:rPr>
          <w:rFonts w:ascii="Times New Roman" w:hAnsi="Times New Roman" w:cs="Times New Roman"/>
          <w:sz w:val="26"/>
          <w:szCs w:val="26"/>
        </w:rPr>
        <w:t xml:space="preserve">общего </w:t>
      </w:r>
      <w:r w:rsidR="003D4CF7" w:rsidRPr="003D4CF7">
        <w:rPr>
          <w:rFonts w:ascii="Times New Roman" w:hAnsi="Times New Roman" w:cs="Times New Roman"/>
          <w:sz w:val="26"/>
          <w:szCs w:val="26"/>
        </w:rPr>
        <w:t xml:space="preserve">имущества собственников помещений в многоквартирном доме </w:t>
      </w:r>
      <w:r w:rsidRPr="00496D33">
        <w:rPr>
          <w:rFonts w:ascii="Times New Roman" w:hAnsi="Times New Roman" w:cs="Times New Roman"/>
          <w:sz w:val="26"/>
          <w:szCs w:val="26"/>
        </w:rPr>
        <w:t>приведены в Приложении 2 к настоящему Договору.</w:t>
      </w:r>
    </w:p>
    <w:p w:rsidR="00496D33" w:rsidRPr="00496D33" w:rsidRDefault="00496D33" w:rsidP="008759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2.4. Собственник (наниматель) обязуется оплачивать выполненные работы и</w:t>
      </w:r>
    </w:p>
    <w:p w:rsid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оказанные услуги в порядке и в сроки, установленные настоящим Договором.</w:t>
      </w:r>
    </w:p>
    <w:p w:rsidR="008759A3" w:rsidRPr="00496D33" w:rsidRDefault="008759A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96D33" w:rsidRPr="00496D33" w:rsidRDefault="00496D33" w:rsidP="008759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3. ОБЯЗАННОСТИ И ПРАВА СТОРОН</w:t>
      </w: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96D33" w:rsidRPr="00496D33" w:rsidRDefault="00496D33" w:rsidP="008759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3.1. Исполнитель обязан:</w:t>
      </w:r>
    </w:p>
    <w:p w:rsidR="00496D33" w:rsidRPr="00496D33" w:rsidRDefault="00496D33" w:rsidP="008759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3.1.1. Качественно и в полном объеме осуществлят</w:t>
      </w:r>
      <w:r w:rsidR="008759A3">
        <w:rPr>
          <w:rFonts w:ascii="Times New Roman" w:hAnsi="Times New Roman" w:cs="Times New Roman"/>
          <w:sz w:val="26"/>
          <w:szCs w:val="26"/>
        </w:rPr>
        <w:t xml:space="preserve">ь исполнение своих обязательств </w:t>
      </w:r>
      <w:r w:rsidRPr="00496D33">
        <w:rPr>
          <w:rFonts w:ascii="Times New Roman" w:hAnsi="Times New Roman" w:cs="Times New Roman"/>
          <w:sz w:val="26"/>
          <w:szCs w:val="26"/>
        </w:rPr>
        <w:t>по управлению, санитарному содержанию, те</w:t>
      </w:r>
      <w:r w:rsidR="008759A3">
        <w:rPr>
          <w:rFonts w:ascii="Times New Roman" w:hAnsi="Times New Roman" w:cs="Times New Roman"/>
          <w:sz w:val="26"/>
          <w:szCs w:val="26"/>
        </w:rPr>
        <w:t xml:space="preserve">кущему ремонту общего имущества </w:t>
      </w:r>
      <w:r w:rsidRPr="00496D33">
        <w:rPr>
          <w:rFonts w:ascii="Times New Roman" w:hAnsi="Times New Roman" w:cs="Times New Roman"/>
          <w:sz w:val="26"/>
          <w:szCs w:val="26"/>
        </w:rPr>
        <w:t>Многоквартирного дома и исполнение коммунальных у</w:t>
      </w:r>
      <w:r w:rsidR="008759A3">
        <w:rPr>
          <w:rFonts w:ascii="Times New Roman" w:hAnsi="Times New Roman" w:cs="Times New Roman"/>
          <w:sz w:val="26"/>
          <w:szCs w:val="26"/>
        </w:rPr>
        <w:t xml:space="preserve">слуг в соответствии с условиями </w:t>
      </w:r>
      <w:r w:rsidRPr="00496D33">
        <w:rPr>
          <w:rFonts w:ascii="Times New Roman" w:hAnsi="Times New Roman" w:cs="Times New Roman"/>
          <w:sz w:val="26"/>
          <w:szCs w:val="26"/>
        </w:rPr>
        <w:t>настоящего Договора, а также в соответствии с требования</w:t>
      </w:r>
      <w:r w:rsidR="008759A3">
        <w:rPr>
          <w:rFonts w:ascii="Times New Roman" w:hAnsi="Times New Roman" w:cs="Times New Roman"/>
          <w:sz w:val="26"/>
          <w:szCs w:val="26"/>
        </w:rPr>
        <w:t xml:space="preserve">ми действующих технических </w:t>
      </w:r>
      <w:r w:rsidRPr="00496D33">
        <w:rPr>
          <w:rFonts w:ascii="Times New Roman" w:hAnsi="Times New Roman" w:cs="Times New Roman"/>
          <w:sz w:val="26"/>
          <w:szCs w:val="26"/>
        </w:rPr>
        <w:t>регламентов, стандартов, правил и норм, государственн</w:t>
      </w:r>
      <w:r w:rsidR="008759A3">
        <w:rPr>
          <w:rFonts w:ascii="Times New Roman" w:hAnsi="Times New Roman" w:cs="Times New Roman"/>
          <w:sz w:val="26"/>
          <w:szCs w:val="26"/>
        </w:rPr>
        <w:t xml:space="preserve">ых санитарно-эпидемиологических </w:t>
      </w:r>
      <w:r w:rsidRPr="00496D33">
        <w:rPr>
          <w:rFonts w:ascii="Times New Roman" w:hAnsi="Times New Roman" w:cs="Times New Roman"/>
          <w:sz w:val="26"/>
          <w:szCs w:val="26"/>
        </w:rPr>
        <w:t>правил и нормативов, иных правовых актов.</w:t>
      </w:r>
    </w:p>
    <w:p w:rsidR="00496D33" w:rsidRPr="00496D33" w:rsidRDefault="00496D33" w:rsidP="008759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3.1.2. Самостоятельно или с привлечением третьих лиц, имеющих необходимые</w:t>
      </w:r>
      <w:r w:rsidR="008759A3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навыки, опыт, оборудование, свидетельство о допу</w:t>
      </w:r>
      <w:r w:rsidR="008759A3">
        <w:rPr>
          <w:rFonts w:ascii="Times New Roman" w:hAnsi="Times New Roman" w:cs="Times New Roman"/>
          <w:sz w:val="26"/>
          <w:szCs w:val="26"/>
        </w:rPr>
        <w:t xml:space="preserve">ске к работам по строительству, </w:t>
      </w:r>
      <w:r w:rsidRPr="00496D33">
        <w:rPr>
          <w:rFonts w:ascii="Times New Roman" w:hAnsi="Times New Roman" w:cs="Times New Roman"/>
          <w:sz w:val="26"/>
          <w:szCs w:val="26"/>
        </w:rPr>
        <w:t>реконструкции, капитальному ремонту, выданного саморе</w:t>
      </w:r>
      <w:r w:rsidR="008759A3">
        <w:rPr>
          <w:rFonts w:ascii="Times New Roman" w:hAnsi="Times New Roman" w:cs="Times New Roman"/>
          <w:sz w:val="26"/>
          <w:szCs w:val="26"/>
        </w:rPr>
        <w:t xml:space="preserve">гулируемой организацией, и иные </w:t>
      </w:r>
      <w:r w:rsidRPr="00496D33">
        <w:rPr>
          <w:rFonts w:ascii="Times New Roman" w:hAnsi="Times New Roman" w:cs="Times New Roman"/>
          <w:sz w:val="26"/>
          <w:szCs w:val="26"/>
        </w:rPr>
        <w:t>разрешительные документы, организовать проведение рабо</w:t>
      </w:r>
      <w:r w:rsidR="008759A3">
        <w:rPr>
          <w:rFonts w:ascii="Times New Roman" w:hAnsi="Times New Roman" w:cs="Times New Roman"/>
          <w:sz w:val="26"/>
          <w:szCs w:val="26"/>
        </w:rPr>
        <w:t xml:space="preserve">т, оказание услуг по содержанию </w:t>
      </w:r>
      <w:r w:rsidRPr="00496D33">
        <w:rPr>
          <w:rFonts w:ascii="Times New Roman" w:hAnsi="Times New Roman" w:cs="Times New Roman"/>
          <w:sz w:val="26"/>
          <w:szCs w:val="26"/>
        </w:rPr>
        <w:t>и текущему ремонту общего имущества дома, исполнен</w:t>
      </w:r>
      <w:r w:rsidR="008759A3">
        <w:rPr>
          <w:rFonts w:ascii="Times New Roman" w:hAnsi="Times New Roman" w:cs="Times New Roman"/>
          <w:sz w:val="26"/>
          <w:szCs w:val="26"/>
        </w:rPr>
        <w:t xml:space="preserve">ие коммунальных услуг (перечень </w:t>
      </w:r>
      <w:r w:rsidRPr="00496D33">
        <w:rPr>
          <w:rFonts w:ascii="Times New Roman" w:hAnsi="Times New Roman" w:cs="Times New Roman"/>
          <w:sz w:val="26"/>
          <w:szCs w:val="26"/>
        </w:rPr>
        <w:t>поставщиков коммунальных ресурсов приведен в Прилож</w:t>
      </w:r>
      <w:r w:rsidR="008759A3">
        <w:rPr>
          <w:rFonts w:ascii="Times New Roman" w:hAnsi="Times New Roman" w:cs="Times New Roman"/>
          <w:sz w:val="26"/>
          <w:szCs w:val="26"/>
        </w:rPr>
        <w:t xml:space="preserve">ении № 4 к настоящему Договору) </w:t>
      </w:r>
      <w:r w:rsidRPr="00496D33">
        <w:rPr>
          <w:rFonts w:ascii="Times New Roman" w:hAnsi="Times New Roman" w:cs="Times New Roman"/>
          <w:sz w:val="26"/>
          <w:szCs w:val="26"/>
        </w:rPr>
        <w:t>и иной деятельности, направленной на достижение целей данного Договора.</w:t>
      </w:r>
    </w:p>
    <w:p w:rsidR="00496D33" w:rsidRPr="00496D33" w:rsidRDefault="00496D33" w:rsidP="008759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3.1.3. Разрабатывать и доводить до сведения собственников помещений в</w:t>
      </w: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Многоквартирном доме предложения о мероприятиях по энергосбережению и повышению</w:t>
      </w: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энергетической эффективности, которые возможно пров</w:t>
      </w:r>
      <w:r w:rsidR="008759A3">
        <w:rPr>
          <w:rFonts w:ascii="Times New Roman" w:hAnsi="Times New Roman" w:cs="Times New Roman"/>
          <w:sz w:val="26"/>
          <w:szCs w:val="26"/>
        </w:rPr>
        <w:t xml:space="preserve">одить в многоквартирном доме, с </w:t>
      </w:r>
      <w:r w:rsidRPr="00496D33">
        <w:rPr>
          <w:rFonts w:ascii="Times New Roman" w:hAnsi="Times New Roman" w:cs="Times New Roman"/>
          <w:sz w:val="26"/>
          <w:szCs w:val="26"/>
        </w:rPr>
        <w:t>указанием расходов на их проведение, объема ожидаемого снижения используемы</w:t>
      </w:r>
      <w:r w:rsidR="008759A3">
        <w:rPr>
          <w:rFonts w:ascii="Times New Roman" w:hAnsi="Times New Roman" w:cs="Times New Roman"/>
          <w:sz w:val="26"/>
          <w:szCs w:val="26"/>
        </w:rPr>
        <w:t xml:space="preserve">х </w:t>
      </w:r>
      <w:r w:rsidRPr="00496D33">
        <w:rPr>
          <w:rFonts w:ascii="Times New Roman" w:hAnsi="Times New Roman" w:cs="Times New Roman"/>
          <w:sz w:val="26"/>
          <w:szCs w:val="26"/>
        </w:rPr>
        <w:t>энергетических ресурсов и сроков окупаемости предлагаемых мероприятий.</w:t>
      </w:r>
    </w:p>
    <w:p w:rsidR="00496D33" w:rsidRPr="00496D33" w:rsidRDefault="00496D33" w:rsidP="008759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3.1.4. Вести учет доходов и расходов по содержанию и ремонту общего имущества</w:t>
      </w:r>
      <w:r w:rsidR="008759A3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Многоквартирного дома.</w:t>
      </w:r>
    </w:p>
    <w:p w:rsidR="00496D33" w:rsidRPr="00496D33" w:rsidRDefault="00496D33" w:rsidP="008759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3.1.5. Осуществлять перерасчет стоимости работ и услуг в соответствие с</w:t>
      </w: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Постановлением Правительства РФ N 491 от 13 августа 2006 г. «Об утверждении правил</w:t>
      </w:r>
      <w:r w:rsidR="008759A3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содержания общего имущества в многоквартирном доме и</w:t>
      </w:r>
      <w:r w:rsidR="008759A3">
        <w:rPr>
          <w:rFonts w:ascii="Times New Roman" w:hAnsi="Times New Roman" w:cs="Times New Roman"/>
          <w:sz w:val="26"/>
          <w:szCs w:val="26"/>
        </w:rPr>
        <w:t xml:space="preserve"> правил изменения размера платы </w:t>
      </w:r>
      <w:r w:rsidRPr="00496D33">
        <w:rPr>
          <w:rFonts w:ascii="Times New Roman" w:hAnsi="Times New Roman" w:cs="Times New Roman"/>
          <w:sz w:val="26"/>
          <w:szCs w:val="26"/>
        </w:rPr>
        <w:t>за содержание и ремонт жилого помещения в случае оказа</w:t>
      </w:r>
      <w:r w:rsidR="008759A3">
        <w:rPr>
          <w:rFonts w:ascii="Times New Roman" w:hAnsi="Times New Roman" w:cs="Times New Roman"/>
          <w:sz w:val="26"/>
          <w:szCs w:val="26"/>
        </w:rPr>
        <w:t xml:space="preserve">ния услуг и выполнения работ по </w:t>
      </w:r>
      <w:r w:rsidRPr="00496D33">
        <w:rPr>
          <w:rFonts w:ascii="Times New Roman" w:hAnsi="Times New Roman" w:cs="Times New Roman"/>
          <w:sz w:val="26"/>
          <w:szCs w:val="26"/>
        </w:rPr>
        <w:t xml:space="preserve">управлению, содержанию и ремонту общего </w:t>
      </w:r>
      <w:r w:rsidRPr="00496D33">
        <w:rPr>
          <w:rFonts w:ascii="Times New Roman" w:hAnsi="Times New Roman" w:cs="Times New Roman"/>
          <w:sz w:val="26"/>
          <w:szCs w:val="26"/>
        </w:rPr>
        <w:lastRenderedPageBreak/>
        <w:t>и</w:t>
      </w:r>
      <w:r w:rsidR="008759A3">
        <w:rPr>
          <w:rFonts w:ascii="Times New Roman" w:hAnsi="Times New Roman" w:cs="Times New Roman"/>
          <w:sz w:val="26"/>
          <w:szCs w:val="26"/>
        </w:rPr>
        <w:t xml:space="preserve">мущества в многоквартирном доме </w:t>
      </w:r>
      <w:r w:rsidRPr="00496D33">
        <w:rPr>
          <w:rFonts w:ascii="Times New Roman" w:hAnsi="Times New Roman" w:cs="Times New Roman"/>
          <w:sz w:val="26"/>
          <w:szCs w:val="26"/>
        </w:rPr>
        <w:t>ненадлежащего качества и (или) с перерыв</w:t>
      </w:r>
      <w:r w:rsidR="008759A3">
        <w:rPr>
          <w:rFonts w:ascii="Times New Roman" w:hAnsi="Times New Roman" w:cs="Times New Roman"/>
          <w:sz w:val="26"/>
          <w:szCs w:val="26"/>
        </w:rPr>
        <w:t xml:space="preserve">ами, превышающими установленную </w:t>
      </w:r>
      <w:r w:rsidRPr="00496D33">
        <w:rPr>
          <w:rFonts w:ascii="Times New Roman" w:hAnsi="Times New Roman" w:cs="Times New Roman"/>
          <w:sz w:val="26"/>
          <w:szCs w:val="26"/>
        </w:rPr>
        <w:t>продолжительность».</w:t>
      </w:r>
    </w:p>
    <w:p w:rsidR="00496D33" w:rsidRPr="00496D33" w:rsidRDefault="00496D33" w:rsidP="008759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3.1.6. Обеспечивать хранение проектной, технической, а также исполнительской и</w:t>
      </w: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иной документации на Многоквартирный дом, вносить изм</w:t>
      </w:r>
      <w:r w:rsidR="008759A3">
        <w:rPr>
          <w:rFonts w:ascii="Times New Roman" w:hAnsi="Times New Roman" w:cs="Times New Roman"/>
          <w:sz w:val="26"/>
          <w:szCs w:val="26"/>
        </w:rPr>
        <w:t xml:space="preserve">енения и дополнения в указанную </w:t>
      </w:r>
      <w:r w:rsidRPr="00496D33">
        <w:rPr>
          <w:rFonts w:ascii="Times New Roman" w:hAnsi="Times New Roman" w:cs="Times New Roman"/>
          <w:sz w:val="26"/>
          <w:szCs w:val="26"/>
        </w:rPr>
        <w:t>документацию в порядке, установленном законодательством РФ.</w:t>
      </w:r>
    </w:p>
    <w:p w:rsidR="00496D33" w:rsidRPr="00496D33" w:rsidRDefault="00496D33" w:rsidP="008759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3.1.7. Систематически, привлекая совет многоквартирного дома или председателя</w:t>
      </w:r>
      <w:r w:rsidR="008759A3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совета многоквартирного дома, проводить технические осмотр</w:t>
      </w:r>
      <w:r w:rsidR="008759A3">
        <w:rPr>
          <w:rFonts w:ascii="Times New Roman" w:hAnsi="Times New Roman" w:cs="Times New Roman"/>
          <w:sz w:val="26"/>
          <w:szCs w:val="26"/>
        </w:rPr>
        <w:t xml:space="preserve">ы Многоквартирного дома, в </w:t>
      </w:r>
      <w:r w:rsidRPr="00496D33">
        <w:rPr>
          <w:rFonts w:ascii="Times New Roman" w:hAnsi="Times New Roman" w:cs="Times New Roman"/>
          <w:sz w:val="26"/>
          <w:szCs w:val="26"/>
        </w:rPr>
        <w:t>соответствии с Правилами и нормами техническо</w:t>
      </w:r>
      <w:r w:rsidR="008759A3">
        <w:rPr>
          <w:rFonts w:ascii="Times New Roman" w:hAnsi="Times New Roman" w:cs="Times New Roman"/>
          <w:sz w:val="26"/>
          <w:szCs w:val="26"/>
        </w:rPr>
        <w:t xml:space="preserve">й эксплуатации жилищного фонда, </w:t>
      </w:r>
      <w:r w:rsidRPr="00496D33">
        <w:rPr>
          <w:rFonts w:ascii="Times New Roman" w:hAnsi="Times New Roman" w:cs="Times New Roman"/>
          <w:sz w:val="26"/>
          <w:szCs w:val="26"/>
        </w:rPr>
        <w:t>утвержденными Постановлением Государственного</w:t>
      </w:r>
      <w:r w:rsidR="008759A3">
        <w:rPr>
          <w:rFonts w:ascii="Times New Roman" w:hAnsi="Times New Roman" w:cs="Times New Roman"/>
          <w:sz w:val="26"/>
          <w:szCs w:val="26"/>
        </w:rPr>
        <w:t xml:space="preserve"> комитета РФ по строительству и </w:t>
      </w:r>
      <w:r w:rsidRPr="00496D33">
        <w:rPr>
          <w:rFonts w:ascii="Times New Roman" w:hAnsi="Times New Roman" w:cs="Times New Roman"/>
          <w:sz w:val="26"/>
          <w:szCs w:val="26"/>
        </w:rPr>
        <w:t>жилищно-коммунальному комплексу от 27.09.2003г. № 170 и корректировать данн</w:t>
      </w:r>
      <w:r w:rsidR="008759A3">
        <w:rPr>
          <w:rFonts w:ascii="Times New Roman" w:hAnsi="Times New Roman" w:cs="Times New Roman"/>
          <w:sz w:val="26"/>
          <w:szCs w:val="26"/>
        </w:rPr>
        <w:t xml:space="preserve">ые, </w:t>
      </w:r>
      <w:r w:rsidRPr="00496D33">
        <w:rPr>
          <w:rFonts w:ascii="Times New Roman" w:hAnsi="Times New Roman" w:cs="Times New Roman"/>
          <w:sz w:val="26"/>
          <w:szCs w:val="26"/>
        </w:rPr>
        <w:t>отражающие техническое состояние Многоквартирного дом</w:t>
      </w:r>
      <w:r w:rsidR="008759A3">
        <w:rPr>
          <w:rFonts w:ascii="Times New Roman" w:hAnsi="Times New Roman" w:cs="Times New Roman"/>
          <w:sz w:val="26"/>
          <w:szCs w:val="26"/>
        </w:rPr>
        <w:t xml:space="preserve">а в соответствии с результатами </w:t>
      </w:r>
      <w:r w:rsidRPr="00496D33">
        <w:rPr>
          <w:rFonts w:ascii="Times New Roman" w:hAnsi="Times New Roman" w:cs="Times New Roman"/>
          <w:sz w:val="26"/>
          <w:szCs w:val="26"/>
        </w:rPr>
        <w:t>осмотров.</w:t>
      </w:r>
    </w:p>
    <w:p w:rsidR="00496D33" w:rsidRPr="00496D33" w:rsidRDefault="00496D33" w:rsidP="008759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3.1.8. По результатам осмотров Многоквартирного дома составлять планы текущего</w:t>
      </w:r>
      <w:r w:rsidR="008759A3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ремонта общего имущества Многоквартирного дома, согласовывать данные планы с с</w:t>
      </w:r>
      <w:r w:rsidR="008759A3">
        <w:rPr>
          <w:rFonts w:ascii="Times New Roman" w:hAnsi="Times New Roman" w:cs="Times New Roman"/>
          <w:sz w:val="26"/>
          <w:szCs w:val="26"/>
        </w:rPr>
        <w:t xml:space="preserve">оветом </w:t>
      </w:r>
      <w:r w:rsidRPr="00496D33">
        <w:rPr>
          <w:rFonts w:ascii="Times New Roman" w:hAnsi="Times New Roman" w:cs="Times New Roman"/>
          <w:sz w:val="26"/>
          <w:szCs w:val="26"/>
        </w:rPr>
        <w:t>многоквартирного дома или с председателем совета м</w:t>
      </w:r>
      <w:r w:rsidR="008759A3">
        <w:rPr>
          <w:rFonts w:ascii="Times New Roman" w:hAnsi="Times New Roman" w:cs="Times New Roman"/>
          <w:sz w:val="26"/>
          <w:szCs w:val="26"/>
        </w:rPr>
        <w:t xml:space="preserve">ногоквартирного дома, проводить </w:t>
      </w:r>
      <w:r w:rsidRPr="00496D33">
        <w:rPr>
          <w:rFonts w:ascii="Times New Roman" w:hAnsi="Times New Roman" w:cs="Times New Roman"/>
          <w:sz w:val="26"/>
          <w:szCs w:val="26"/>
        </w:rPr>
        <w:t>работы (оказывать услуги) по содержанию и те</w:t>
      </w:r>
      <w:r w:rsidR="008759A3">
        <w:rPr>
          <w:rFonts w:ascii="Times New Roman" w:hAnsi="Times New Roman" w:cs="Times New Roman"/>
          <w:sz w:val="26"/>
          <w:szCs w:val="26"/>
        </w:rPr>
        <w:t xml:space="preserve">кущему ремонту общего имущества </w:t>
      </w:r>
      <w:r w:rsidRPr="00496D33">
        <w:rPr>
          <w:rFonts w:ascii="Times New Roman" w:hAnsi="Times New Roman" w:cs="Times New Roman"/>
          <w:sz w:val="26"/>
          <w:szCs w:val="26"/>
        </w:rPr>
        <w:t>многоквартирного дома в установленные сроки.</w:t>
      </w:r>
    </w:p>
    <w:p w:rsidR="00496D33" w:rsidRPr="00496D33" w:rsidRDefault="00496D33" w:rsidP="008759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3.1.9. Обеспечить круглосуточное аварийно-диспетчерское обслуживание</w:t>
      </w: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Многоквартирного дома и уведомить Собственника (По</w:t>
      </w:r>
      <w:r w:rsidR="008759A3">
        <w:rPr>
          <w:rFonts w:ascii="Times New Roman" w:hAnsi="Times New Roman" w:cs="Times New Roman"/>
          <w:sz w:val="26"/>
          <w:szCs w:val="26"/>
        </w:rPr>
        <w:t xml:space="preserve">льзователя) о номерах телефонов </w:t>
      </w:r>
      <w:r w:rsidRPr="00496D33">
        <w:rPr>
          <w:rFonts w:ascii="Times New Roman" w:hAnsi="Times New Roman" w:cs="Times New Roman"/>
          <w:sz w:val="26"/>
          <w:szCs w:val="26"/>
        </w:rPr>
        <w:t>аварийных и диспетчерских служб, устранять а</w:t>
      </w:r>
      <w:r w:rsidR="008759A3">
        <w:rPr>
          <w:rFonts w:ascii="Times New Roman" w:hAnsi="Times New Roman" w:cs="Times New Roman"/>
          <w:sz w:val="26"/>
          <w:szCs w:val="26"/>
        </w:rPr>
        <w:t xml:space="preserve">варии, а также выполнять заявки </w:t>
      </w:r>
      <w:r w:rsidRPr="00496D33">
        <w:rPr>
          <w:rFonts w:ascii="Times New Roman" w:hAnsi="Times New Roman" w:cs="Times New Roman"/>
          <w:sz w:val="26"/>
          <w:szCs w:val="26"/>
        </w:rPr>
        <w:t>Собственника (Пользователя) в сроки, установленные законодательством РФ и н</w:t>
      </w:r>
      <w:r w:rsidR="008759A3">
        <w:rPr>
          <w:rFonts w:ascii="Times New Roman" w:hAnsi="Times New Roman" w:cs="Times New Roman"/>
          <w:sz w:val="26"/>
          <w:szCs w:val="26"/>
        </w:rPr>
        <w:t xml:space="preserve">астоящим </w:t>
      </w:r>
      <w:r w:rsidRPr="00496D33">
        <w:rPr>
          <w:rFonts w:ascii="Times New Roman" w:hAnsi="Times New Roman" w:cs="Times New Roman"/>
          <w:sz w:val="26"/>
          <w:szCs w:val="26"/>
        </w:rPr>
        <w:t>Договором.</w:t>
      </w:r>
    </w:p>
    <w:p w:rsidR="00496D33" w:rsidRPr="00496D33" w:rsidRDefault="00496D33" w:rsidP="008759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3.1.10. Производить начисление платежей в соответствии с требованиями раздела 4</w:t>
      </w:r>
      <w:r w:rsidR="008759A3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настоящего Договора.</w:t>
      </w: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По договору социального найма или договору найма жилого помещения</w:t>
      </w: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муниципального жилищного фонда плата за содержание и ремонт общего им</w:t>
      </w:r>
      <w:r w:rsidR="008759A3">
        <w:rPr>
          <w:rFonts w:ascii="Times New Roman" w:hAnsi="Times New Roman" w:cs="Times New Roman"/>
          <w:sz w:val="26"/>
          <w:szCs w:val="26"/>
        </w:rPr>
        <w:t xml:space="preserve">ущества </w:t>
      </w:r>
      <w:r w:rsidRPr="00496D33">
        <w:rPr>
          <w:rFonts w:ascii="Times New Roman" w:hAnsi="Times New Roman" w:cs="Times New Roman"/>
          <w:sz w:val="26"/>
          <w:szCs w:val="26"/>
        </w:rPr>
        <w:t>производится нанимателем такого помещения.</w:t>
      </w:r>
    </w:p>
    <w:p w:rsidR="00496D33" w:rsidRPr="00496D33" w:rsidRDefault="00496D33" w:rsidP="008759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3.1.11. В случае невыполнения работ, не предоставления услуг или предоставления</w:t>
      </w:r>
      <w:r w:rsidR="008759A3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услуг ненадлежащего качества, предусмотренных</w:t>
      </w:r>
      <w:r w:rsidR="008759A3">
        <w:rPr>
          <w:rFonts w:ascii="Times New Roman" w:hAnsi="Times New Roman" w:cs="Times New Roman"/>
          <w:sz w:val="26"/>
          <w:szCs w:val="26"/>
        </w:rPr>
        <w:t xml:space="preserve"> настоящим Договором, уведомить </w:t>
      </w:r>
      <w:r w:rsidRPr="00496D33">
        <w:rPr>
          <w:rFonts w:ascii="Times New Roman" w:hAnsi="Times New Roman" w:cs="Times New Roman"/>
          <w:sz w:val="26"/>
          <w:szCs w:val="26"/>
        </w:rPr>
        <w:t>Собственников (Пользователей) о причинах нару</w:t>
      </w:r>
      <w:r w:rsidR="008759A3">
        <w:rPr>
          <w:rFonts w:ascii="Times New Roman" w:hAnsi="Times New Roman" w:cs="Times New Roman"/>
          <w:sz w:val="26"/>
          <w:szCs w:val="26"/>
        </w:rPr>
        <w:t xml:space="preserve">шения и сроках устранения путем </w:t>
      </w:r>
      <w:r w:rsidRPr="00496D33">
        <w:rPr>
          <w:rFonts w:ascii="Times New Roman" w:hAnsi="Times New Roman" w:cs="Times New Roman"/>
          <w:sz w:val="26"/>
          <w:szCs w:val="26"/>
        </w:rPr>
        <w:t>размещения соответствующей информации на информац</w:t>
      </w:r>
      <w:r w:rsidR="008759A3">
        <w:rPr>
          <w:rFonts w:ascii="Times New Roman" w:hAnsi="Times New Roman" w:cs="Times New Roman"/>
          <w:sz w:val="26"/>
          <w:szCs w:val="26"/>
        </w:rPr>
        <w:t xml:space="preserve">ионных стендах Многоквартирного </w:t>
      </w:r>
      <w:r w:rsidRPr="00496D33">
        <w:rPr>
          <w:rFonts w:ascii="Times New Roman" w:hAnsi="Times New Roman" w:cs="Times New Roman"/>
          <w:sz w:val="26"/>
          <w:szCs w:val="26"/>
        </w:rPr>
        <w:t>дома. Если сроки устранения, определенные Постановлен</w:t>
      </w:r>
      <w:r w:rsidR="008759A3">
        <w:rPr>
          <w:rFonts w:ascii="Times New Roman" w:hAnsi="Times New Roman" w:cs="Times New Roman"/>
          <w:sz w:val="26"/>
          <w:szCs w:val="26"/>
        </w:rPr>
        <w:t xml:space="preserve">ием Госстроя РФ от 27.09.2003 № </w:t>
      </w:r>
      <w:r w:rsidRPr="00496D33">
        <w:rPr>
          <w:rFonts w:ascii="Times New Roman" w:hAnsi="Times New Roman" w:cs="Times New Roman"/>
          <w:sz w:val="26"/>
          <w:szCs w:val="26"/>
        </w:rPr>
        <w:t>170 «Об утверждении Правил и норм технической эксплуатаци</w:t>
      </w:r>
      <w:r w:rsidR="008759A3">
        <w:rPr>
          <w:rFonts w:ascii="Times New Roman" w:hAnsi="Times New Roman" w:cs="Times New Roman"/>
          <w:sz w:val="26"/>
          <w:szCs w:val="26"/>
        </w:rPr>
        <w:t xml:space="preserve">и жилищного фонда» </w:t>
      </w:r>
      <w:r w:rsidRPr="00496D33">
        <w:rPr>
          <w:rFonts w:ascii="Times New Roman" w:hAnsi="Times New Roman" w:cs="Times New Roman"/>
          <w:sz w:val="26"/>
          <w:szCs w:val="26"/>
        </w:rPr>
        <w:t>(«Предельные сроки устранения неисправнос</w:t>
      </w:r>
      <w:r w:rsidR="008759A3">
        <w:rPr>
          <w:rFonts w:ascii="Times New Roman" w:hAnsi="Times New Roman" w:cs="Times New Roman"/>
          <w:sz w:val="26"/>
          <w:szCs w:val="26"/>
        </w:rPr>
        <w:t xml:space="preserve">тей при выполнении внепланового </w:t>
      </w:r>
      <w:r w:rsidRPr="00496D33">
        <w:rPr>
          <w:rFonts w:ascii="Times New Roman" w:hAnsi="Times New Roman" w:cs="Times New Roman"/>
          <w:sz w:val="26"/>
          <w:szCs w:val="26"/>
        </w:rPr>
        <w:t>(непредвиденного) текущего ремонта отдельных частей ж</w:t>
      </w:r>
      <w:r w:rsidR="008759A3">
        <w:rPr>
          <w:rFonts w:ascii="Times New Roman" w:hAnsi="Times New Roman" w:cs="Times New Roman"/>
          <w:sz w:val="26"/>
          <w:szCs w:val="26"/>
        </w:rPr>
        <w:t xml:space="preserve">илых домов и их оборудования»), </w:t>
      </w:r>
      <w:r w:rsidRPr="00496D33">
        <w:rPr>
          <w:rFonts w:ascii="Times New Roman" w:hAnsi="Times New Roman" w:cs="Times New Roman"/>
          <w:sz w:val="26"/>
          <w:szCs w:val="26"/>
        </w:rPr>
        <w:t>превышены, произвести перерасчет платы в порядке, установленном Правилами</w:t>
      </w: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предоставления коммунальных услуг гражданам, утвержденными Правительством РФ.</w:t>
      </w:r>
    </w:p>
    <w:p w:rsidR="00496D33" w:rsidRPr="00496D33" w:rsidRDefault="00496D33" w:rsidP="008759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3.1.12. Информировать Собственников (Пользователей) о плановых и аварийных</w:t>
      </w:r>
      <w:r w:rsidR="008759A3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перерывах в предоставлении коммунальных услуг.</w:t>
      </w:r>
    </w:p>
    <w:p w:rsidR="00496D33" w:rsidRPr="00496D33" w:rsidRDefault="00496D33" w:rsidP="008759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3.1.13. По требованию Собственника (Пользователя) в течение рабочего дня</w:t>
      </w: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актировать некачественное предоставление коммунальных услуг в помещениях</w:t>
      </w: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Собственника.</w:t>
      </w:r>
    </w:p>
    <w:p w:rsidR="00496D33" w:rsidRPr="00496D33" w:rsidRDefault="00496D33" w:rsidP="008759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lastRenderedPageBreak/>
        <w:t>3.1.14. Осуществлять рассмотрение предложений, заявлений и жалоб Собственников</w:t>
      </w:r>
      <w:r w:rsidR="008759A3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и Пользователей Многоквартирного дома и п</w:t>
      </w:r>
      <w:r w:rsidR="008759A3">
        <w:rPr>
          <w:rFonts w:ascii="Times New Roman" w:hAnsi="Times New Roman" w:cs="Times New Roman"/>
          <w:sz w:val="26"/>
          <w:szCs w:val="26"/>
        </w:rPr>
        <w:t xml:space="preserve">ринимать соответствующие меры в </w:t>
      </w:r>
      <w:r w:rsidRPr="00496D33">
        <w:rPr>
          <w:rFonts w:ascii="Times New Roman" w:hAnsi="Times New Roman" w:cs="Times New Roman"/>
          <w:sz w:val="26"/>
          <w:szCs w:val="26"/>
        </w:rPr>
        <w:t>установленные законодательством сроки, вести учет обращений и устраненных недостатков.</w:t>
      </w:r>
    </w:p>
    <w:p w:rsidR="00496D33" w:rsidRPr="00496D33" w:rsidRDefault="00496D33" w:rsidP="008759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3.1.15. Осуществлять раскрытие информации о своей деятельности по управлению</w:t>
      </w:r>
      <w:r w:rsidR="008759A3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многоквартирными домами в случаях и порядке,</w:t>
      </w:r>
      <w:r w:rsidR="008759A3">
        <w:rPr>
          <w:rFonts w:ascii="Times New Roman" w:hAnsi="Times New Roman" w:cs="Times New Roman"/>
          <w:sz w:val="26"/>
          <w:szCs w:val="26"/>
        </w:rPr>
        <w:t xml:space="preserve"> определенных законодательством </w:t>
      </w:r>
      <w:r w:rsidRPr="00496D33">
        <w:rPr>
          <w:rFonts w:ascii="Times New Roman" w:hAnsi="Times New Roman" w:cs="Times New Roman"/>
          <w:sz w:val="26"/>
          <w:szCs w:val="26"/>
        </w:rPr>
        <w:t>Российской Федерации и нормативными правовыми актами органов государственной власти.</w:t>
      </w:r>
    </w:p>
    <w:p w:rsidR="00496D33" w:rsidRPr="00496D33" w:rsidRDefault="00496D33" w:rsidP="008759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3.1.16. На основании заявки Собственника (Пользователя) направлять своего</w:t>
      </w: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сотрудника для составления акта о нанесении ущерба об</w:t>
      </w:r>
      <w:r w:rsidR="008759A3">
        <w:rPr>
          <w:rFonts w:ascii="Times New Roman" w:hAnsi="Times New Roman" w:cs="Times New Roman"/>
          <w:sz w:val="26"/>
          <w:szCs w:val="26"/>
        </w:rPr>
        <w:t xml:space="preserve">щему имуществу Многоквартирного </w:t>
      </w:r>
      <w:r w:rsidRPr="00496D33">
        <w:rPr>
          <w:rFonts w:ascii="Times New Roman" w:hAnsi="Times New Roman" w:cs="Times New Roman"/>
          <w:sz w:val="26"/>
          <w:szCs w:val="26"/>
        </w:rPr>
        <w:t>дома или помещению (ям) Собственника или Пользователя.</w:t>
      </w:r>
    </w:p>
    <w:p w:rsidR="00496D33" w:rsidRPr="00496D33" w:rsidRDefault="00496D33" w:rsidP="008759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3.1.17. Исполнитель обязан в течение 3 рабочих дней предоставить по запросу</w:t>
      </w:r>
      <w:r w:rsidR="008759A3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Собственника (Пользователя) документы, связанны</w:t>
      </w:r>
      <w:r w:rsidR="008759A3">
        <w:rPr>
          <w:rFonts w:ascii="Times New Roman" w:hAnsi="Times New Roman" w:cs="Times New Roman"/>
          <w:sz w:val="26"/>
          <w:szCs w:val="26"/>
        </w:rPr>
        <w:t xml:space="preserve">е с выполнением обязательств по </w:t>
      </w:r>
      <w:r w:rsidRPr="00496D33">
        <w:rPr>
          <w:rFonts w:ascii="Times New Roman" w:hAnsi="Times New Roman" w:cs="Times New Roman"/>
          <w:sz w:val="26"/>
          <w:szCs w:val="26"/>
        </w:rPr>
        <w:t>настоящему Договору.</w:t>
      </w:r>
    </w:p>
    <w:p w:rsidR="00496D33" w:rsidRPr="00496D33" w:rsidRDefault="00496D33" w:rsidP="00CD40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3.1.18. Исполнитель обязан ежегодно в течение первог</w:t>
      </w:r>
      <w:r w:rsidR="00CD4060">
        <w:rPr>
          <w:rFonts w:ascii="Times New Roman" w:hAnsi="Times New Roman" w:cs="Times New Roman"/>
          <w:sz w:val="26"/>
          <w:szCs w:val="26"/>
        </w:rPr>
        <w:t xml:space="preserve">о квартала текущего года </w:t>
      </w:r>
      <w:r w:rsidRPr="00496D33">
        <w:rPr>
          <w:rFonts w:ascii="Times New Roman" w:hAnsi="Times New Roman" w:cs="Times New Roman"/>
          <w:sz w:val="26"/>
          <w:szCs w:val="26"/>
        </w:rPr>
        <w:t>представить собственникам помещений отчет о вы</w:t>
      </w:r>
      <w:r w:rsidR="00CD4060">
        <w:rPr>
          <w:rFonts w:ascii="Times New Roman" w:hAnsi="Times New Roman" w:cs="Times New Roman"/>
          <w:sz w:val="26"/>
          <w:szCs w:val="26"/>
        </w:rPr>
        <w:t xml:space="preserve">полнении договора управления за </w:t>
      </w:r>
      <w:r w:rsidRPr="00496D33">
        <w:rPr>
          <w:rFonts w:ascii="Times New Roman" w:hAnsi="Times New Roman" w:cs="Times New Roman"/>
          <w:sz w:val="26"/>
          <w:szCs w:val="26"/>
        </w:rPr>
        <w:t>предыдущий год, включающий информацию о выполненн</w:t>
      </w:r>
      <w:r w:rsidR="00CD4060">
        <w:rPr>
          <w:rFonts w:ascii="Times New Roman" w:hAnsi="Times New Roman" w:cs="Times New Roman"/>
          <w:sz w:val="26"/>
          <w:szCs w:val="26"/>
        </w:rPr>
        <w:t xml:space="preserve">ых работах и оказанных услугах. </w:t>
      </w:r>
      <w:r w:rsidRPr="00496D33">
        <w:rPr>
          <w:rFonts w:ascii="Times New Roman" w:hAnsi="Times New Roman" w:cs="Times New Roman"/>
          <w:sz w:val="26"/>
          <w:szCs w:val="26"/>
        </w:rPr>
        <w:t>Отчет размещается в помещении управляющей организации и/или путем размещ</w:t>
      </w:r>
      <w:r w:rsidR="00CD4060">
        <w:rPr>
          <w:rFonts w:ascii="Times New Roman" w:hAnsi="Times New Roman" w:cs="Times New Roman"/>
          <w:sz w:val="26"/>
          <w:szCs w:val="26"/>
        </w:rPr>
        <w:t xml:space="preserve">ения </w:t>
      </w:r>
      <w:r w:rsidRPr="00496D33">
        <w:rPr>
          <w:rFonts w:ascii="Times New Roman" w:hAnsi="Times New Roman" w:cs="Times New Roman"/>
          <w:sz w:val="26"/>
          <w:szCs w:val="26"/>
        </w:rPr>
        <w:t>информации на официальном сайте управл</w:t>
      </w:r>
      <w:r w:rsidR="00CD4060">
        <w:rPr>
          <w:rFonts w:ascii="Times New Roman" w:hAnsi="Times New Roman" w:cs="Times New Roman"/>
          <w:sz w:val="26"/>
          <w:szCs w:val="26"/>
        </w:rPr>
        <w:t xml:space="preserve">яющей организации, в помещениях </w:t>
      </w:r>
      <w:r w:rsidRPr="00496D33">
        <w:rPr>
          <w:rFonts w:ascii="Times New Roman" w:hAnsi="Times New Roman" w:cs="Times New Roman"/>
          <w:sz w:val="26"/>
          <w:szCs w:val="26"/>
        </w:rPr>
        <w:t>Многоквартирного дома, доступных для всех собственников.</w:t>
      </w:r>
    </w:p>
    <w:p w:rsidR="00496D33" w:rsidRPr="00CD4060" w:rsidRDefault="00496D33" w:rsidP="00CD40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CD4060">
        <w:rPr>
          <w:rFonts w:ascii="Times New Roman" w:hAnsi="Times New Roman" w:cs="Times New Roman"/>
          <w:sz w:val="26"/>
          <w:szCs w:val="26"/>
          <w:u w:val="single"/>
        </w:rPr>
        <w:t>3.2. Исполнитель имеет право:</w:t>
      </w:r>
    </w:p>
    <w:p w:rsidR="00496D33" w:rsidRPr="00496D33" w:rsidRDefault="00496D33" w:rsidP="00CD40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3.2.1. Самостоятельно, соблюдая установленные периоды и сроки, определять</w:t>
      </w:r>
      <w:r w:rsidR="00CD4060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порядок и способ выполнения работ по управлению Мн</w:t>
      </w:r>
      <w:r w:rsidR="00CD4060">
        <w:rPr>
          <w:rFonts w:ascii="Times New Roman" w:hAnsi="Times New Roman" w:cs="Times New Roman"/>
          <w:sz w:val="26"/>
          <w:szCs w:val="26"/>
        </w:rPr>
        <w:t xml:space="preserve">огоквартирным домом, привлекать </w:t>
      </w:r>
      <w:r w:rsidRPr="00496D33">
        <w:rPr>
          <w:rFonts w:ascii="Times New Roman" w:hAnsi="Times New Roman" w:cs="Times New Roman"/>
          <w:sz w:val="26"/>
          <w:szCs w:val="26"/>
        </w:rPr>
        <w:t>сторонние организации, имеющие необходимы</w:t>
      </w:r>
      <w:r w:rsidR="00CD4060">
        <w:rPr>
          <w:rFonts w:ascii="Times New Roman" w:hAnsi="Times New Roman" w:cs="Times New Roman"/>
          <w:sz w:val="26"/>
          <w:szCs w:val="26"/>
        </w:rPr>
        <w:t xml:space="preserve">е опыт, оборудование, лицензии, </w:t>
      </w:r>
      <w:r w:rsidRPr="00496D33">
        <w:rPr>
          <w:rFonts w:ascii="Times New Roman" w:hAnsi="Times New Roman" w:cs="Times New Roman"/>
          <w:sz w:val="26"/>
          <w:szCs w:val="26"/>
        </w:rPr>
        <w:t xml:space="preserve">свидетельство СРО и иные разрешительные документы к </w:t>
      </w:r>
      <w:r w:rsidR="00CD4060">
        <w:rPr>
          <w:rFonts w:ascii="Times New Roman" w:hAnsi="Times New Roman" w:cs="Times New Roman"/>
          <w:sz w:val="26"/>
          <w:szCs w:val="26"/>
        </w:rPr>
        <w:t xml:space="preserve">выполнению работ по содержанию, </w:t>
      </w:r>
      <w:r w:rsidRPr="00496D33">
        <w:rPr>
          <w:rFonts w:ascii="Times New Roman" w:hAnsi="Times New Roman" w:cs="Times New Roman"/>
          <w:sz w:val="26"/>
          <w:szCs w:val="26"/>
        </w:rPr>
        <w:t>текущему ремонту общего имущества Многоквартирного</w:t>
      </w:r>
      <w:r w:rsidR="00CD4060">
        <w:rPr>
          <w:rFonts w:ascii="Times New Roman" w:hAnsi="Times New Roman" w:cs="Times New Roman"/>
          <w:sz w:val="26"/>
          <w:szCs w:val="26"/>
        </w:rPr>
        <w:t xml:space="preserve"> дома и исполнению коммунальных </w:t>
      </w:r>
      <w:r w:rsidRPr="00496D33">
        <w:rPr>
          <w:rFonts w:ascii="Times New Roman" w:hAnsi="Times New Roman" w:cs="Times New Roman"/>
          <w:sz w:val="26"/>
          <w:szCs w:val="26"/>
        </w:rPr>
        <w:t>услуг.</w:t>
      </w:r>
    </w:p>
    <w:p w:rsidR="00496D33" w:rsidRPr="00496D33" w:rsidRDefault="00496D33" w:rsidP="00CD40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3.2.2. Проверять соблюдение Собственником требований, установленных разделом</w:t>
      </w:r>
    </w:p>
    <w:p w:rsidR="00496D33" w:rsidRPr="00496D33" w:rsidRDefault="00496D33" w:rsidP="00CD40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3.3. настоящего Договора.</w:t>
      </w:r>
    </w:p>
    <w:p w:rsidR="00496D33" w:rsidRPr="00496D33" w:rsidRDefault="00496D33" w:rsidP="00CD40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3.2.3. Принимать участие в общем соб</w:t>
      </w:r>
      <w:r w:rsidR="00CD4060">
        <w:rPr>
          <w:rFonts w:ascii="Times New Roman" w:hAnsi="Times New Roman" w:cs="Times New Roman"/>
          <w:sz w:val="26"/>
          <w:szCs w:val="26"/>
        </w:rPr>
        <w:t xml:space="preserve">рании собственников помещений в </w:t>
      </w:r>
      <w:r w:rsidRPr="00496D33">
        <w:rPr>
          <w:rFonts w:ascii="Times New Roman" w:hAnsi="Times New Roman" w:cs="Times New Roman"/>
          <w:sz w:val="26"/>
          <w:szCs w:val="26"/>
        </w:rPr>
        <w:t>Многоквартирном доме, созываемом по их инициативе.</w:t>
      </w:r>
    </w:p>
    <w:p w:rsidR="00496D33" w:rsidRPr="00496D33" w:rsidRDefault="00496D33" w:rsidP="00CD40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3.2.4. Осуществлять иные права, предусмотренные действующим законодательством</w:t>
      </w:r>
      <w:r w:rsidR="00CD4060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и отнесенные к полномочиям Исполнителя.</w:t>
      </w:r>
    </w:p>
    <w:p w:rsidR="00496D33" w:rsidRPr="00496D33" w:rsidRDefault="00496D33" w:rsidP="00CD40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3.2.5. Взыскивать с Собственника в установленном порядке задолженность по оплате</w:t>
      </w:r>
      <w:r w:rsidR="00CD4060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услуг в рамках настоящего Договора.</w:t>
      </w:r>
    </w:p>
    <w:p w:rsidR="00496D33" w:rsidRPr="00496D33" w:rsidRDefault="00496D33" w:rsidP="00CD40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3.3. Собственник (Пользователь) обязан:</w:t>
      </w:r>
    </w:p>
    <w:p w:rsidR="00496D33" w:rsidRPr="00496D33" w:rsidRDefault="00496D33" w:rsidP="00CD40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3.3.1. Своевременно и в полном объеме в соответств</w:t>
      </w:r>
      <w:r w:rsidR="00CD4060">
        <w:rPr>
          <w:rFonts w:ascii="Times New Roman" w:hAnsi="Times New Roman" w:cs="Times New Roman"/>
          <w:sz w:val="26"/>
          <w:szCs w:val="26"/>
        </w:rPr>
        <w:t xml:space="preserve">ии с условиями Договора вносить </w:t>
      </w:r>
      <w:r w:rsidRPr="00496D33">
        <w:rPr>
          <w:rFonts w:ascii="Times New Roman" w:hAnsi="Times New Roman" w:cs="Times New Roman"/>
          <w:sz w:val="26"/>
          <w:szCs w:val="26"/>
        </w:rPr>
        <w:t>Исполнителю плату за содержание и текущий ремонт</w:t>
      </w:r>
      <w:r w:rsidR="00CD4060">
        <w:rPr>
          <w:rFonts w:ascii="Times New Roman" w:hAnsi="Times New Roman" w:cs="Times New Roman"/>
          <w:sz w:val="26"/>
          <w:szCs w:val="26"/>
        </w:rPr>
        <w:t xml:space="preserve"> жилого помещения, включающую в </w:t>
      </w:r>
      <w:r w:rsidRPr="00496D33">
        <w:rPr>
          <w:rFonts w:ascii="Times New Roman" w:hAnsi="Times New Roman" w:cs="Times New Roman"/>
          <w:sz w:val="26"/>
          <w:szCs w:val="26"/>
        </w:rPr>
        <w:t>себя плату за работы и услуги по управлению Многоквар</w:t>
      </w:r>
      <w:r w:rsidR="00CD4060">
        <w:rPr>
          <w:rFonts w:ascii="Times New Roman" w:hAnsi="Times New Roman" w:cs="Times New Roman"/>
          <w:sz w:val="26"/>
          <w:szCs w:val="26"/>
        </w:rPr>
        <w:t xml:space="preserve">тирным домом, содержанию и </w:t>
      </w:r>
      <w:r w:rsidRPr="00496D33">
        <w:rPr>
          <w:rFonts w:ascii="Times New Roman" w:hAnsi="Times New Roman" w:cs="Times New Roman"/>
          <w:sz w:val="26"/>
          <w:szCs w:val="26"/>
        </w:rPr>
        <w:t>текущему ремонту общего имущества в Многоквартирном доме.</w:t>
      </w:r>
    </w:p>
    <w:p w:rsidR="00496D33" w:rsidRPr="00496D33" w:rsidRDefault="00CD4060" w:rsidP="00CD40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3.3.2. </w:t>
      </w:r>
      <w:r w:rsidR="00496D33" w:rsidRPr="00496D33">
        <w:rPr>
          <w:rFonts w:ascii="Times New Roman" w:hAnsi="Times New Roman" w:cs="Times New Roman"/>
          <w:sz w:val="26"/>
          <w:szCs w:val="26"/>
        </w:rPr>
        <w:t>Соблюдать санитарно-гигиенические, экологические, архитектурно</w:t>
      </w:r>
      <w:r w:rsidR="0050075E">
        <w:rPr>
          <w:rFonts w:ascii="Times New Roman" w:hAnsi="Times New Roman" w:cs="Times New Roman"/>
          <w:sz w:val="26"/>
          <w:szCs w:val="26"/>
        </w:rPr>
        <w:t>-</w:t>
      </w:r>
      <w:r w:rsidR="00496D33" w:rsidRPr="00496D33">
        <w:rPr>
          <w:rFonts w:ascii="Times New Roman" w:hAnsi="Times New Roman" w:cs="Times New Roman"/>
          <w:sz w:val="26"/>
          <w:szCs w:val="26"/>
        </w:rPr>
        <w:t>градостроительные,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496D33" w:rsidRPr="00496D33">
        <w:rPr>
          <w:rFonts w:ascii="Times New Roman" w:hAnsi="Times New Roman" w:cs="Times New Roman"/>
          <w:sz w:val="26"/>
          <w:szCs w:val="26"/>
        </w:rPr>
        <w:t>противопожарные и эксплуатационные требования, предусмотренные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496D33" w:rsidRPr="00496D33">
        <w:rPr>
          <w:rFonts w:ascii="Times New Roman" w:hAnsi="Times New Roman" w:cs="Times New Roman"/>
          <w:sz w:val="26"/>
          <w:szCs w:val="26"/>
        </w:rPr>
        <w:t>законодательством. Не допускать бесхозяйственного обращения с помещением, соблюдать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496D33" w:rsidRPr="00496D33">
        <w:rPr>
          <w:rFonts w:ascii="Times New Roman" w:hAnsi="Times New Roman" w:cs="Times New Roman"/>
          <w:sz w:val="26"/>
          <w:szCs w:val="26"/>
        </w:rPr>
        <w:t xml:space="preserve">права и законные интересы соседей, правила </w:t>
      </w:r>
      <w:r w:rsidR="00496D33" w:rsidRPr="00496D33">
        <w:rPr>
          <w:rFonts w:ascii="Times New Roman" w:hAnsi="Times New Roman" w:cs="Times New Roman"/>
          <w:sz w:val="26"/>
          <w:szCs w:val="26"/>
        </w:rPr>
        <w:lastRenderedPageBreak/>
        <w:t>пользова</w:t>
      </w:r>
      <w:r>
        <w:rPr>
          <w:rFonts w:ascii="Times New Roman" w:hAnsi="Times New Roman" w:cs="Times New Roman"/>
          <w:sz w:val="26"/>
          <w:szCs w:val="26"/>
        </w:rPr>
        <w:t xml:space="preserve">ния жилыми помещениями, а также </w:t>
      </w:r>
      <w:r w:rsidR="00496D33" w:rsidRPr="00496D33">
        <w:rPr>
          <w:rFonts w:ascii="Times New Roman" w:hAnsi="Times New Roman" w:cs="Times New Roman"/>
          <w:sz w:val="26"/>
          <w:szCs w:val="26"/>
        </w:rPr>
        <w:t>правила содержания общего имущества Собственни</w:t>
      </w:r>
      <w:r>
        <w:rPr>
          <w:rFonts w:ascii="Times New Roman" w:hAnsi="Times New Roman" w:cs="Times New Roman"/>
          <w:sz w:val="26"/>
          <w:szCs w:val="26"/>
        </w:rPr>
        <w:t xml:space="preserve">ков (Пользователей) помещений в </w:t>
      </w:r>
      <w:r w:rsidR="00496D33" w:rsidRPr="00496D33">
        <w:rPr>
          <w:rFonts w:ascii="Times New Roman" w:hAnsi="Times New Roman" w:cs="Times New Roman"/>
          <w:sz w:val="26"/>
          <w:szCs w:val="26"/>
        </w:rPr>
        <w:t>Многоквартирном доме.</w:t>
      </w:r>
    </w:p>
    <w:p w:rsidR="00496D33" w:rsidRPr="00496D33" w:rsidRDefault="00496D33" w:rsidP="00CD40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3.3.3. Своевременно сообщать Исполнителю о выявленных неисправностях,</w:t>
      </w: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препятствующих оказанию Собственнику (Пользователю) услуг в рамках Договора.</w:t>
      </w:r>
    </w:p>
    <w:p w:rsidR="00496D33" w:rsidRPr="00496D33" w:rsidRDefault="00496D33" w:rsidP="00CD40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3.3.4. Ознакомить всех совместно проживающих в жилом помещении, либо</w:t>
      </w: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использующих помещение, принадлежащее Собственник</w:t>
      </w:r>
      <w:r w:rsidR="00CD4060">
        <w:rPr>
          <w:rFonts w:ascii="Times New Roman" w:hAnsi="Times New Roman" w:cs="Times New Roman"/>
          <w:sz w:val="26"/>
          <w:szCs w:val="26"/>
        </w:rPr>
        <w:t xml:space="preserve">у, дееспособных граждан с </w:t>
      </w:r>
      <w:r w:rsidRPr="00496D33">
        <w:rPr>
          <w:rFonts w:ascii="Times New Roman" w:hAnsi="Times New Roman" w:cs="Times New Roman"/>
          <w:sz w:val="26"/>
          <w:szCs w:val="26"/>
        </w:rPr>
        <w:t>условиями Договора.</w:t>
      </w:r>
    </w:p>
    <w:p w:rsidR="00496D33" w:rsidRPr="00496D33" w:rsidRDefault="00496D33" w:rsidP="00CD40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3.3.5. Обеспечить доступ в помещение Собственника (Пользователя) представителям</w:t>
      </w:r>
      <w:r w:rsidR="00CD4060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 xml:space="preserve">Исполнителя для выполнения обследования, ликвидации </w:t>
      </w:r>
      <w:r w:rsidR="00CD4060">
        <w:rPr>
          <w:rFonts w:ascii="Times New Roman" w:hAnsi="Times New Roman" w:cs="Times New Roman"/>
          <w:sz w:val="26"/>
          <w:szCs w:val="26"/>
        </w:rPr>
        <w:t xml:space="preserve">аварийных ситуаций, локализации </w:t>
      </w:r>
      <w:r w:rsidRPr="00496D33">
        <w:rPr>
          <w:rFonts w:ascii="Times New Roman" w:hAnsi="Times New Roman" w:cs="Times New Roman"/>
          <w:sz w:val="26"/>
          <w:szCs w:val="26"/>
        </w:rPr>
        <w:t>аварий и необходимого ремонта имущества Многоквартирного дома.</w:t>
      </w:r>
    </w:p>
    <w:p w:rsidR="00496D33" w:rsidRPr="00496D33" w:rsidRDefault="00496D33" w:rsidP="00CD40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3.3.6. Обслуживать принадлежащие ему внутриквартирные сети, не относящиеся к</w:t>
      </w:r>
      <w:r w:rsidR="00CD4060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общему имуществу Многоквартирного дома, обеспечивать</w:t>
      </w:r>
      <w:r w:rsidR="00CD4060">
        <w:rPr>
          <w:rFonts w:ascii="Times New Roman" w:hAnsi="Times New Roman" w:cs="Times New Roman"/>
          <w:sz w:val="26"/>
          <w:szCs w:val="26"/>
        </w:rPr>
        <w:t xml:space="preserve"> их готовность к предоставлению </w:t>
      </w:r>
      <w:r w:rsidRPr="00496D33">
        <w:rPr>
          <w:rFonts w:ascii="Times New Roman" w:hAnsi="Times New Roman" w:cs="Times New Roman"/>
          <w:sz w:val="26"/>
          <w:szCs w:val="26"/>
        </w:rPr>
        <w:t>коммунальных услуг.</w:t>
      </w:r>
    </w:p>
    <w:p w:rsidR="00496D33" w:rsidRPr="00496D33" w:rsidRDefault="00496D33" w:rsidP="00CD40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3.3.7. Не устанавливать, не подключать и не использовать электробытовые приборы и</w:t>
      </w:r>
      <w:r w:rsidR="00CD4060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машины мощностью, превышающей технич</w:t>
      </w:r>
      <w:r w:rsidR="00CD4060">
        <w:rPr>
          <w:rFonts w:ascii="Times New Roman" w:hAnsi="Times New Roman" w:cs="Times New Roman"/>
          <w:sz w:val="26"/>
          <w:szCs w:val="26"/>
        </w:rPr>
        <w:t xml:space="preserve">еские возможности внутридомовой </w:t>
      </w:r>
      <w:r w:rsidRPr="00496D33">
        <w:rPr>
          <w:rFonts w:ascii="Times New Roman" w:hAnsi="Times New Roman" w:cs="Times New Roman"/>
          <w:sz w:val="26"/>
          <w:szCs w:val="26"/>
        </w:rPr>
        <w:t>электрической сети, дополнительные секции при</w:t>
      </w:r>
      <w:r w:rsidR="00CD4060">
        <w:rPr>
          <w:rFonts w:ascii="Times New Roman" w:hAnsi="Times New Roman" w:cs="Times New Roman"/>
          <w:sz w:val="26"/>
          <w:szCs w:val="26"/>
        </w:rPr>
        <w:t xml:space="preserve">боров отопления, регулирующую и </w:t>
      </w:r>
      <w:r w:rsidRPr="00496D33">
        <w:rPr>
          <w:rFonts w:ascii="Times New Roman" w:hAnsi="Times New Roman" w:cs="Times New Roman"/>
          <w:sz w:val="26"/>
          <w:szCs w:val="26"/>
        </w:rPr>
        <w:t>запорную арматуру, без согласования с Исполнителем.</w:t>
      </w:r>
    </w:p>
    <w:p w:rsidR="00496D33" w:rsidRPr="00496D33" w:rsidRDefault="00496D33" w:rsidP="00CD40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3.3.8. Не производить слив воды из системы и приборов отопления.</w:t>
      </w:r>
    </w:p>
    <w:p w:rsidR="00496D33" w:rsidRPr="00496D33" w:rsidRDefault="00496D33" w:rsidP="00CD40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3.3.9. Не совершать действий, связанных с отключением Многоквартирного дома от</w:t>
      </w:r>
      <w:r w:rsidR="00CD4060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подачи электроэнергии, воды и тепла.</w:t>
      </w:r>
    </w:p>
    <w:p w:rsidR="00496D33" w:rsidRPr="00496D33" w:rsidRDefault="00496D33" w:rsidP="00CD40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3.3.10. Не производить перепланировку и (или) переустройство жилого помещения</w:t>
      </w:r>
      <w:r w:rsidR="00CD4060">
        <w:rPr>
          <w:rFonts w:ascii="Times New Roman" w:hAnsi="Times New Roman" w:cs="Times New Roman"/>
          <w:sz w:val="26"/>
          <w:szCs w:val="26"/>
        </w:rPr>
        <w:t xml:space="preserve"> без согласования с А</w:t>
      </w:r>
      <w:r w:rsidRPr="00496D33">
        <w:rPr>
          <w:rFonts w:ascii="Times New Roman" w:hAnsi="Times New Roman" w:cs="Times New Roman"/>
          <w:sz w:val="26"/>
          <w:szCs w:val="26"/>
        </w:rPr>
        <w:t xml:space="preserve">дминистрацией </w:t>
      </w:r>
      <w:r w:rsidR="00CD4060">
        <w:rPr>
          <w:rFonts w:ascii="Times New Roman" w:hAnsi="Times New Roman" w:cs="Times New Roman"/>
          <w:sz w:val="26"/>
          <w:szCs w:val="26"/>
        </w:rPr>
        <w:t xml:space="preserve">Пограничного </w:t>
      </w:r>
      <w:r w:rsidRPr="00496D33">
        <w:rPr>
          <w:rFonts w:ascii="Times New Roman" w:hAnsi="Times New Roman" w:cs="Times New Roman"/>
          <w:sz w:val="26"/>
          <w:szCs w:val="26"/>
        </w:rPr>
        <w:t>муниципального</w:t>
      </w:r>
      <w:r w:rsidR="00CD4060">
        <w:rPr>
          <w:rFonts w:ascii="Times New Roman" w:hAnsi="Times New Roman" w:cs="Times New Roman"/>
          <w:sz w:val="26"/>
          <w:szCs w:val="26"/>
        </w:rPr>
        <w:t xml:space="preserve"> округа</w:t>
      </w:r>
      <w:r w:rsidRPr="00496D33">
        <w:rPr>
          <w:rFonts w:ascii="Times New Roman" w:hAnsi="Times New Roman" w:cs="Times New Roman"/>
          <w:sz w:val="26"/>
          <w:szCs w:val="26"/>
        </w:rPr>
        <w:t xml:space="preserve">. В течение </w:t>
      </w:r>
      <w:r w:rsidR="00CD4060">
        <w:rPr>
          <w:rFonts w:ascii="Times New Roman" w:hAnsi="Times New Roman" w:cs="Times New Roman"/>
          <w:sz w:val="26"/>
          <w:szCs w:val="26"/>
        </w:rPr>
        <w:t xml:space="preserve">5 (пяти) рабочих дней с момента </w:t>
      </w:r>
      <w:r w:rsidRPr="00496D33">
        <w:rPr>
          <w:rFonts w:ascii="Times New Roman" w:hAnsi="Times New Roman" w:cs="Times New Roman"/>
          <w:sz w:val="26"/>
          <w:szCs w:val="26"/>
        </w:rPr>
        <w:t>получения документа, являющего основанием для пр</w:t>
      </w:r>
      <w:r w:rsidR="00CD4060">
        <w:rPr>
          <w:rFonts w:ascii="Times New Roman" w:hAnsi="Times New Roman" w:cs="Times New Roman"/>
          <w:sz w:val="26"/>
          <w:szCs w:val="26"/>
        </w:rPr>
        <w:t xml:space="preserve">оведения переустройства и (или) </w:t>
      </w:r>
      <w:r w:rsidRPr="00496D33">
        <w:rPr>
          <w:rFonts w:ascii="Times New Roman" w:hAnsi="Times New Roman" w:cs="Times New Roman"/>
          <w:sz w:val="26"/>
          <w:szCs w:val="26"/>
        </w:rPr>
        <w:t xml:space="preserve">перепланировки жилого помещения, представить копию </w:t>
      </w:r>
      <w:r w:rsidR="00CD4060">
        <w:rPr>
          <w:rFonts w:ascii="Times New Roman" w:hAnsi="Times New Roman" w:cs="Times New Roman"/>
          <w:sz w:val="26"/>
          <w:szCs w:val="26"/>
        </w:rPr>
        <w:t xml:space="preserve">такого документа Исполнителю. </w:t>
      </w:r>
      <w:r w:rsidRPr="00496D33">
        <w:rPr>
          <w:rFonts w:ascii="Times New Roman" w:hAnsi="Times New Roman" w:cs="Times New Roman"/>
          <w:sz w:val="26"/>
          <w:szCs w:val="26"/>
        </w:rPr>
        <w:t>При проведении работ по перепланировке и переустройству строго руководствоваться</w:t>
      </w: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Жилищным кодексом РФ и действующими нормативными актами.</w:t>
      </w:r>
    </w:p>
    <w:p w:rsidR="00496D33" w:rsidRPr="00496D33" w:rsidRDefault="00496D33" w:rsidP="00CD40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3.3.11. Производить за свой счет оплату работ Исполнителя по ликвидации</w:t>
      </w: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последствий аварий, наступивших в результате нарушения С</w:t>
      </w:r>
      <w:r w:rsidR="00CD4060">
        <w:rPr>
          <w:rFonts w:ascii="Times New Roman" w:hAnsi="Times New Roman" w:cs="Times New Roman"/>
          <w:sz w:val="26"/>
          <w:szCs w:val="26"/>
        </w:rPr>
        <w:t xml:space="preserve">обственником </w:t>
      </w:r>
      <w:proofErr w:type="spellStart"/>
      <w:r w:rsidR="00CD4060">
        <w:rPr>
          <w:rFonts w:ascii="Times New Roman" w:hAnsi="Times New Roman" w:cs="Times New Roman"/>
          <w:sz w:val="26"/>
          <w:szCs w:val="26"/>
        </w:rPr>
        <w:t>п.п</w:t>
      </w:r>
      <w:proofErr w:type="spellEnd"/>
      <w:r w:rsidR="00CD4060">
        <w:rPr>
          <w:rFonts w:ascii="Times New Roman" w:hAnsi="Times New Roman" w:cs="Times New Roman"/>
          <w:sz w:val="26"/>
          <w:szCs w:val="26"/>
        </w:rPr>
        <w:t xml:space="preserve">. 3.3.5, 3.3.6, </w:t>
      </w:r>
      <w:r w:rsidRPr="00496D33">
        <w:rPr>
          <w:rFonts w:ascii="Times New Roman" w:hAnsi="Times New Roman" w:cs="Times New Roman"/>
          <w:sz w:val="26"/>
          <w:szCs w:val="26"/>
        </w:rPr>
        <w:t>3.3.7,3.3.8,3.3.9,3.3.10.</w:t>
      </w:r>
    </w:p>
    <w:p w:rsidR="00496D33" w:rsidRPr="00496D33" w:rsidRDefault="00496D33" w:rsidP="00CD40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3.3.12. Производить поверку индивидуальных приборов учета (далее - ИПУ) в</w:t>
      </w:r>
      <w:r w:rsidR="00CD4060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установленные технической документацией сроки.</w:t>
      </w:r>
    </w:p>
    <w:p w:rsidR="00496D33" w:rsidRPr="00496D33" w:rsidRDefault="00496D33" w:rsidP="00CD40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3.3.13. Обеспечивать сохранность пломб ИПУ, а также их исправность.</w:t>
      </w:r>
    </w:p>
    <w:p w:rsidR="00496D33" w:rsidRPr="00496D33" w:rsidRDefault="00496D33" w:rsidP="00CD40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3.3.14. Снимать своевременно и правильно показани</w:t>
      </w:r>
      <w:r w:rsidR="00CD4060">
        <w:rPr>
          <w:rFonts w:ascii="Times New Roman" w:hAnsi="Times New Roman" w:cs="Times New Roman"/>
          <w:sz w:val="26"/>
          <w:szCs w:val="26"/>
        </w:rPr>
        <w:t xml:space="preserve">я ИПУ, служащих для расчетов за </w:t>
      </w:r>
      <w:r w:rsidRPr="00496D33">
        <w:rPr>
          <w:rFonts w:ascii="Times New Roman" w:hAnsi="Times New Roman" w:cs="Times New Roman"/>
          <w:sz w:val="26"/>
          <w:szCs w:val="26"/>
        </w:rPr>
        <w:t>поставленные коммунальные услуги и сообщать показан</w:t>
      </w:r>
      <w:r w:rsidR="00CD4060">
        <w:rPr>
          <w:rFonts w:ascii="Times New Roman" w:hAnsi="Times New Roman" w:cs="Times New Roman"/>
          <w:sz w:val="26"/>
          <w:szCs w:val="26"/>
        </w:rPr>
        <w:t xml:space="preserve">ия ежемесячно, не позднее 25-го </w:t>
      </w:r>
      <w:r w:rsidRPr="00496D33">
        <w:rPr>
          <w:rFonts w:ascii="Times New Roman" w:hAnsi="Times New Roman" w:cs="Times New Roman"/>
          <w:sz w:val="26"/>
          <w:szCs w:val="26"/>
        </w:rPr>
        <w:t>числа расчетного месяца, по установленной форме.</w:t>
      </w:r>
    </w:p>
    <w:p w:rsidR="00496D33" w:rsidRPr="00496D33" w:rsidRDefault="00496D33" w:rsidP="00CD40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3.3.15. Обеспечить доступ в принадлежащее ему помещение представителям</w:t>
      </w: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496D33">
        <w:rPr>
          <w:rFonts w:ascii="Times New Roman" w:hAnsi="Times New Roman" w:cs="Times New Roman"/>
          <w:sz w:val="26"/>
          <w:szCs w:val="26"/>
        </w:rPr>
        <w:t>ресурсоснабжающих</w:t>
      </w:r>
      <w:proofErr w:type="spellEnd"/>
      <w:r w:rsidRPr="00496D33">
        <w:rPr>
          <w:rFonts w:ascii="Times New Roman" w:hAnsi="Times New Roman" w:cs="Times New Roman"/>
          <w:sz w:val="26"/>
          <w:szCs w:val="26"/>
        </w:rPr>
        <w:t xml:space="preserve"> организаций для контроля с</w:t>
      </w:r>
      <w:r w:rsidR="00CD4060">
        <w:rPr>
          <w:rFonts w:ascii="Times New Roman" w:hAnsi="Times New Roman" w:cs="Times New Roman"/>
          <w:sz w:val="26"/>
          <w:szCs w:val="26"/>
        </w:rPr>
        <w:t xml:space="preserve">остояния ИПУ. </w:t>
      </w:r>
      <w:proofErr w:type="spellStart"/>
      <w:r w:rsidR="00CD4060">
        <w:rPr>
          <w:rFonts w:ascii="Times New Roman" w:hAnsi="Times New Roman" w:cs="Times New Roman"/>
          <w:sz w:val="26"/>
          <w:szCs w:val="26"/>
        </w:rPr>
        <w:t>Ресурсоснабжающая</w:t>
      </w:r>
      <w:proofErr w:type="spellEnd"/>
      <w:r w:rsidR="00CD4060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организация извещает Собственника о контрольных меро</w:t>
      </w:r>
      <w:r w:rsidR="00CD4060">
        <w:rPr>
          <w:rFonts w:ascii="Times New Roman" w:hAnsi="Times New Roman" w:cs="Times New Roman"/>
          <w:sz w:val="26"/>
          <w:szCs w:val="26"/>
        </w:rPr>
        <w:t xml:space="preserve">приятиях заранее. Представители </w:t>
      </w:r>
      <w:proofErr w:type="spellStart"/>
      <w:r w:rsidRPr="00496D33">
        <w:rPr>
          <w:rFonts w:ascii="Times New Roman" w:hAnsi="Times New Roman" w:cs="Times New Roman"/>
          <w:sz w:val="26"/>
          <w:szCs w:val="26"/>
        </w:rPr>
        <w:t>ресурсоснабжающих</w:t>
      </w:r>
      <w:proofErr w:type="spellEnd"/>
      <w:r w:rsidRPr="00496D33">
        <w:rPr>
          <w:rFonts w:ascii="Times New Roman" w:hAnsi="Times New Roman" w:cs="Times New Roman"/>
          <w:sz w:val="26"/>
          <w:szCs w:val="26"/>
        </w:rPr>
        <w:t xml:space="preserve"> организаций обязаны предъяв</w:t>
      </w:r>
      <w:r w:rsidR="00CD4060">
        <w:rPr>
          <w:rFonts w:ascii="Times New Roman" w:hAnsi="Times New Roman" w:cs="Times New Roman"/>
          <w:sz w:val="26"/>
          <w:szCs w:val="26"/>
        </w:rPr>
        <w:t xml:space="preserve">лять для проведения контрольных </w:t>
      </w:r>
      <w:r w:rsidRPr="00496D33">
        <w:rPr>
          <w:rFonts w:ascii="Times New Roman" w:hAnsi="Times New Roman" w:cs="Times New Roman"/>
          <w:sz w:val="26"/>
          <w:szCs w:val="26"/>
        </w:rPr>
        <w:t>мероприятий служебные документы.</w:t>
      </w:r>
    </w:p>
    <w:p w:rsidR="00496D33" w:rsidRPr="00496D33" w:rsidRDefault="00496D33" w:rsidP="00CD40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3.3.16. Собственники обязаны инициировать и проводить общее собрание</w:t>
      </w: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собственников помещений в Многоквартирном доме для р</w:t>
      </w:r>
      <w:r w:rsidR="00CD4060">
        <w:rPr>
          <w:rFonts w:ascii="Times New Roman" w:hAnsi="Times New Roman" w:cs="Times New Roman"/>
          <w:sz w:val="26"/>
          <w:szCs w:val="26"/>
        </w:rPr>
        <w:t xml:space="preserve">ассмотрения вопросов, связанных </w:t>
      </w:r>
      <w:r w:rsidRPr="00496D33">
        <w:rPr>
          <w:rFonts w:ascii="Times New Roman" w:hAnsi="Times New Roman" w:cs="Times New Roman"/>
          <w:sz w:val="26"/>
          <w:szCs w:val="26"/>
        </w:rPr>
        <w:t>с исполнением Договора, в том числе рассмотрения отчета, представленного Исполнителем</w:t>
      </w:r>
      <w:r w:rsidR="00CD4060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во исполнение п. 3.1.18. настоящего Договора, и с учетом соответствующих решений таких</w:t>
      </w:r>
      <w:r w:rsidR="00CD4060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 xml:space="preserve">собраний направлять предложения по </w:t>
      </w:r>
      <w:r w:rsidRPr="00496D33">
        <w:rPr>
          <w:rFonts w:ascii="Times New Roman" w:hAnsi="Times New Roman" w:cs="Times New Roman"/>
          <w:sz w:val="26"/>
          <w:szCs w:val="26"/>
        </w:rPr>
        <w:lastRenderedPageBreak/>
        <w:t>предмету Дого</w:t>
      </w:r>
      <w:r w:rsidR="00CD4060">
        <w:rPr>
          <w:rFonts w:ascii="Times New Roman" w:hAnsi="Times New Roman" w:cs="Times New Roman"/>
          <w:sz w:val="26"/>
          <w:szCs w:val="26"/>
        </w:rPr>
        <w:t xml:space="preserve">вора, а также по иным вопросам, </w:t>
      </w:r>
      <w:r w:rsidRPr="00496D33">
        <w:rPr>
          <w:rFonts w:ascii="Times New Roman" w:hAnsi="Times New Roman" w:cs="Times New Roman"/>
          <w:sz w:val="26"/>
          <w:szCs w:val="26"/>
        </w:rPr>
        <w:t>отнесенным к компетенции общего собрания собственн</w:t>
      </w:r>
      <w:r w:rsidR="00CD4060">
        <w:rPr>
          <w:rFonts w:ascii="Times New Roman" w:hAnsi="Times New Roman" w:cs="Times New Roman"/>
          <w:sz w:val="26"/>
          <w:szCs w:val="26"/>
        </w:rPr>
        <w:t xml:space="preserve">иков помещений, предусмотренных </w:t>
      </w:r>
      <w:r w:rsidRPr="00496D33">
        <w:rPr>
          <w:rFonts w:ascii="Times New Roman" w:hAnsi="Times New Roman" w:cs="Times New Roman"/>
          <w:sz w:val="26"/>
          <w:szCs w:val="26"/>
        </w:rPr>
        <w:t>статьей 44 Жилищного кодекса РФ.</w:t>
      </w:r>
    </w:p>
    <w:p w:rsidR="00496D33" w:rsidRPr="00496D33" w:rsidRDefault="00496D33" w:rsidP="00CD40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3.3.17. Решением общего собрания собственников помещений, проведенного в</w:t>
      </w:r>
      <w:r w:rsidR="00CD4060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соответствии с требованиями Жилищного кодекса РФ.</w:t>
      </w:r>
      <w:r w:rsidR="00CD4060">
        <w:rPr>
          <w:rFonts w:ascii="Times New Roman" w:hAnsi="Times New Roman" w:cs="Times New Roman"/>
          <w:sz w:val="26"/>
          <w:szCs w:val="26"/>
        </w:rPr>
        <w:t xml:space="preserve"> выбрать совет многоквартирного </w:t>
      </w:r>
      <w:r w:rsidRPr="00496D33">
        <w:rPr>
          <w:rFonts w:ascii="Times New Roman" w:hAnsi="Times New Roman" w:cs="Times New Roman"/>
          <w:sz w:val="26"/>
          <w:szCs w:val="26"/>
        </w:rPr>
        <w:t>дома и председателя совета многоквартирного до</w:t>
      </w:r>
      <w:r w:rsidR="00CD4060">
        <w:rPr>
          <w:rFonts w:ascii="Times New Roman" w:hAnsi="Times New Roman" w:cs="Times New Roman"/>
          <w:sz w:val="26"/>
          <w:szCs w:val="26"/>
        </w:rPr>
        <w:t xml:space="preserve">ма, уполномоченных осуществлять </w:t>
      </w:r>
      <w:r w:rsidRPr="00496D33">
        <w:rPr>
          <w:rFonts w:ascii="Times New Roman" w:hAnsi="Times New Roman" w:cs="Times New Roman"/>
          <w:sz w:val="26"/>
          <w:szCs w:val="26"/>
        </w:rPr>
        <w:t>контроль по выполнению работ, предоставлению ус</w:t>
      </w:r>
      <w:r w:rsidR="00CD4060">
        <w:rPr>
          <w:rFonts w:ascii="Times New Roman" w:hAnsi="Times New Roman" w:cs="Times New Roman"/>
          <w:sz w:val="26"/>
          <w:szCs w:val="26"/>
        </w:rPr>
        <w:t xml:space="preserve">луг по управлению, содержанию и </w:t>
      </w:r>
      <w:r w:rsidRPr="00496D33">
        <w:rPr>
          <w:rFonts w:ascii="Times New Roman" w:hAnsi="Times New Roman" w:cs="Times New Roman"/>
          <w:sz w:val="26"/>
          <w:szCs w:val="26"/>
        </w:rPr>
        <w:t xml:space="preserve">текущему ремонту общего имущества в Многоквартирном </w:t>
      </w:r>
      <w:r w:rsidR="00CD4060">
        <w:rPr>
          <w:rFonts w:ascii="Times New Roman" w:hAnsi="Times New Roman" w:cs="Times New Roman"/>
          <w:sz w:val="26"/>
          <w:szCs w:val="26"/>
        </w:rPr>
        <w:t xml:space="preserve">доме в соответствии с условиями </w:t>
      </w:r>
      <w:r w:rsidRPr="00496D33">
        <w:rPr>
          <w:rFonts w:ascii="Times New Roman" w:hAnsi="Times New Roman" w:cs="Times New Roman"/>
          <w:sz w:val="26"/>
          <w:szCs w:val="26"/>
        </w:rPr>
        <w:t>настоящего Договора.</w:t>
      </w:r>
    </w:p>
    <w:p w:rsidR="00496D33" w:rsidRPr="00496D33" w:rsidRDefault="00496D33" w:rsidP="00CD40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3.3.18. Собственник обязан информировать Исполни</w:t>
      </w:r>
      <w:r w:rsidR="00CD4060">
        <w:rPr>
          <w:rFonts w:ascii="Times New Roman" w:hAnsi="Times New Roman" w:cs="Times New Roman"/>
          <w:sz w:val="26"/>
          <w:szCs w:val="26"/>
        </w:rPr>
        <w:t xml:space="preserve">теля о возможных способах связи </w:t>
      </w:r>
      <w:r w:rsidRPr="00496D33">
        <w:rPr>
          <w:rFonts w:ascii="Times New Roman" w:hAnsi="Times New Roman" w:cs="Times New Roman"/>
          <w:sz w:val="26"/>
          <w:szCs w:val="26"/>
        </w:rPr>
        <w:t>с ним или иными указанными Собственником лицами в цел</w:t>
      </w:r>
      <w:r w:rsidR="00CD4060">
        <w:rPr>
          <w:rFonts w:ascii="Times New Roman" w:hAnsi="Times New Roman" w:cs="Times New Roman"/>
          <w:sz w:val="26"/>
          <w:szCs w:val="26"/>
        </w:rPr>
        <w:t xml:space="preserve">ях исполнения Договора, а также </w:t>
      </w:r>
      <w:r w:rsidRPr="00496D33">
        <w:rPr>
          <w:rFonts w:ascii="Times New Roman" w:hAnsi="Times New Roman" w:cs="Times New Roman"/>
          <w:sz w:val="26"/>
          <w:szCs w:val="26"/>
        </w:rPr>
        <w:t>на случай возникновения аварийной ситуации в его отс</w:t>
      </w:r>
      <w:r w:rsidR="00CD4060">
        <w:rPr>
          <w:rFonts w:ascii="Times New Roman" w:hAnsi="Times New Roman" w:cs="Times New Roman"/>
          <w:sz w:val="26"/>
          <w:szCs w:val="26"/>
        </w:rPr>
        <w:t xml:space="preserve">утствие. В случае возникновении </w:t>
      </w:r>
      <w:r w:rsidRPr="00496D33">
        <w:rPr>
          <w:rFonts w:ascii="Times New Roman" w:hAnsi="Times New Roman" w:cs="Times New Roman"/>
          <w:sz w:val="26"/>
          <w:szCs w:val="26"/>
        </w:rPr>
        <w:t>опасности причинения вреда жизни, здоровью, имуществу проживающих граждан</w:t>
      </w:r>
      <w:r w:rsidR="00CD4060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представители Исполнителя вправе, для устранения в</w:t>
      </w:r>
      <w:r w:rsidR="00CD4060">
        <w:rPr>
          <w:rFonts w:ascii="Times New Roman" w:hAnsi="Times New Roman" w:cs="Times New Roman"/>
          <w:sz w:val="26"/>
          <w:szCs w:val="26"/>
        </w:rPr>
        <w:t xml:space="preserve">озникшей опасности и проведения </w:t>
      </w:r>
      <w:r w:rsidRPr="00496D33">
        <w:rPr>
          <w:rFonts w:ascii="Times New Roman" w:hAnsi="Times New Roman" w:cs="Times New Roman"/>
          <w:sz w:val="26"/>
          <w:szCs w:val="26"/>
        </w:rPr>
        <w:t>ремонтных работ, проникнуть в помещение Собственника бе</w:t>
      </w:r>
      <w:r w:rsidR="00CD4060">
        <w:rPr>
          <w:rFonts w:ascii="Times New Roman" w:hAnsi="Times New Roman" w:cs="Times New Roman"/>
          <w:sz w:val="26"/>
          <w:szCs w:val="26"/>
        </w:rPr>
        <w:t xml:space="preserve">з его разрешения, в присутствии </w:t>
      </w:r>
      <w:r w:rsidRPr="00496D33">
        <w:rPr>
          <w:rFonts w:ascii="Times New Roman" w:hAnsi="Times New Roman" w:cs="Times New Roman"/>
          <w:sz w:val="26"/>
          <w:szCs w:val="26"/>
        </w:rPr>
        <w:t>представителя правоохранительных органов и не</w:t>
      </w:r>
      <w:r w:rsidR="00CD4060">
        <w:rPr>
          <w:rFonts w:ascii="Times New Roman" w:hAnsi="Times New Roman" w:cs="Times New Roman"/>
          <w:sz w:val="26"/>
          <w:szCs w:val="26"/>
        </w:rPr>
        <w:t xml:space="preserve"> менее двух свидетелей из числа </w:t>
      </w:r>
      <w:r w:rsidRPr="00496D33">
        <w:rPr>
          <w:rFonts w:ascii="Times New Roman" w:hAnsi="Times New Roman" w:cs="Times New Roman"/>
          <w:sz w:val="26"/>
          <w:szCs w:val="26"/>
        </w:rPr>
        <w:t>проживающих в Многоквартирном доме, при условии сос</w:t>
      </w:r>
      <w:r w:rsidR="00CD4060">
        <w:rPr>
          <w:rFonts w:ascii="Times New Roman" w:hAnsi="Times New Roman" w:cs="Times New Roman"/>
          <w:sz w:val="26"/>
          <w:szCs w:val="26"/>
        </w:rPr>
        <w:t xml:space="preserve">тавления акта о проникновении и </w:t>
      </w:r>
      <w:r w:rsidRPr="00496D33">
        <w:rPr>
          <w:rFonts w:ascii="Times New Roman" w:hAnsi="Times New Roman" w:cs="Times New Roman"/>
          <w:sz w:val="26"/>
          <w:szCs w:val="26"/>
        </w:rPr>
        <w:t>выполненных ремонтных работах.</w:t>
      </w:r>
    </w:p>
    <w:p w:rsidR="00496D33" w:rsidRPr="00496D33" w:rsidRDefault="00496D33" w:rsidP="00CD40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3.3.19. Исполнять иные обязанности, предусмотренные действующими</w:t>
      </w: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законодательными и нормативно-правовыми актами Росси</w:t>
      </w:r>
      <w:r w:rsidR="00CD4060">
        <w:rPr>
          <w:rFonts w:ascii="Times New Roman" w:hAnsi="Times New Roman" w:cs="Times New Roman"/>
          <w:sz w:val="26"/>
          <w:szCs w:val="26"/>
        </w:rPr>
        <w:t xml:space="preserve">йской Федерации, региональных и </w:t>
      </w:r>
      <w:r w:rsidRPr="00496D33">
        <w:rPr>
          <w:rFonts w:ascii="Times New Roman" w:hAnsi="Times New Roman" w:cs="Times New Roman"/>
          <w:sz w:val="26"/>
          <w:szCs w:val="26"/>
        </w:rPr>
        <w:t>местных органов власти применительно к данному Договору.</w:t>
      </w:r>
    </w:p>
    <w:p w:rsidR="00496D33" w:rsidRPr="003E57A7" w:rsidRDefault="00496D33" w:rsidP="00CD40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3E57A7">
        <w:rPr>
          <w:rFonts w:ascii="Times New Roman" w:hAnsi="Times New Roman" w:cs="Times New Roman"/>
          <w:sz w:val="26"/>
          <w:szCs w:val="26"/>
          <w:u w:val="single"/>
        </w:rPr>
        <w:t>3.4. Собственник (Пользователь) имеет право:</w:t>
      </w:r>
    </w:p>
    <w:p w:rsidR="00496D33" w:rsidRPr="00496D33" w:rsidRDefault="00496D33" w:rsidP="00CD40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3.4.1. Пользоваться общим имуществом Многоквартирного дома, получать</w:t>
      </w: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коммунальные услуги, отвечающие параметрам качества и надежности.</w:t>
      </w:r>
    </w:p>
    <w:p w:rsidR="00496D33" w:rsidRPr="00496D33" w:rsidRDefault="00496D33" w:rsidP="00CD40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3.4.2. Осуществлять контроль над выполнением Исполнителем его обязательств по</w:t>
      </w:r>
      <w:r w:rsidR="00CD4060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настоящему Договору, в ходе которого участвовать в ос</w:t>
      </w:r>
      <w:r w:rsidR="00CD4060">
        <w:rPr>
          <w:rFonts w:ascii="Times New Roman" w:hAnsi="Times New Roman" w:cs="Times New Roman"/>
          <w:sz w:val="26"/>
          <w:szCs w:val="26"/>
        </w:rPr>
        <w:t xml:space="preserve">мотрах (измерениях, испытаниях, </w:t>
      </w:r>
      <w:r w:rsidRPr="00496D33">
        <w:rPr>
          <w:rFonts w:ascii="Times New Roman" w:hAnsi="Times New Roman" w:cs="Times New Roman"/>
          <w:sz w:val="26"/>
          <w:szCs w:val="26"/>
        </w:rPr>
        <w:t>проверках) общего имущества в Многоквартирном доме, присут</w:t>
      </w:r>
      <w:r w:rsidR="00CD4060">
        <w:rPr>
          <w:rFonts w:ascii="Times New Roman" w:hAnsi="Times New Roman" w:cs="Times New Roman"/>
          <w:sz w:val="26"/>
          <w:szCs w:val="26"/>
        </w:rPr>
        <w:t xml:space="preserve">ствовать при выполнении </w:t>
      </w:r>
      <w:r w:rsidRPr="00496D33">
        <w:rPr>
          <w:rFonts w:ascii="Times New Roman" w:hAnsi="Times New Roman" w:cs="Times New Roman"/>
          <w:sz w:val="26"/>
          <w:szCs w:val="26"/>
        </w:rPr>
        <w:t>работ и оказании услуг Исполнителем, связанных с</w:t>
      </w:r>
      <w:r w:rsidR="00CD4060">
        <w:rPr>
          <w:rFonts w:ascii="Times New Roman" w:hAnsi="Times New Roman" w:cs="Times New Roman"/>
          <w:sz w:val="26"/>
          <w:szCs w:val="26"/>
        </w:rPr>
        <w:t xml:space="preserve"> выполнением им обязательств по </w:t>
      </w:r>
      <w:r w:rsidRPr="00496D33">
        <w:rPr>
          <w:rFonts w:ascii="Times New Roman" w:hAnsi="Times New Roman" w:cs="Times New Roman"/>
          <w:sz w:val="26"/>
          <w:szCs w:val="26"/>
        </w:rPr>
        <w:t>настоящему Договору.</w:t>
      </w:r>
    </w:p>
    <w:p w:rsidR="00496D33" w:rsidRPr="00496D33" w:rsidRDefault="00496D33" w:rsidP="00CD40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3.4.3. Привлекать для контроля качества выполняемых работ и предоставляемых</w:t>
      </w:r>
      <w:r w:rsidR="00CD4060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услуг по настоящему Договору сторонние организации, спе</w:t>
      </w:r>
      <w:r w:rsidR="00CD4060">
        <w:rPr>
          <w:rFonts w:ascii="Times New Roman" w:hAnsi="Times New Roman" w:cs="Times New Roman"/>
          <w:sz w:val="26"/>
          <w:szCs w:val="26"/>
        </w:rPr>
        <w:t xml:space="preserve">циалистов, экспертов. </w:t>
      </w:r>
      <w:r w:rsidRPr="00496D33">
        <w:rPr>
          <w:rFonts w:ascii="Times New Roman" w:hAnsi="Times New Roman" w:cs="Times New Roman"/>
          <w:sz w:val="26"/>
          <w:szCs w:val="26"/>
        </w:rPr>
        <w:t>Привлекаемые для контроля организации, спе</w:t>
      </w:r>
      <w:r w:rsidR="00CD4060">
        <w:rPr>
          <w:rFonts w:ascii="Times New Roman" w:hAnsi="Times New Roman" w:cs="Times New Roman"/>
          <w:sz w:val="26"/>
          <w:szCs w:val="26"/>
        </w:rPr>
        <w:t xml:space="preserve">циалисты, эксперты должны иметь </w:t>
      </w:r>
      <w:r w:rsidRPr="00496D33">
        <w:rPr>
          <w:rFonts w:ascii="Times New Roman" w:hAnsi="Times New Roman" w:cs="Times New Roman"/>
          <w:sz w:val="26"/>
          <w:szCs w:val="26"/>
        </w:rPr>
        <w:t>соответствующее поручение собственников ил</w:t>
      </w:r>
      <w:r w:rsidR="00CD4060">
        <w:rPr>
          <w:rFonts w:ascii="Times New Roman" w:hAnsi="Times New Roman" w:cs="Times New Roman"/>
          <w:sz w:val="26"/>
          <w:szCs w:val="26"/>
        </w:rPr>
        <w:t xml:space="preserve">и Совета многоквартирного дома, </w:t>
      </w:r>
      <w:r w:rsidRPr="00496D33">
        <w:rPr>
          <w:rFonts w:ascii="Times New Roman" w:hAnsi="Times New Roman" w:cs="Times New Roman"/>
          <w:sz w:val="26"/>
          <w:szCs w:val="26"/>
        </w:rPr>
        <w:t>оформленное в письменном виде.</w:t>
      </w:r>
    </w:p>
    <w:p w:rsidR="00496D33" w:rsidRPr="00496D33" w:rsidRDefault="00496D33" w:rsidP="00CD40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3.4.4. Обращаться к Исполнителю с заявлением о временной приостановке подачи</w:t>
      </w:r>
      <w:r w:rsidR="00CD4060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воды, электроэнергии, отопления.</w:t>
      </w:r>
    </w:p>
    <w:p w:rsidR="00496D33" w:rsidRPr="00496D33" w:rsidRDefault="00496D33" w:rsidP="00CD40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3.4.5. В целях учета поставленных коммунальных услуг, использовать</w:t>
      </w: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индивидуальные приборы учета, внесенные в государственный реестр средств измерений.</w:t>
      </w:r>
    </w:p>
    <w:p w:rsidR="00496D33" w:rsidRPr="00496D33" w:rsidRDefault="00496D33" w:rsidP="00CD40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3.4.6. Требовать изменения размера платы за помещение в случае невыполнения</w:t>
      </w:r>
      <w:r w:rsidR="00CD4060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полностью или частично услуг и/или работ по управлен</w:t>
      </w:r>
      <w:r w:rsidR="00CD4060">
        <w:rPr>
          <w:rFonts w:ascii="Times New Roman" w:hAnsi="Times New Roman" w:cs="Times New Roman"/>
          <w:sz w:val="26"/>
          <w:szCs w:val="26"/>
        </w:rPr>
        <w:t xml:space="preserve">ию, содержанию и ремонту общего </w:t>
      </w:r>
      <w:r w:rsidRPr="00496D33">
        <w:rPr>
          <w:rFonts w:ascii="Times New Roman" w:hAnsi="Times New Roman" w:cs="Times New Roman"/>
          <w:sz w:val="26"/>
          <w:szCs w:val="26"/>
        </w:rPr>
        <w:t>имущества в Многоквартирном доме.</w:t>
      </w:r>
    </w:p>
    <w:p w:rsidR="00496D33" w:rsidRPr="00496D33" w:rsidRDefault="00496D33" w:rsidP="00CD40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3.4.7. Требовать изменения размера платы за коммунальные услуги при</w:t>
      </w: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предоставлении коммунальных услуг ненадлежащего</w:t>
      </w:r>
      <w:r w:rsidR="00CD4060">
        <w:rPr>
          <w:rFonts w:ascii="Times New Roman" w:hAnsi="Times New Roman" w:cs="Times New Roman"/>
          <w:sz w:val="26"/>
          <w:szCs w:val="26"/>
        </w:rPr>
        <w:t xml:space="preserve"> качества и (или) с перерывами, </w:t>
      </w:r>
      <w:r w:rsidRPr="00496D33">
        <w:rPr>
          <w:rFonts w:ascii="Times New Roman" w:hAnsi="Times New Roman" w:cs="Times New Roman"/>
          <w:sz w:val="26"/>
          <w:szCs w:val="26"/>
        </w:rPr>
        <w:t>превышающими установленную продолжительность, в порядке, установленном Правилами</w:t>
      </w:r>
      <w:r w:rsidR="00CD4060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предоставления коммунальных услуг гражданам, утвержденными Правительством РФ.</w:t>
      </w:r>
    </w:p>
    <w:p w:rsidR="00496D33" w:rsidRPr="00496D33" w:rsidRDefault="00496D33" w:rsidP="00CD40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lastRenderedPageBreak/>
        <w:t>3.4.8. Требовать от Исполнителя возмещения убытков, причиненных вследствие</w:t>
      </w:r>
      <w:r w:rsidR="00CD4060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невыполнения либо недобросовестного выполнения Исп</w:t>
      </w:r>
      <w:r w:rsidR="00CD4060">
        <w:rPr>
          <w:rFonts w:ascii="Times New Roman" w:hAnsi="Times New Roman" w:cs="Times New Roman"/>
          <w:sz w:val="26"/>
          <w:szCs w:val="26"/>
        </w:rPr>
        <w:t xml:space="preserve">олнителем своих обязанностей по </w:t>
      </w:r>
      <w:r w:rsidRPr="00496D33">
        <w:rPr>
          <w:rFonts w:ascii="Times New Roman" w:hAnsi="Times New Roman" w:cs="Times New Roman"/>
          <w:sz w:val="26"/>
          <w:szCs w:val="26"/>
        </w:rPr>
        <w:t>настоящему Договору.</w:t>
      </w:r>
    </w:p>
    <w:p w:rsidR="00496D33" w:rsidRPr="00496D33" w:rsidRDefault="00496D33" w:rsidP="00CD40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3.4.9. Поручать вносить платежи по настоящему Договору нанимателю/арендатору</w:t>
      </w:r>
      <w:r w:rsidR="00CD4060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данного помещения в случае сдачи его в наем/аренду.</w:t>
      </w:r>
    </w:p>
    <w:p w:rsidR="00496D33" w:rsidRPr="00496D33" w:rsidRDefault="00496D33" w:rsidP="00CD40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3.4.10. Предоставить право Исполнителю представлять интересы Собственника по</w:t>
      </w:r>
      <w:r w:rsidR="00CD4060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предмету настоящего Договора (в том числе по заключ</w:t>
      </w:r>
      <w:r w:rsidR="00CD4060">
        <w:rPr>
          <w:rFonts w:ascii="Times New Roman" w:hAnsi="Times New Roman" w:cs="Times New Roman"/>
          <w:sz w:val="26"/>
          <w:szCs w:val="26"/>
        </w:rPr>
        <w:t xml:space="preserve">ению договоров, направленных на </w:t>
      </w:r>
      <w:r w:rsidRPr="00496D33">
        <w:rPr>
          <w:rFonts w:ascii="Times New Roman" w:hAnsi="Times New Roman" w:cs="Times New Roman"/>
          <w:sz w:val="26"/>
          <w:szCs w:val="26"/>
        </w:rPr>
        <w:t>достижение целей настоящего договора и не на</w:t>
      </w:r>
      <w:r w:rsidR="00CD4060">
        <w:rPr>
          <w:rFonts w:ascii="Times New Roman" w:hAnsi="Times New Roman" w:cs="Times New Roman"/>
          <w:sz w:val="26"/>
          <w:szCs w:val="26"/>
        </w:rPr>
        <w:t xml:space="preserve">рушающих имущественные интересы </w:t>
      </w:r>
      <w:r w:rsidRPr="00496D33">
        <w:rPr>
          <w:rFonts w:ascii="Times New Roman" w:hAnsi="Times New Roman" w:cs="Times New Roman"/>
          <w:sz w:val="26"/>
          <w:szCs w:val="26"/>
        </w:rPr>
        <w:t>Собственников) во всех организациях.</w:t>
      </w:r>
    </w:p>
    <w:p w:rsidR="00496D33" w:rsidRPr="00496D33" w:rsidRDefault="00496D33" w:rsidP="00CD40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3.4.11. Право Собственника за 15 дней до окончания срока действия Договора</w:t>
      </w:r>
      <w:r w:rsidR="00CD4060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ознакомиться с расположенным в помещении Исполнителя</w:t>
      </w:r>
      <w:r w:rsidR="00CD4060">
        <w:rPr>
          <w:rFonts w:ascii="Times New Roman" w:hAnsi="Times New Roman" w:cs="Times New Roman"/>
          <w:sz w:val="26"/>
          <w:szCs w:val="26"/>
        </w:rPr>
        <w:t xml:space="preserve">, а также на досках объявлений, </w:t>
      </w:r>
      <w:r w:rsidRPr="00496D33">
        <w:rPr>
          <w:rFonts w:ascii="Times New Roman" w:hAnsi="Times New Roman" w:cs="Times New Roman"/>
          <w:sz w:val="26"/>
          <w:szCs w:val="26"/>
        </w:rPr>
        <w:t>находящихся во всех подъездах Многоквартирного дома или</w:t>
      </w:r>
      <w:r w:rsidR="00CD4060">
        <w:rPr>
          <w:rFonts w:ascii="Times New Roman" w:hAnsi="Times New Roman" w:cs="Times New Roman"/>
          <w:sz w:val="26"/>
          <w:szCs w:val="26"/>
        </w:rPr>
        <w:t xml:space="preserve"> в пределах земельного участка, </w:t>
      </w:r>
      <w:r w:rsidRPr="00496D33">
        <w:rPr>
          <w:rFonts w:ascii="Times New Roman" w:hAnsi="Times New Roman" w:cs="Times New Roman"/>
          <w:sz w:val="26"/>
          <w:szCs w:val="26"/>
        </w:rPr>
        <w:t>на котором расположен Многоквартирный до</w:t>
      </w:r>
      <w:r w:rsidR="00CD4060">
        <w:rPr>
          <w:rFonts w:ascii="Times New Roman" w:hAnsi="Times New Roman" w:cs="Times New Roman"/>
          <w:sz w:val="26"/>
          <w:szCs w:val="26"/>
        </w:rPr>
        <w:t xml:space="preserve">м, ежегодным письменным отчетом </w:t>
      </w:r>
      <w:r w:rsidRPr="00496D33">
        <w:rPr>
          <w:rFonts w:ascii="Times New Roman" w:hAnsi="Times New Roman" w:cs="Times New Roman"/>
          <w:sz w:val="26"/>
          <w:szCs w:val="26"/>
        </w:rPr>
        <w:t>Исполнителя о выполнении Договора, включающим ин</w:t>
      </w:r>
      <w:r w:rsidR="00CD4060">
        <w:rPr>
          <w:rFonts w:ascii="Times New Roman" w:hAnsi="Times New Roman" w:cs="Times New Roman"/>
          <w:sz w:val="26"/>
          <w:szCs w:val="26"/>
        </w:rPr>
        <w:t xml:space="preserve">формацию о выполненных работах, </w:t>
      </w:r>
      <w:r w:rsidRPr="00496D33">
        <w:rPr>
          <w:rFonts w:ascii="Times New Roman" w:hAnsi="Times New Roman" w:cs="Times New Roman"/>
          <w:sz w:val="26"/>
          <w:szCs w:val="26"/>
        </w:rPr>
        <w:t>оказанных услугах по содержанию и ремонту общег</w:t>
      </w:r>
      <w:r w:rsidR="00CD4060">
        <w:rPr>
          <w:rFonts w:ascii="Times New Roman" w:hAnsi="Times New Roman" w:cs="Times New Roman"/>
          <w:sz w:val="26"/>
          <w:szCs w:val="26"/>
        </w:rPr>
        <w:t xml:space="preserve">о имущества, а также сведения о </w:t>
      </w:r>
      <w:r w:rsidRPr="00496D33">
        <w:rPr>
          <w:rFonts w:ascii="Times New Roman" w:hAnsi="Times New Roman" w:cs="Times New Roman"/>
          <w:sz w:val="26"/>
          <w:szCs w:val="26"/>
        </w:rPr>
        <w:t>нарушениях, выявленных органами государстве</w:t>
      </w:r>
      <w:r w:rsidR="00CD4060">
        <w:rPr>
          <w:rFonts w:ascii="Times New Roman" w:hAnsi="Times New Roman" w:cs="Times New Roman"/>
          <w:sz w:val="26"/>
          <w:szCs w:val="26"/>
        </w:rPr>
        <w:t xml:space="preserve">нной власти и органами местного </w:t>
      </w:r>
      <w:r w:rsidRPr="00496D33">
        <w:rPr>
          <w:rFonts w:ascii="Times New Roman" w:hAnsi="Times New Roman" w:cs="Times New Roman"/>
          <w:sz w:val="26"/>
          <w:szCs w:val="26"/>
        </w:rPr>
        <w:t>самоуправления, уполномоченными контролирова</w:t>
      </w:r>
      <w:r w:rsidR="00CD4060">
        <w:rPr>
          <w:rFonts w:ascii="Times New Roman" w:hAnsi="Times New Roman" w:cs="Times New Roman"/>
          <w:sz w:val="26"/>
          <w:szCs w:val="26"/>
        </w:rPr>
        <w:t xml:space="preserve">ть деятельность, осуществляемую </w:t>
      </w:r>
      <w:r w:rsidRPr="00496D33">
        <w:rPr>
          <w:rFonts w:ascii="Times New Roman" w:hAnsi="Times New Roman" w:cs="Times New Roman"/>
          <w:sz w:val="26"/>
          <w:szCs w:val="26"/>
        </w:rPr>
        <w:t>Исполнителем.</w:t>
      </w:r>
    </w:p>
    <w:p w:rsidR="00496D33" w:rsidRPr="00496D33" w:rsidRDefault="00496D33" w:rsidP="00CD40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3.4.12. Осуществлять другие права, предусмотренные действующими</w:t>
      </w:r>
    </w:p>
    <w:p w:rsid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 xml:space="preserve">законодательными и нормативно-правовыми актами Российской Федерации, </w:t>
      </w:r>
      <w:r w:rsidR="003E57A7">
        <w:rPr>
          <w:rFonts w:ascii="Times New Roman" w:hAnsi="Times New Roman" w:cs="Times New Roman"/>
          <w:sz w:val="26"/>
          <w:szCs w:val="26"/>
        </w:rPr>
        <w:t xml:space="preserve">Приморского края </w:t>
      </w:r>
      <w:r w:rsidRPr="00496D33">
        <w:rPr>
          <w:rFonts w:ascii="Times New Roman" w:hAnsi="Times New Roman" w:cs="Times New Roman"/>
          <w:sz w:val="26"/>
          <w:szCs w:val="26"/>
        </w:rPr>
        <w:t xml:space="preserve"> и </w:t>
      </w:r>
      <w:r w:rsidR="003E57A7">
        <w:rPr>
          <w:rFonts w:ascii="Times New Roman" w:hAnsi="Times New Roman" w:cs="Times New Roman"/>
          <w:sz w:val="26"/>
          <w:szCs w:val="26"/>
        </w:rPr>
        <w:t xml:space="preserve">Пограничного </w:t>
      </w:r>
      <w:r w:rsidRPr="00496D33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="003E57A7">
        <w:rPr>
          <w:rFonts w:ascii="Times New Roman" w:hAnsi="Times New Roman" w:cs="Times New Roman"/>
          <w:sz w:val="26"/>
          <w:szCs w:val="26"/>
        </w:rPr>
        <w:t>округа</w:t>
      </w:r>
      <w:r w:rsidRPr="00496D33">
        <w:rPr>
          <w:rFonts w:ascii="Times New Roman" w:hAnsi="Times New Roman" w:cs="Times New Roman"/>
          <w:sz w:val="26"/>
          <w:szCs w:val="26"/>
        </w:rPr>
        <w:t xml:space="preserve"> применительно к данному Договору.</w:t>
      </w:r>
    </w:p>
    <w:p w:rsidR="003E57A7" w:rsidRPr="00496D33" w:rsidRDefault="003E57A7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96D33" w:rsidRDefault="00496D33" w:rsidP="003E57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4. ПОРЯДОК НАЧИСЛЕНИЯ ПЛАТЫ ЗА ЖИЛОЕ ПОМЕЩЕНИЕ И ПОРЯДОК</w:t>
      </w:r>
      <w:r w:rsidR="003E57A7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РАСЧЕТОВ</w:t>
      </w:r>
    </w:p>
    <w:p w:rsidR="003E57A7" w:rsidRPr="00496D33" w:rsidRDefault="003E57A7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96D33" w:rsidRPr="00496D33" w:rsidRDefault="00496D33" w:rsidP="003E57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4.1. Собственников с Исполнителем</w:t>
      </w:r>
    </w:p>
    <w:p w:rsidR="00496D33" w:rsidRPr="00496D33" w:rsidRDefault="00496D33" w:rsidP="003E57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4.1.1. Плата за содержание и ремонт жилого помещения устанавливается</w:t>
      </w:r>
    </w:p>
    <w:p w:rsidR="00496D33" w:rsidRPr="00496D33" w:rsidRDefault="003E57A7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</w:t>
      </w:r>
      <w:r w:rsidR="00496D33" w:rsidRPr="00496D33">
        <w:rPr>
          <w:rFonts w:ascii="Times New Roman" w:hAnsi="Times New Roman" w:cs="Times New Roman"/>
          <w:sz w:val="26"/>
          <w:szCs w:val="26"/>
        </w:rPr>
        <w:t xml:space="preserve">дминистрацией </w:t>
      </w:r>
      <w:r>
        <w:rPr>
          <w:rFonts w:ascii="Times New Roman" w:hAnsi="Times New Roman" w:cs="Times New Roman"/>
          <w:sz w:val="26"/>
          <w:szCs w:val="26"/>
        </w:rPr>
        <w:t xml:space="preserve">Пограничного муниципального округа по итогам открытого конкурса по </w:t>
      </w:r>
      <w:r w:rsidR="00496D33" w:rsidRPr="00496D33">
        <w:rPr>
          <w:rFonts w:ascii="Times New Roman" w:hAnsi="Times New Roman" w:cs="Times New Roman"/>
          <w:sz w:val="26"/>
          <w:szCs w:val="26"/>
        </w:rPr>
        <w:t>отбору управляющей организации для управления мно</w:t>
      </w:r>
      <w:r>
        <w:rPr>
          <w:rFonts w:ascii="Times New Roman" w:hAnsi="Times New Roman" w:cs="Times New Roman"/>
          <w:sz w:val="26"/>
          <w:szCs w:val="26"/>
        </w:rPr>
        <w:t xml:space="preserve">гоквартирным домом и составляет </w:t>
      </w:r>
      <w:r w:rsidR="00496D33" w:rsidRPr="00496D33">
        <w:rPr>
          <w:rFonts w:ascii="Times New Roman" w:hAnsi="Times New Roman" w:cs="Times New Roman"/>
          <w:sz w:val="26"/>
          <w:szCs w:val="26"/>
        </w:rPr>
        <w:t>рублей за 1 кв. м. Плата за содержание и р</w:t>
      </w:r>
      <w:r>
        <w:rPr>
          <w:rFonts w:ascii="Times New Roman" w:hAnsi="Times New Roman" w:cs="Times New Roman"/>
          <w:sz w:val="26"/>
          <w:szCs w:val="26"/>
        </w:rPr>
        <w:t xml:space="preserve">емонт жилого помещения в рамках </w:t>
      </w:r>
      <w:r w:rsidR="00496D33" w:rsidRPr="00496D33">
        <w:rPr>
          <w:rFonts w:ascii="Times New Roman" w:hAnsi="Times New Roman" w:cs="Times New Roman"/>
          <w:sz w:val="26"/>
          <w:szCs w:val="26"/>
        </w:rPr>
        <w:t>Договора устанавливается в размере, обеспечивающе</w:t>
      </w:r>
      <w:r>
        <w:rPr>
          <w:rFonts w:ascii="Times New Roman" w:hAnsi="Times New Roman" w:cs="Times New Roman"/>
          <w:sz w:val="26"/>
          <w:szCs w:val="26"/>
        </w:rPr>
        <w:t xml:space="preserve">м содержание общего имущества в </w:t>
      </w:r>
      <w:r w:rsidR="00496D33" w:rsidRPr="00496D33">
        <w:rPr>
          <w:rFonts w:ascii="Times New Roman" w:hAnsi="Times New Roman" w:cs="Times New Roman"/>
          <w:sz w:val="26"/>
          <w:szCs w:val="26"/>
        </w:rPr>
        <w:t>многоквартирном доме, в соответствии с д</w:t>
      </w:r>
      <w:r>
        <w:rPr>
          <w:rFonts w:ascii="Times New Roman" w:hAnsi="Times New Roman" w:cs="Times New Roman"/>
          <w:sz w:val="26"/>
          <w:szCs w:val="26"/>
        </w:rPr>
        <w:t xml:space="preserve">ействующим перечнем, составом и </w:t>
      </w:r>
      <w:r w:rsidR="00496D33" w:rsidRPr="00496D33">
        <w:rPr>
          <w:rFonts w:ascii="Times New Roman" w:hAnsi="Times New Roman" w:cs="Times New Roman"/>
          <w:sz w:val="26"/>
          <w:szCs w:val="26"/>
        </w:rPr>
        <w:t>периодичностью работ в приложении № 2 к настоящему Договору.</w:t>
      </w:r>
    </w:p>
    <w:p w:rsidR="00496D33" w:rsidRPr="00496D33" w:rsidRDefault="00496D33" w:rsidP="003E57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4.1.2. Собственник (Пользователь) оплачивает выполненные на Многоквартирном</w:t>
      </w:r>
      <w:r w:rsidR="003E57A7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доме в текущем периоде работы, услуги в доле, равной дол</w:t>
      </w:r>
      <w:r w:rsidR="003E57A7">
        <w:rPr>
          <w:rFonts w:ascii="Times New Roman" w:hAnsi="Times New Roman" w:cs="Times New Roman"/>
          <w:sz w:val="26"/>
          <w:szCs w:val="26"/>
        </w:rPr>
        <w:t xml:space="preserve">е Собственника в праве на общее </w:t>
      </w:r>
      <w:r w:rsidRPr="00496D33">
        <w:rPr>
          <w:rFonts w:ascii="Times New Roman" w:hAnsi="Times New Roman" w:cs="Times New Roman"/>
          <w:sz w:val="26"/>
          <w:szCs w:val="26"/>
        </w:rPr>
        <w:t>имущество Многоквартирного дома.</w:t>
      </w:r>
    </w:p>
    <w:p w:rsidR="00496D33" w:rsidRPr="00496D33" w:rsidRDefault="00496D33" w:rsidP="003E57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4.1.3. Начисление платежей, выставление счетов по оплате Собственнику</w:t>
      </w: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(Пользователю) помещения производится до 10 числ</w:t>
      </w:r>
      <w:r w:rsidR="003E57A7">
        <w:rPr>
          <w:rFonts w:ascii="Times New Roman" w:hAnsi="Times New Roman" w:cs="Times New Roman"/>
          <w:sz w:val="26"/>
          <w:szCs w:val="26"/>
        </w:rPr>
        <w:t xml:space="preserve">а месяца, следующего за текущим </w:t>
      </w:r>
      <w:r w:rsidRPr="00496D33">
        <w:rPr>
          <w:rFonts w:ascii="Times New Roman" w:hAnsi="Times New Roman" w:cs="Times New Roman"/>
          <w:sz w:val="26"/>
          <w:szCs w:val="26"/>
        </w:rPr>
        <w:t>месяцем.</w:t>
      </w:r>
    </w:p>
    <w:p w:rsidR="00496D33" w:rsidRPr="00496D33" w:rsidRDefault="00496D33" w:rsidP="003E57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4.1.4. В случае оказания работ и услуг, необходимых для обеспечения надлежащего</w:t>
      </w:r>
      <w:r w:rsidR="003E57A7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содержания общего имущества в Многоквартирном доме, указанных в Прилож</w:t>
      </w:r>
      <w:r w:rsidR="003E57A7">
        <w:rPr>
          <w:rFonts w:ascii="Times New Roman" w:hAnsi="Times New Roman" w:cs="Times New Roman"/>
          <w:sz w:val="26"/>
          <w:szCs w:val="26"/>
        </w:rPr>
        <w:t xml:space="preserve">ении № 2 к </w:t>
      </w:r>
      <w:r w:rsidRPr="00496D33">
        <w:rPr>
          <w:rFonts w:ascii="Times New Roman" w:hAnsi="Times New Roman" w:cs="Times New Roman"/>
          <w:sz w:val="26"/>
          <w:szCs w:val="26"/>
        </w:rPr>
        <w:t>настоящему Договору ненадлежащего качества и (</w:t>
      </w:r>
      <w:r w:rsidR="003E57A7">
        <w:rPr>
          <w:rFonts w:ascii="Times New Roman" w:hAnsi="Times New Roman" w:cs="Times New Roman"/>
          <w:sz w:val="26"/>
          <w:szCs w:val="26"/>
        </w:rPr>
        <w:t xml:space="preserve">или) с перерывами, превышающими </w:t>
      </w:r>
      <w:r w:rsidRPr="00496D33">
        <w:rPr>
          <w:rFonts w:ascii="Times New Roman" w:hAnsi="Times New Roman" w:cs="Times New Roman"/>
          <w:sz w:val="26"/>
          <w:szCs w:val="26"/>
        </w:rPr>
        <w:t>установленную продолжительность, т.е. невыполнения полностью или частично услуг и/или</w:t>
      </w:r>
      <w:r w:rsidR="003E57A7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работ в Многоквартирном доме, стоимость этих работ уменьшается пропорционально</w:t>
      </w:r>
      <w:r w:rsidR="003E57A7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 xml:space="preserve">количеству полных </w:t>
      </w:r>
      <w:r w:rsidRPr="00496D33">
        <w:rPr>
          <w:rFonts w:ascii="Times New Roman" w:hAnsi="Times New Roman" w:cs="Times New Roman"/>
          <w:sz w:val="26"/>
          <w:szCs w:val="26"/>
        </w:rPr>
        <w:lastRenderedPageBreak/>
        <w:t>календарных дней нарушения от стоим</w:t>
      </w:r>
      <w:r w:rsidR="003E57A7">
        <w:rPr>
          <w:rFonts w:ascii="Times New Roman" w:hAnsi="Times New Roman" w:cs="Times New Roman"/>
          <w:sz w:val="26"/>
          <w:szCs w:val="26"/>
        </w:rPr>
        <w:t xml:space="preserve">ости соответствующей услуги или </w:t>
      </w:r>
      <w:r w:rsidRPr="00496D33">
        <w:rPr>
          <w:rFonts w:ascii="Times New Roman" w:hAnsi="Times New Roman" w:cs="Times New Roman"/>
          <w:sz w:val="26"/>
          <w:szCs w:val="26"/>
        </w:rPr>
        <w:t>работы в составе ежемесячной платы по содержан</w:t>
      </w:r>
      <w:r w:rsidR="003E57A7">
        <w:rPr>
          <w:rFonts w:ascii="Times New Roman" w:hAnsi="Times New Roman" w:cs="Times New Roman"/>
          <w:sz w:val="26"/>
          <w:szCs w:val="26"/>
        </w:rPr>
        <w:t xml:space="preserve">ию и ремонту общего имущества в </w:t>
      </w:r>
      <w:r w:rsidRPr="00496D33">
        <w:rPr>
          <w:rFonts w:ascii="Times New Roman" w:hAnsi="Times New Roman" w:cs="Times New Roman"/>
          <w:sz w:val="26"/>
          <w:szCs w:val="26"/>
        </w:rPr>
        <w:t>Многоквартирном доме в соответствии с Правилам</w:t>
      </w:r>
      <w:r w:rsidR="003E57A7">
        <w:rPr>
          <w:rFonts w:ascii="Times New Roman" w:hAnsi="Times New Roman" w:cs="Times New Roman"/>
          <w:sz w:val="26"/>
          <w:szCs w:val="26"/>
        </w:rPr>
        <w:t xml:space="preserve">и содержания общего имущества в </w:t>
      </w:r>
      <w:r w:rsidRPr="00496D33">
        <w:rPr>
          <w:rFonts w:ascii="Times New Roman" w:hAnsi="Times New Roman" w:cs="Times New Roman"/>
          <w:sz w:val="26"/>
          <w:szCs w:val="26"/>
        </w:rPr>
        <w:t>многоквартирном доме, утвержденными Правительством РФ.</w:t>
      </w:r>
    </w:p>
    <w:p w:rsidR="00496D33" w:rsidRPr="00496D33" w:rsidRDefault="00496D33" w:rsidP="003E57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4.1.5. В случае возникновения необходимости проведения не установленных</w:t>
      </w: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Договором работ и услуг Собственники на общем собран</w:t>
      </w:r>
      <w:r w:rsidR="003E57A7">
        <w:rPr>
          <w:rFonts w:ascii="Times New Roman" w:hAnsi="Times New Roman" w:cs="Times New Roman"/>
          <w:sz w:val="26"/>
          <w:szCs w:val="26"/>
        </w:rPr>
        <w:t xml:space="preserve">ии определяют необходимый объем </w:t>
      </w:r>
      <w:r w:rsidRPr="00496D33">
        <w:rPr>
          <w:rFonts w:ascii="Times New Roman" w:hAnsi="Times New Roman" w:cs="Times New Roman"/>
          <w:sz w:val="26"/>
          <w:szCs w:val="26"/>
        </w:rPr>
        <w:t xml:space="preserve">работ (услуг), сроки начала проведения работ, стоимость работ </w:t>
      </w:r>
      <w:r w:rsidR="003E57A7">
        <w:rPr>
          <w:rFonts w:ascii="Times New Roman" w:hAnsi="Times New Roman" w:cs="Times New Roman"/>
          <w:sz w:val="26"/>
          <w:szCs w:val="26"/>
        </w:rPr>
        <w:t xml:space="preserve">(услуг) и оплачивают их </w:t>
      </w:r>
      <w:r w:rsidRPr="00496D33">
        <w:rPr>
          <w:rFonts w:ascii="Times New Roman" w:hAnsi="Times New Roman" w:cs="Times New Roman"/>
          <w:sz w:val="26"/>
          <w:szCs w:val="26"/>
        </w:rPr>
        <w:t>дополнительно. Размер платежа для Собственника расс</w:t>
      </w:r>
      <w:r w:rsidR="003E57A7">
        <w:rPr>
          <w:rFonts w:ascii="Times New Roman" w:hAnsi="Times New Roman" w:cs="Times New Roman"/>
          <w:sz w:val="26"/>
          <w:szCs w:val="26"/>
        </w:rPr>
        <w:t xml:space="preserve">читывается пропорционально доле </w:t>
      </w:r>
      <w:r w:rsidRPr="00496D33">
        <w:rPr>
          <w:rFonts w:ascii="Times New Roman" w:hAnsi="Times New Roman" w:cs="Times New Roman"/>
          <w:sz w:val="26"/>
          <w:szCs w:val="26"/>
        </w:rPr>
        <w:t>собственности в общем имуществе Многоквартирного дома</w:t>
      </w:r>
      <w:r w:rsidR="003E57A7">
        <w:rPr>
          <w:rFonts w:ascii="Times New Roman" w:hAnsi="Times New Roman" w:cs="Times New Roman"/>
          <w:sz w:val="26"/>
          <w:szCs w:val="26"/>
        </w:rPr>
        <w:t xml:space="preserve">. Оплата в установленном случае </w:t>
      </w:r>
      <w:r w:rsidRPr="00496D33">
        <w:rPr>
          <w:rFonts w:ascii="Times New Roman" w:hAnsi="Times New Roman" w:cs="Times New Roman"/>
          <w:sz w:val="26"/>
          <w:szCs w:val="26"/>
        </w:rPr>
        <w:t>производится Собственником (Пользователем) в соответствии с выст</w:t>
      </w:r>
      <w:r w:rsidR="003E57A7">
        <w:rPr>
          <w:rFonts w:ascii="Times New Roman" w:hAnsi="Times New Roman" w:cs="Times New Roman"/>
          <w:sz w:val="26"/>
          <w:szCs w:val="26"/>
        </w:rPr>
        <w:t xml:space="preserve">авленным </w:t>
      </w:r>
      <w:r w:rsidRPr="00496D33">
        <w:rPr>
          <w:rFonts w:ascii="Times New Roman" w:hAnsi="Times New Roman" w:cs="Times New Roman"/>
          <w:sz w:val="26"/>
          <w:szCs w:val="26"/>
        </w:rPr>
        <w:t>Исполнителем счетом, в котором должны быть указ</w:t>
      </w:r>
      <w:r w:rsidR="003E57A7">
        <w:rPr>
          <w:rFonts w:ascii="Times New Roman" w:hAnsi="Times New Roman" w:cs="Times New Roman"/>
          <w:sz w:val="26"/>
          <w:szCs w:val="26"/>
        </w:rPr>
        <w:t xml:space="preserve">аны наименование дополнительных </w:t>
      </w:r>
      <w:r w:rsidRPr="00496D33">
        <w:rPr>
          <w:rFonts w:ascii="Times New Roman" w:hAnsi="Times New Roman" w:cs="Times New Roman"/>
          <w:sz w:val="26"/>
          <w:szCs w:val="26"/>
        </w:rPr>
        <w:t>работ, их стоимость.</w:t>
      </w:r>
    </w:p>
    <w:p w:rsidR="00496D33" w:rsidRPr="00496D33" w:rsidRDefault="00496D33" w:rsidP="003E57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4.1.6. Оплата Собственником (Пользователем) услуг Исполнителя осуществляется на</w:t>
      </w:r>
      <w:r w:rsidR="003E57A7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основании выставляемого Исполнителем счета. В выставляемом Исполнит</w:t>
      </w:r>
      <w:r w:rsidR="003E57A7">
        <w:rPr>
          <w:rFonts w:ascii="Times New Roman" w:hAnsi="Times New Roman" w:cs="Times New Roman"/>
          <w:sz w:val="26"/>
          <w:szCs w:val="26"/>
        </w:rPr>
        <w:t>елем счете-</w:t>
      </w:r>
      <w:r w:rsidRPr="00496D33">
        <w:rPr>
          <w:rFonts w:ascii="Times New Roman" w:hAnsi="Times New Roman" w:cs="Times New Roman"/>
          <w:sz w:val="26"/>
          <w:szCs w:val="26"/>
        </w:rPr>
        <w:t xml:space="preserve">извещении указываются: размер платы за жилое </w:t>
      </w:r>
      <w:r w:rsidR="003E57A7">
        <w:rPr>
          <w:rFonts w:ascii="Times New Roman" w:hAnsi="Times New Roman" w:cs="Times New Roman"/>
          <w:sz w:val="26"/>
          <w:szCs w:val="26"/>
        </w:rPr>
        <w:t xml:space="preserve">помещение и сумма задолженности </w:t>
      </w:r>
      <w:r w:rsidRPr="00496D33">
        <w:rPr>
          <w:rFonts w:ascii="Times New Roman" w:hAnsi="Times New Roman" w:cs="Times New Roman"/>
          <w:sz w:val="26"/>
          <w:szCs w:val="26"/>
        </w:rPr>
        <w:t>Собственника (Пользователя) по плате за жилое помещени</w:t>
      </w:r>
      <w:r w:rsidR="003E57A7">
        <w:rPr>
          <w:rFonts w:ascii="Times New Roman" w:hAnsi="Times New Roman" w:cs="Times New Roman"/>
          <w:sz w:val="26"/>
          <w:szCs w:val="26"/>
        </w:rPr>
        <w:t xml:space="preserve">е за предыдущие периоды. Размер </w:t>
      </w:r>
      <w:r w:rsidRPr="00496D33">
        <w:rPr>
          <w:rFonts w:ascii="Times New Roman" w:hAnsi="Times New Roman" w:cs="Times New Roman"/>
          <w:sz w:val="26"/>
          <w:szCs w:val="26"/>
        </w:rPr>
        <w:t>неустоек (штрафов, пеней) за нарушение потребителем условий договора, рассчитан</w:t>
      </w:r>
      <w:r w:rsidR="003E57A7">
        <w:rPr>
          <w:rFonts w:ascii="Times New Roman" w:hAnsi="Times New Roman" w:cs="Times New Roman"/>
          <w:sz w:val="26"/>
          <w:szCs w:val="26"/>
        </w:rPr>
        <w:t xml:space="preserve">ных в </w:t>
      </w:r>
      <w:r w:rsidRPr="00496D33">
        <w:rPr>
          <w:rFonts w:ascii="Times New Roman" w:hAnsi="Times New Roman" w:cs="Times New Roman"/>
          <w:sz w:val="26"/>
          <w:szCs w:val="26"/>
        </w:rPr>
        <w:t>соответствии с федеральными законами и догово</w:t>
      </w:r>
      <w:r w:rsidR="003E57A7">
        <w:rPr>
          <w:rFonts w:ascii="Times New Roman" w:hAnsi="Times New Roman" w:cs="Times New Roman"/>
          <w:sz w:val="26"/>
          <w:szCs w:val="26"/>
        </w:rPr>
        <w:t xml:space="preserve">ром, указывается Исполнителем в </w:t>
      </w:r>
      <w:r w:rsidRPr="00496D33">
        <w:rPr>
          <w:rFonts w:ascii="Times New Roman" w:hAnsi="Times New Roman" w:cs="Times New Roman"/>
          <w:sz w:val="26"/>
          <w:szCs w:val="26"/>
        </w:rPr>
        <w:t>отдельном документе, направляемом потребителю в течение 5 рабочих дней.</w:t>
      </w:r>
    </w:p>
    <w:p w:rsidR="00496D33" w:rsidRPr="00496D33" w:rsidRDefault="00496D33" w:rsidP="003E57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4.1.7. Льготы по оплате услуг, являющихся предметом Договора, предоставляются в</w:t>
      </w:r>
      <w:r w:rsidR="003E57A7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соответствии с действующим законодательством РФ.</w:t>
      </w:r>
    </w:p>
    <w:p w:rsidR="00496D33" w:rsidRPr="00496D33" w:rsidRDefault="00496D33" w:rsidP="003E57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4.1.8. Собственник (Пользователь) оплачивает услуги</w:t>
      </w:r>
      <w:r w:rsidR="003E57A7">
        <w:rPr>
          <w:rFonts w:ascii="Times New Roman" w:hAnsi="Times New Roman" w:cs="Times New Roman"/>
          <w:sz w:val="26"/>
          <w:szCs w:val="26"/>
        </w:rPr>
        <w:t xml:space="preserve"> Исполнителя в срок до 25 числа </w:t>
      </w:r>
      <w:r w:rsidRPr="00496D33">
        <w:rPr>
          <w:rFonts w:ascii="Times New Roman" w:hAnsi="Times New Roman" w:cs="Times New Roman"/>
          <w:sz w:val="26"/>
          <w:szCs w:val="26"/>
        </w:rPr>
        <w:t>месяца, следующего за текущим месяцем.</w:t>
      </w:r>
    </w:p>
    <w:p w:rsidR="00496D33" w:rsidRPr="00496D33" w:rsidRDefault="00496D33" w:rsidP="003E57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4.1.9. Собственник (Пользователь), неправомерные действия которого в отношении</w:t>
      </w:r>
      <w:r w:rsidR="003E57A7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общего имущества Многоквартирного дома при</w:t>
      </w:r>
      <w:r w:rsidR="003E57A7">
        <w:rPr>
          <w:rFonts w:ascii="Times New Roman" w:hAnsi="Times New Roman" w:cs="Times New Roman"/>
          <w:sz w:val="26"/>
          <w:szCs w:val="26"/>
        </w:rPr>
        <w:t xml:space="preserve">вели к необходимости проведения </w:t>
      </w:r>
      <w:r w:rsidRPr="00496D33">
        <w:rPr>
          <w:rFonts w:ascii="Times New Roman" w:hAnsi="Times New Roman" w:cs="Times New Roman"/>
          <w:sz w:val="26"/>
          <w:szCs w:val="26"/>
        </w:rPr>
        <w:t xml:space="preserve">ремонтных работ, подтвержденных актом, оплачивает </w:t>
      </w:r>
      <w:r w:rsidR="003E57A7">
        <w:rPr>
          <w:rFonts w:ascii="Times New Roman" w:hAnsi="Times New Roman" w:cs="Times New Roman"/>
          <w:sz w:val="26"/>
          <w:szCs w:val="26"/>
        </w:rPr>
        <w:t xml:space="preserve">стоимость выполненных ремонтных </w:t>
      </w:r>
      <w:r w:rsidRPr="00496D33">
        <w:rPr>
          <w:rFonts w:ascii="Times New Roman" w:hAnsi="Times New Roman" w:cs="Times New Roman"/>
          <w:sz w:val="26"/>
          <w:szCs w:val="26"/>
        </w:rPr>
        <w:t>работ по отдельному счету.</w:t>
      </w:r>
    </w:p>
    <w:p w:rsidR="00496D33" w:rsidRPr="00496D33" w:rsidRDefault="00496D33" w:rsidP="003E57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4.1.10. Не использование помещений не является основанием для невнесения платы за</w:t>
      </w:r>
      <w:r w:rsidR="003E57A7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жилое помещение. При временном отсутствии граждан в</w:t>
      </w:r>
      <w:r w:rsidR="003E57A7">
        <w:rPr>
          <w:rFonts w:ascii="Times New Roman" w:hAnsi="Times New Roman" w:cs="Times New Roman"/>
          <w:sz w:val="26"/>
          <w:szCs w:val="26"/>
        </w:rPr>
        <w:t xml:space="preserve">несение платы за отдельные виды </w:t>
      </w:r>
      <w:r w:rsidRPr="00496D33">
        <w:rPr>
          <w:rFonts w:ascii="Times New Roman" w:hAnsi="Times New Roman" w:cs="Times New Roman"/>
          <w:sz w:val="26"/>
          <w:szCs w:val="26"/>
        </w:rPr>
        <w:t>коммунальных услуг, рассчитываемой исходя из нормативо</w:t>
      </w:r>
      <w:r w:rsidR="003E57A7">
        <w:rPr>
          <w:rFonts w:ascii="Times New Roman" w:hAnsi="Times New Roman" w:cs="Times New Roman"/>
          <w:sz w:val="26"/>
          <w:szCs w:val="26"/>
        </w:rPr>
        <w:t xml:space="preserve">в потребления, осуществляется с </w:t>
      </w:r>
      <w:r w:rsidRPr="00496D33">
        <w:rPr>
          <w:rFonts w:ascii="Times New Roman" w:hAnsi="Times New Roman" w:cs="Times New Roman"/>
          <w:sz w:val="26"/>
          <w:szCs w:val="26"/>
        </w:rPr>
        <w:t>учетом перерасчета платежей за период временног</w:t>
      </w:r>
      <w:r w:rsidR="003E57A7">
        <w:rPr>
          <w:rFonts w:ascii="Times New Roman" w:hAnsi="Times New Roman" w:cs="Times New Roman"/>
          <w:sz w:val="26"/>
          <w:szCs w:val="26"/>
        </w:rPr>
        <w:t xml:space="preserve">о отсутствия граждан в порядке, </w:t>
      </w:r>
      <w:r w:rsidRPr="00496D33">
        <w:rPr>
          <w:rFonts w:ascii="Times New Roman" w:hAnsi="Times New Roman" w:cs="Times New Roman"/>
          <w:sz w:val="26"/>
          <w:szCs w:val="26"/>
        </w:rPr>
        <w:t>утверждаемом Правительством РФ.</w:t>
      </w:r>
    </w:p>
    <w:p w:rsidR="00496D33" w:rsidRPr="00496D33" w:rsidRDefault="00496D33" w:rsidP="003E57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 xml:space="preserve">4.2. Собственников с </w:t>
      </w:r>
      <w:proofErr w:type="spellStart"/>
      <w:r w:rsidRPr="00496D33">
        <w:rPr>
          <w:rFonts w:ascii="Times New Roman" w:hAnsi="Times New Roman" w:cs="Times New Roman"/>
          <w:sz w:val="26"/>
          <w:szCs w:val="26"/>
        </w:rPr>
        <w:t>Ресурсоснабжающими</w:t>
      </w:r>
      <w:proofErr w:type="spellEnd"/>
      <w:r w:rsidRPr="00496D33">
        <w:rPr>
          <w:rFonts w:ascii="Times New Roman" w:hAnsi="Times New Roman" w:cs="Times New Roman"/>
          <w:sz w:val="26"/>
          <w:szCs w:val="26"/>
        </w:rPr>
        <w:t xml:space="preserve"> организациями</w:t>
      </w:r>
    </w:p>
    <w:p w:rsidR="00496D33" w:rsidRDefault="00496D33" w:rsidP="003E57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4.2.1. Оплата Собственником и Пользователем поставки коммунальных ресурсов</w:t>
      </w:r>
      <w:r w:rsidR="003E57A7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 xml:space="preserve">осуществляется непосредственно в адрес </w:t>
      </w:r>
      <w:proofErr w:type="spellStart"/>
      <w:r w:rsidRPr="00496D33">
        <w:rPr>
          <w:rFonts w:ascii="Times New Roman" w:hAnsi="Times New Roman" w:cs="Times New Roman"/>
          <w:sz w:val="26"/>
          <w:szCs w:val="26"/>
        </w:rPr>
        <w:t>ресурсоснабж</w:t>
      </w:r>
      <w:r w:rsidR="003E57A7">
        <w:rPr>
          <w:rFonts w:ascii="Times New Roman" w:hAnsi="Times New Roman" w:cs="Times New Roman"/>
          <w:sz w:val="26"/>
          <w:szCs w:val="26"/>
        </w:rPr>
        <w:t>ающих</w:t>
      </w:r>
      <w:proofErr w:type="spellEnd"/>
      <w:r w:rsidR="003E57A7">
        <w:rPr>
          <w:rFonts w:ascii="Times New Roman" w:hAnsi="Times New Roman" w:cs="Times New Roman"/>
          <w:sz w:val="26"/>
          <w:szCs w:val="26"/>
        </w:rPr>
        <w:t xml:space="preserve"> организаций (Приложение № </w:t>
      </w:r>
      <w:r w:rsidRPr="00496D33">
        <w:rPr>
          <w:rFonts w:ascii="Times New Roman" w:hAnsi="Times New Roman" w:cs="Times New Roman"/>
          <w:sz w:val="26"/>
          <w:szCs w:val="26"/>
        </w:rPr>
        <w:t xml:space="preserve">5) на основании выставляемых </w:t>
      </w:r>
      <w:proofErr w:type="spellStart"/>
      <w:r w:rsidRPr="00496D33">
        <w:rPr>
          <w:rFonts w:ascii="Times New Roman" w:hAnsi="Times New Roman" w:cs="Times New Roman"/>
          <w:sz w:val="26"/>
          <w:szCs w:val="26"/>
        </w:rPr>
        <w:t>ресурсоснабжающими</w:t>
      </w:r>
      <w:proofErr w:type="spellEnd"/>
      <w:r w:rsidRPr="00496D33">
        <w:rPr>
          <w:rFonts w:ascii="Times New Roman" w:hAnsi="Times New Roman" w:cs="Times New Roman"/>
          <w:sz w:val="26"/>
          <w:szCs w:val="26"/>
        </w:rPr>
        <w:t xml:space="preserve"> предприятиями счетов-извещений.</w:t>
      </w:r>
    </w:p>
    <w:p w:rsidR="003E57A7" w:rsidRPr="00496D33" w:rsidRDefault="003E57A7" w:rsidP="003E57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96D33" w:rsidRDefault="00496D33" w:rsidP="003E57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5. ОТВЕТСТВЕННОСТЬ СТОРОН</w:t>
      </w:r>
    </w:p>
    <w:p w:rsidR="003E57A7" w:rsidRPr="00496D33" w:rsidRDefault="003E57A7" w:rsidP="003E57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96D33" w:rsidRPr="00496D33" w:rsidRDefault="00496D33" w:rsidP="003E57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5.1. За неисполнение или ненадлежащее исполнение настоящего Договора Стороны</w:t>
      </w:r>
      <w:r w:rsidR="003E57A7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несут ответственность в соответствии с действующ</w:t>
      </w:r>
      <w:r w:rsidR="003E57A7">
        <w:rPr>
          <w:rFonts w:ascii="Times New Roman" w:hAnsi="Times New Roman" w:cs="Times New Roman"/>
          <w:sz w:val="26"/>
          <w:szCs w:val="26"/>
        </w:rPr>
        <w:t xml:space="preserve">им законодательством Российской </w:t>
      </w:r>
      <w:r w:rsidRPr="00496D33">
        <w:rPr>
          <w:rFonts w:ascii="Times New Roman" w:hAnsi="Times New Roman" w:cs="Times New Roman"/>
          <w:sz w:val="26"/>
          <w:szCs w:val="26"/>
        </w:rPr>
        <w:t>Федерации и настоящим Договором.</w:t>
      </w:r>
    </w:p>
    <w:p w:rsidR="00496D33" w:rsidRPr="00496D33" w:rsidRDefault="00496D33" w:rsidP="003E57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5.2. Ответственность по сделкам, совершенным Исполнителем со сторонними</w:t>
      </w:r>
      <w:r w:rsidR="003E57A7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организациями, самостоятельно несет Исполнитель.</w:t>
      </w:r>
    </w:p>
    <w:p w:rsidR="00496D33" w:rsidRPr="00496D33" w:rsidRDefault="00496D33" w:rsidP="003E57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5.3. Исполнитель несет ответственность за ущерб, причиненный имуществу</w:t>
      </w: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lastRenderedPageBreak/>
        <w:t>Собственников в Многоквартирном доме, возникший в результате е</w:t>
      </w:r>
      <w:r w:rsidR="003E57A7">
        <w:rPr>
          <w:rFonts w:ascii="Times New Roman" w:hAnsi="Times New Roman" w:cs="Times New Roman"/>
          <w:sz w:val="26"/>
          <w:szCs w:val="26"/>
        </w:rPr>
        <w:t xml:space="preserve">го действий или </w:t>
      </w:r>
      <w:r w:rsidRPr="00496D33">
        <w:rPr>
          <w:rFonts w:ascii="Times New Roman" w:hAnsi="Times New Roman" w:cs="Times New Roman"/>
          <w:sz w:val="26"/>
          <w:szCs w:val="26"/>
        </w:rPr>
        <w:t>бездействия в порядке, установленном законодательством РФ.</w:t>
      </w:r>
    </w:p>
    <w:p w:rsidR="00496D33" w:rsidRPr="00496D33" w:rsidRDefault="00496D33" w:rsidP="003E57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5.4. В случае нарушения Собственником (Пользователем) сроков внесения платежей,</w:t>
      </w:r>
      <w:r w:rsidR="003E57A7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установленных разделом 4 Договора, Исполнитель, вправе</w:t>
      </w:r>
      <w:r w:rsidR="003E57A7">
        <w:rPr>
          <w:rFonts w:ascii="Times New Roman" w:hAnsi="Times New Roman" w:cs="Times New Roman"/>
          <w:sz w:val="26"/>
          <w:szCs w:val="26"/>
        </w:rPr>
        <w:t xml:space="preserve"> взыскать с него пени в размере </w:t>
      </w:r>
      <w:r w:rsidRPr="00496D33">
        <w:rPr>
          <w:rFonts w:ascii="Times New Roman" w:hAnsi="Times New Roman" w:cs="Times New Roman"/>
          <w:sz w:val="26"/>
          <w:szCs w:val="26"/>
        </w:rPr>
        <w:t>1/300 (одной трехсотой) учетной ставки рефинансировани</w:t>
      </w:r>
      <w:r w:rsidR="003E57A7">
        <w:rPr>
          <w:rFonts w:ascii="Times New Roman" w:hAnsi="Times New Roman" w:cs="Times New Roman"/>
          <w:sz w:val="26"/>
          <w:szCs w:val="26"/>
        </w:rPr>
        <w:t xml:space="preserve">я Центрального банка Российской </w:t>
      </w:r>
      <w:r w:rsidRPr="00496D33">
        <w:rPr>
          <w:rFonts w:ascii="Times New Roman" w:hAnsi="Times New Roman" w:cs="Times New Roman"/>
          <w:sz w:val="26"/>
          <w:szCs w:val="26"/>
        </w:rPr>
        <w:t>Федерации за каждый день просрочки платежа, со с</w:t>
      </w:r>
      <w:r w:rsidR="003E57A7">
        <w:rPr>
          <w:rFonts w:ascii="Times New Roman" w:hAnsi="Times New Roman" w:cs="Times New Roman"/>
          <w:sz w:val="26"/>
          <w:szCs w:val="26"/>
        </w:rPr>
        <w:t xml:space="preserve">ледующего дня после наступления </w:t>
      </w:r>
      <w:r w:rsidRPr="00496D33">
        <w:rPr>
          <w:rFonts w:ascii="Times New Roman" w:hAnsi="Times New Roman" w:cs="Times New Roman"/>
          <w:sz w:val="26"/>
          <w:szCs w:val="26"/>
        </w:rPr>
        <w:t>установленного срока оплаты по день фактической выплат</w:t>
      </w:r>
      <w:r w:rsidR="003E57A7">
        <w:rPr>
          <w:rFonts w:ascii="Times New Roman" w:hAnsi="Times New Roman" w:cs="Times New Roman"/>
          <w:sz w:val="26"/>
          <w:szCs w:val="26"/>
        </w:rPr>
        <w:t xml:space="preserve">ы включительно. Размер неустоек </w:t>
      </w:r>
      <w:r w:rsidRPr="00496D33">
        <w:rPr>
          <w:rFonts w:ascii="Times New Roman" w:hAnsi="Times New Roman" w:cs="Times New Roman"/>
          <w:sz w:val="26"/>
          <w:szCs w:val="26"/>
        </w:rPr>
        <w:t>(штрафов, пеней) за нарушение потребителем у</w:t>
      </w:r>
      <w:r w:rsidR="003E57A7">
        <w:rPr>
          <w:rFonts w:ascii="Times New Roman" w:hAnsi="Times New Roman" w:cs="Times New Roman"/>
          <w:sz w:val="26"/>
          <w:szCs w:val="26"/>
        </w:rPr>
        <w:t xml:space="preserve">словий договора, рассчитанных в </w:t>
      </w:r>
      <w:r w:rsidRPr="00496D33">
        <w:rPr>
          <w:rFonts w:ascii="Times New Roman" w:hAnsi="Times New Roman" w:cs="Times New Roman"/>
          <w:sz w:val="26"/>
          <w:szCs w:val="26"/>
        </w:rPr>
        <w:t>соответствии с федеральными законами и Догово</w:t>
      </w:r>
      <w:r w:rsidR="003E57A7">
        <w:rPr>
          <w:rFonts w:ascii="Times New Roman" w:hAnsi="Times New Roman" w:cs="Times New Roman"/>
          <w:sz w:val="26"/>
          <w:szCs w:val="26"/>
        </w:rPr>
        <w:t xml:space="preserve">ром, указывается Исполнителем в </w:t>
      </w:r>
      <w:r w:rsidRPr="00496D33">
        <w:rPr>
          <w:rFonts w:ascii="Times New Roman" w:hAnsi="Times New Roman" w:cs="Times New Roman"/>
          <w:sz w:val="26"/>
          <w:szCs w:val="26"/>
        </w:rPr>
        <w:t>отдельном документе, направляемом потребителю в течение 5-ти рабочих дней.</w:t>
      </w:r>
    </w:p>
    <w:p w:rsidR="00496D33" w:rsidRPr="00496D33" w:rsidRDefault="00496D33" w:rsidP="003E57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5.5. При нарушении Собственником обязательств, предусмотренных Договором,</w:t>
      </w:r>
      <w:r w:rsidR="003E57A7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Собственник несет ответственность перед Исполн</w:t>
      </w:r>
      <w:r w:rsidR="003E57A7">
        <w:rPr>
          <w:rFonts w:ascii="Times New Roman" w:hAnsi="Times New Roman" w:cs="Times New Roman"/>
          <w:sz w:val="26"/>
          <w:szCs w:val="26"/>
        </w:rPr>
        <w:t xml:space="preserve">ителем и третьими лицами за все </w:t>
      </w:r>
      <w:r w:rsidRPr="00496D33">
        <w:rPr>
          <w:rFonts w:ascii="Times New Roman" w:hAnsi="Times New Roman" w:cs="Times New Roman"/>
          <w:sz w:val="26"/>
          <w:szCs w:val="26"/>
        </w:rPr>
        <w:t>последствия, возникшие в результате каких-либо аварийных и иных ситуаций.</w:t>
      </w:r>
    </w:p>
    <w:p w:rsidR="00496D33" w:rsidRPr="00496D33" w:rsidRDefault="00496D33" w:rsidP="003E57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5.6. При выявлении Исполнителем факта проживания в помещении Собственника</w:t>
      </w:r>
      <w:r w:rsidR="003E57A7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(Пользователя) лиц, не зарегистрированных в установленн</w:t>
      </w:r>
      <w:r w:rsidR="003E57A7">
        <w:rPr>
          <w:rFonts w:ascii="Times New Roman" w:hAnsi="Times New Roman" w:cs="Times New Roman"/>
          <w:sz w:val="26"/>
          <w:szCs w:val="26"/>
        </w:rPr>
        <w:t xml:space="preserve">ом порядке, и невнесении за них </w:t>
      </w:r>
      <w:r w:rsidRPr="00496D33">
        <w:rPr>
          <w:rFonts w:ascii="Times New Roman" w:hAnsi="Times New Roman" w:cs="Times New Roman"/>
          <w:sz w:val="26"/>
          <w:szCs w:val="26"/>
        </w:rPr>
        <w:t>платы по Договору, Исполнитель после соответствующ</w:t>
      </w:r>
      <w:r w:rsidR="003E57A7">
        <w:rPr>
          <w:rFonts w:ascii="Times New Roman" w:hAnsi="Times New Roman" w:cs="Times New Roman"/>
          <w:sz w:val="26"/>
          <w:szCs w:val="26"/>
        </w:rPr>
        <w:t xml:space="preserve">ей проверки, составления акта и </w:t>
      </w:r>
      <w:r w:rsidRPr="00496D33">
        <w:rPr>
          <w:rFonts w:ascii="Times New Roman" w:hAnsi="Times New Roman" w:cs="Times New Roman"/>
          <w:sz w:val="26"/>
          <w:szCs w:val="26"/>
        </w:rPr>
        <w:t>предупреждения Собственника вправе в судебном пор</w:t>
      </w:r>
      <w:r w:rsidR="003E57A7">
        <w:rPr>
          <w:rFonts w:ascii="Times New Roman" w:hAnsi="Times New Roman" w:cs="Times New Roman"/>
          <w:sz w:val="26"/>
          <w:szCs w:val="26"/>
        </w:rPr>
        <w:t xml:space="preserve">ядке взыскать с него понесенные </w:t>
      </w:r>
      <w:r w:rsidRPr="00496D33">
        <w:rPr>
          <w:rFonts w:ascii="Times New Roman" w:hAnsi="Times New Roman" w:cs="Times New Roman"/>
          <w:sz w:val="26"/>
          <w:szCs w:val="26"/>
        </w:rPr>
        <w:t>убытки.</w:t>
      </w:r>
    </w:p>
    <w:p w:rsidR="00496D33" w:rsidRPr="00496D33" w:rsidRDefault="00496D33" w:rsidP="003E57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5.7. Собственник несет ответственность за нарушение требований пожарной</w:t>
      </w: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безопасности в соответствии с действующим законодательством РФ.</w:t>
      </w: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5.8. Во всех остальных случаях нарушения своих о</w:t>
      </w:r>
      <w:r w:rsidR="003E57A7">
        <w:rPr>
          <w:rFonts w:ascii="Times New Roman" w:hAnsi="Times New Roman" w:cs="Times New Roman"/>
          <w:sz w:val="26"/>
          <w:szCs w:val="26"/>
        </w:rPr>
        <w:t xml:space="preserve">бязательств по Договору Стороны </w:t>
      </w:r>
      <w:r w:rsidRPr="00496D33">
        <w:rPr>
          <w:rFonts w:ascii="Times New Roman" w:hAnsi="Times New Roman" w:cs="Times New Roman"/>
          <w:sz w:val="26"/>
          <w:szCs w:val="26"/>
        </w:rPr>
        <w:t>несут ответственность за неисполнение или ненадлежаще</w:t>
      </w:r>
      <w:r w:rsidR="003E57A7">
        <w:rPr>
          <w:rFonts w:ascii="Times New Roman" w:hAnsi="Times New Roman" w:cs="Times New Roman"/>
          <w:sz w:val="26"/>
          <w:szCs w:val="26"/>
        </w:rPr>
        <w:t xml:space="preserve">е исполнение своих обязательств </w:t>
      </w:r>
      <w:r w:rsidRPr="00496D33">
        <w:rPr>
          <w:rFonts w:ascii="Times New Roman" w:hAnsi="Times New Roman" w:cs="Times New Roman"/>
          <w:sz w:val="26"/>
          <w:szCs w:val="26"/>
        </w:rPr>
        <w:t>по Договору в соответствии с действующим законодательством Российской Федерации.</w:t>
      </w: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96D33" w:rsidRDefault="00496D33" w:rsidP="003E57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6, КОНТРОЛЬ ЗА ВЫПОЛНЕНИЕМ ИСПОЛНИТЕЛЯ ЕЕ ОБЯЗАТЕЛЬСТВ ПО</w:t>
      </w:r>
      <w:r w:rsidR="003E57A7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ДОГОВОРУ УПРАВЛЕНИЯ</w:t>
      </w:r>
    </w:p>
    <w:p w:rsidR="003E57A7" w:rsidRPr="00496D33" w:rsidRDefault="003E57A7" w:rsidP="003E57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96D33" w:rsidRPr="00496D33" w:rsidRDefault="00496D33" w:rsidP="003E57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6.1. Собственники помещений и Исполнитель при осуществлении деятельности по</w:t>
      </w:r>
      <w:r w:rsidR="003E57A7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управлению многоквартирным домом обязаны руководс</w:t>
      </w:r>
      <w:r w:rsidR="003E57A7">
        <w:rPr>
          <w:rFonts w:ascii="Times New Roman" w:hAnsi="Times New Roman" w:cs="Times New Roman"/>
          <w:sz w:val="26"/>
          <w:szCs w:val="26"/>
        </w:rPr>
        <w:t xml:space="preserve">твоваться Жилищным кодексом РФ. </w:t>
      </w:r>
      <w:r w:rsidRPr="00496D33">
        <w:rPr>
          <w:rFonts w:ascii="Times New Roman" w:hAnsi="Times New Roman" w:cs="Times New Roman"/>
          <w:sz w:val="26"/>
          <w:szCs w:val="26"/>
        </w:rPr>
        <w:t xml:space="preserve">принятыми в его исполнение нормативно-правовыми </w:t>
      </w:r>
      <w:r w:rsidR="003E57A7">
        <w:rPr>
          <w:rFonts w:ascii="Times New Roman" w:hAnsi="Times New Roman" w:cs="Times New Roman"/>
          <w:sz w:val="26"/>
          <w:szCs w:val="26"/>
        </w:rPr>
        <w:t xml:space="preserve">актами, иными правовыми актами, </w:t>
      </w:r>
      <w:r w:rsidRPr="00496D33">
        <w:rPr>
          <w:rFonts w:ascii="Times New Roman" w:hAnsi="Times New Roman" w:cs="Times New Roman"/>
          <w:sz w:val="26"/>
          <w:szCs w:val="26"/>
        </w:rPr>
        <w:t>относящимися к деятельности по управлению многоквартирными домами, а т</w:t>
      </w:r>
      <w:r w:rsidR="003E57A7">
        <w:rPr>
          <w:rFonts w:ascii="Times New Roman" w:hAnsi="Times New Roman" w:cs="Times New Roman"/>
          <w:sz w:val="26"/>
          <w:szCs w:val="26"/>
        </w:rPr>
        <w:t xml:space="preserve">акже </w:t>
      </w:r>
      <w:r w:rsidRPr="00496D33">
        <w:rPr>
          <w:rFonts w:ascii="Times New Roman" w:hAnsi="Times New Roman" w:cs="Times New Roman"/>
          <w:sz w:val="26"/>
          <w:szCs w:val="26"/>
        </w:rPr>
        <w:t xml:space="preserve">предписаниями государственных органов, выдаваемых </w:t>
      </w:r>
      <w:r w:rsidR="003E57A7">
        <w:rPr>
          <w:rFonts w:ascii="Times New Roman" w:hAnsi="Times New Roman" w:cs="Times New Roman"/>
          <w:sz w:val="26"/>
          <w:szCs w:val="26"/>
        </w:rPr>
        <w:t xml:space="preserve">в адрес собственников помещений </w:t>
      </w:r>
      <w:r w:rsidRPr="00496D33">
        <w:rPr>
          <w:rFonts w:ascii="Times New Roman" w:hAnsi="Times New Roman" w:cs="Times New Roman"/>
          <w:sz w:val="26"/>
          <w:szCs w:val="26"/>
        </w:rPr>
        <w:t>или Исполнителя при осуществлении пров</w:t>
      </w:r>
      <w:r w:rsidR="003E57A7">
        <w:rPr>
          <w:rFonts w:ascii="Times New Roman" w:hAnsi="Times New Roman" w:cs="Times New Roman"/>
          <w:sz w:val="26"/>
          <w:szCs w:val="26"/>
        </w:rPr>
        <w:t xml:space="preserve">ерок деятельности по управлению </w:t>
      </w:r>
      <w:r w:rsidRPr="00496D33">
        <w:rPr>
          <w:rFonts w:ascii="Times New Roman" w:hAnsi="Times New Roman" w:cs="Times New Roman"/>
          <w:sz w:val="26"/>
          <w:szCs w:val="26"/>
        </w:rPr>
        <w:t>многоквартирным домом.</w:t>
      </w:r>
    </w:p>
    <w:p w:rsidR="00496D33" w:rsidRPr="00496D33" w:rsidRDefault="00496D33" w:rsidP="003E57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6.2. Собственники помещений в целях взаимодействия с Исполнителем по вопросам</w:t>
      </w:r>
      <w:r w:rsidR="003E57A7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управления многоквартирным домом, в целях контроля</w:t>
      </w:r>
      <w:r w:rsidR="003E57A7">
        <w:rPr>
          <w:rFonts w:ascii="Times New Roman" w:hAnsi="Times New Roman" w:cs="Times New Roman"/>
          <w:sz w:val="26"/>
          <w:szCs w:val="26"/>
        </w:rPr>
        <w:t xml:space="preserve"> за выполнением обязательств по </w:t>
      </w:r>
      <w:r w:rsidRPr="00496D33">
        <w:rPr>
          <w:rFonts w:ascii="Times New Roman" w:hAnsi="Times New Roman" w:cs="Times New Roman"/>
          <w:sz w:val="26"/>
          <w:szCs w:val="26"/>
        </w:rPr>
        <w:t>Договору на общем собрании собственников избираю</w:t>
      </w:r>
      <w:r w:rsidR="003E57A7">
        <w:rPr>
          <w:rFonts w:ascii="Times New Roman" w:hAnsi="Times New Roman" w:cs="Times New Roman"/>
          <w:sz w:val="26"/>
          <w:szCs w:val="26"/>
        </w:rPr>
        <w:t xml:space="preserve">т Совет многоквартирного дома и </w:t>
      </w:r>
      <w:r w:rsidRPr="00496D33">
        <w:rPr>
          <w:rFonts w:ascii="Times New Roman" w:hAnsi="Times New Roman" w:cs="Times New Roman"/>
          <w:sz w:val="26"/>
          <w:szCs w:val="26"/>
        </w:rPr>
        <w:t xml:space="preserve">Председателя Совета многоквартирного дома в </w:t>
      </w:r>
      <w:r w:rsidR="003E57A7">
        <w:rPr>
          <w:rFonts w:ascii="Times New Roman" w:hAnsi="Times New Roman" w:cs="Times New Roman"/>
          <w:sz w:val="26"/>
          <w:szCs w:val="26"/>
        </w:rPr>
        <w:t xml:space="preserve">порядке, установленном Жилищным </w:t>
      </w:r>
      <w:r w:rsidRPr="00496D33">
        <w:rPr>
          <w:rFonts w:ascii="Times New Roman" w:hAnsi="Times New Roman" w:cs="Times New Roman"/>
          <w:sz w:val="26"/>
          <w:szCs w:val="26"/>
        </w:rPr>
        <w:t>кодексом РФ.</w:t>
      </w:r>
    </w:p>
    <w:p w:rsidR="00496D33" w:rsidRPr="00496D33" w:rsidRDefault="00496D33" w:rsidP="003E57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6.3. Совет дома избирается из числа собственников помещений МКД на общем</w:t>
      </w:r>
      <w:r w:rsidR="003E57A7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собрании сроком до двух лет, если иное не предусм</w:t>
      </w:r>
      <w:r w:rsidR="003E57A7">
        <w:rPr>
          <w:rFonts w:ascii="Times New Roman" w:hAnsi="Times New Roman" w:cs="Times New Roman"/>
          <w:sz w:val="26"/>
          <w:szCs w:val="26"/>
        </w:rPr>
        <w:t xml:space="preserve">отрено решением общего собрания </w:t>
      </w:r>
      <w:r w:rsidRPr="00496D33">
        <w:rPr>
          <w:rFonts w:ascii="Times New Roman" w:hAnsi="Times New Roman" w:cs="Times New Roman"/>
          <w:sz w:val="26"/>
          <w:szCs w:val="26"/>
        </w:rPr>
        <w:t>собственников многоквартирного дома.</w:t>
      </w:r>
    </w:p>
    <w:p w:rsidR="00496D33" w:rsidRPr="00496D33" w:rsidRDefault="00496D33" w:rsidP="003E57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6.4. Совет многоквартирного дома:</w:t>
      </w: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- осуществляет контроль за выполнением обязательств по настоящему Договору, в</w:t>
      </w: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том числе:</w:t>
      </w:r>
    </w:p>
    <w:p w:rsidR="00496D33" w:rsidRPr="00496D33" w:rsidRDefault="00496D33" w:rsidP="003E57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lastRenderedPageBreak/>
        <w:t>а) принимает участие в согласовании смет расходования средств по предмету</w:t>
      </w: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Договора;</w:t>
      </w:r>
    </w:p>
    <w:p w:rsidR="00496D33" w:rsidRPr="00496D33" w:rsidRDefault="00496D33" w:rsidP="003E57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б) согласовывает и предлагает изменения в перечень работ по текущему ремонту</w:t>
      </w:r>
      <w:r w:rsidR="003E57A7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общего имущества многоквартирного дома. Согласо</w:t>
      </w:r>
      <w:r w:rsidR="003E57A7">
        <w:rPr>
          <w:rFonts w:ascii="Times New Roman" w:hAnsi="Times New Roman" w:cs="Times New Roman"/>
          <w:sz w:val="26"/>
          <w:szCs w:val="26"/>
        </w:rPr>
        <w:t xml:space="preserve">ванный план по текущему ремонту </w:t>
      </w:r>
      <w:r w:rsidRPr="00496D33">
        <w:rPr>
          <w:rFonts w:ascii="Times New Roman" w:hAnsi="Times New Roman" w:cs="Times New Roman"/>
          <w:sz w:val="26"/>
          <w:szCs w:val="26"/>
        </w:rPr>
        <w:t>приобщается к настоящему Договору;</w:t>
      </w: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- осуществляет контроль за качеством предоставляемых коммунальных услуг</w:t>
      </w: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собственникам жилых и нежилых помещений в много</w:t>
      </w:r>
      <w:r w:rsidR="003E57A7">
        <w:rPr>
          <w:rFonts w:ascii="Times New Roman" w:hAnsi="Times New Roman" w:cs="Times New Roman"/>
          <w:sz w:val="26"/>
          <w:szCs w:val="26"/>
        </w:rPr>
        <w:t xml:space="preserve">квартирном доме и пользователям </w:t>
      </w:r>
      <w:r w:rsidRPr="00496D33">
        <w:rPr>
          <w:rFonts w:ascii="Times New Roman" w:hAnsi="Times New Roman" w:cs="Times New Roman"/>
          <w:sz w:val="26"/>
          <w:szCs w:val="26"/>
        </w:rPr>
        <w:t>таких помещений, в том числе помещений, входящих в с</w:t>
      </w:r>
      <w:r w:rsidR="003E57A7">
        <w:rPr>
          <w:rFonts w:ascii="Times New Roman" w:hAnsi="Times New Roman" w:cs="Times New Roman"/>
          <w:sz w:val="26"/>
          <w:szCs w:val="26"/>
        </w:rPr>
        <w:t xml:space="preserve">остав общего имущества в данном </w:t>
      </w:r>
      <w:r w:rsidRPr="00496D33">
        <w:rPr>
          <w:rFonts w:ascii="Times New Roman" w:hAnsi="Times New Roman" w:cs="Times New Roman"/>
          <w:sz w:val="26"/>
          <w:szCs w:val="26"/>
        </w:rPr>
        <w:t>доме.</w:t>
      </w:r>
    </w:p>
    <w:p w:rsidR="00496D33" w:rsidRPr="00496D33" w:rsidRDefault="00496D33" w:rsidP="003E57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6.5. Председатель Совета многоквартирного дома осуществляет руководство текущей</w:t>
      </w:r>
      <w:r w:rsidR="003E57A7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деятельностью Совета МКД, а также:</w:t>
      </w:r>
    </w:p>
    <w:p w:rsidR="00496D33" w:rsidRPr="00496D33" w:rsidRDefault="00496D33" w:rsidP="003E57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- подписывает акты о нарушении нормативов качества или периодичности оказания</w:t>
      </w: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услуг и (или) выполнения работ по содержанию и ремонту общего имущества в</w:t>
      </w: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многоквартирном доме;</w:t>
      </w:r>
    </w:p>
    <w:p w:rsidR="00496D33" w:rsidRPr="00496D33" w:rsidRDefault="00496D33" w:rsidP="004F11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 xml:space="preserve">- подписывает акты о </w:t>
      </w:r>
      <w:proofErr w:type="spellStart"/>
      <w:r w:rsidR="004F11DE">
        <w:rPr>
          <w:rFonts w:ascii="Times New Roman" w:hAnsi="Times New Roman" w:cs="Times New Roman"/>
          <w:sz w:val="26"/>
          <w:szCs w:val="26"/>
        </w:rPr>
        <w:t>не</w:t>
      </w:r>
      <w:r w:rsidR="004F11DE" w:rsidRPr="00496D33">
        <w:rPr>
          <w:rFonts w:ascii="Times New Roman" w:hAnsi="Times New Roman" w:cs="Times New Roman"/>
          <w:sz w:val="26"/>
          <w:szCs w:val="26"/>
        </w:rPr>
        <w:t>предоставлении</w:t>
      </w:r>
      <w:proofErr w:type="spellEnd"/>
      <w:r w:rsidRPr="00496D33">
        <w:rPr>
          <w:rFonts w:ascii="Times New Roman" w:hAnsi="Times New Roman" w:cs="Times New Roman"/>
          <w:sz w:val="26"/>
          <w:szCs w:val="26"/>
        </w:rPr>
        <w:t xml:space="preserve"> коммун</w:t>
      </w:r>
      <w:r w:rsidR="004F11DE">
        <w:rPr>
          <w:rFonts w:ascii="Times New Roman" w:hAnsi="Times New Roman" w:cs="Times New Roman"/>
          <w:sz w:val="26"/>
          <w:szCs w:val="26"/>
        </w:rPr>
        <w:t xml:space="preserve">альных услуг или предоставлении </w:t>
      </w:r>
      <w:r w:rsidRPr="00496D33">
        <w:rPr>
          <w:rFonts w:ascii="Times New Roman" w:hAnsi="Times New Roman" w:cs="Times New Roman"/>
          <w:sz w:val="26"/>
          <w:szCs w:val="26"/>
        </w:rPr>
        <w:t>коммунальных услуг ненадлежащего качества;</w:t>
      </w:r>
    </w:p>
    <w:p w:rsidR="00496D33" w:rsidRPr="00496D33" w:rsidRDefault="00496D33" w:rsidP="003E57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- на основании доверенности, выданной собственниками помещений в МКД:</w:t>
      </w:r>
    </w:p>
    <w:p w:rsidR="00496D33" w:rsidRPr="00496D33" w:rsidRDefault="00496D33" w:rsidP="003E57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а) осуществляет контроль за выполнением обязат</w:t>
      </w:r>
      <w:r w:rsidR="003E57A7">
        <w:rPr>
          <w:rFonts w:ascii="Times New Roman" w:hAnsi="Times New Roman" w:cs="Times New Roman"/>
          <w:sz w:val="26"/>
          <w:szCs w:val="26"/>
        </w:rPr>
        <w:t xml:space="preserve">ельств по заключенным договорам </w:t>
      </w:r>
      <w:r w:rsidRPr="00496D33">
        <w:rPr>
          <w:rFonts w:ascii="Times New Roman" w:hAnsi="Times New Roman" w:cs="Times New Roman"/>
          <w:sz w:val="26"/>
          <w:szCs w:val="26"/>
        </w:rPr>
        <w:t>оказания услуг и (или) выполнения работ по содержан</w:t>
      </w:r>
      <w:r w:rsidR="003E57A7">
        <w:rPr>
          <w:rFonts w:ascii="Times New Roman" w:hAnsi="Times New Roman" w:cs="Times New Roman"/>
          <w:sz w:val="26"/>
          <w:szCs w:val="26"/>
        </w:rPr>
        <w:t xml:space="preserve">ию и ремонту общего имущества в </w:t>
      </w:r>
      <w:r w:rsidRPr="00496D33">
        <w:rPr>
          <w:rFonts w:ascii="Times New Roman" w:hAnsi="Times New Roman" w:cs="Times New Roman"/>
          <w:sz w:val="26"/>
          <w:szCs w:val="26"/>
        </w:rPr>
        <w:t>многоквартирном доме;</w:t>
      </w:r>
    </w:p>
    <w:p w:rsidR="00496D33" w:rsidRPr="00496D33" w:rsidRDefault="00496D33" w:rsidP="003E57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б) выступает в суде в качестве представителя собств</w:t>
      </w:r>
      <w:r w:rsidR="003E57A7">
        <w:rPr>
          <w:rFonts w:ascii="Times New Roman" w:hAnsi="Times New Roman" w:cs="Times New Roman"/>
          <w:sz w:val="26"/>
          <w:szCs w:val="26"/>
        </w:rPr>
        <w:t xml:space="preserve">енников помещений в данном доме </w:t>
      </w:r>
      <w:r w:rsidRPr="00496D33">
        <w:rPr>
          <w:rFonts w:ascii="Times New Roman" w:hAnsi="Times New Roman" w:cs="Times New Roman"/>
          <w:sz w:val="26"/>
          <w:szCs w:val="26"/>
        </w:rPr>
        <w:t>по делам, связанным с управлением данным домом и предоставлением коммунальных услуг.</w:t>
      </w:r>
    </w:p>
    <w:p w:rsidR="00496D33" w:rsidRPr="00496D33" w:rsidRDefault="00496D33" w:rsidP="003E57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6.6. Председатель Совета многоквартирного дома раз в квартал подписывает акт</w:t>
      </w:r>
      <w:r w:rsidR="003E57A7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 xml:space="preserve">приемки-передачи оказанных услуг и (или) выполненных работ </w:t>
      </w:r>
      <w:r w:rsidR="003E57A7">
        <w:rPr>
          <w:rFonts w:ascii="Times New Roman" w:hAnsi="Times New Roman" w:cs="Times New Roman"/>
          <w:sz w:val="26"/>
          <w:szCs w:val="26"/>
        </w:rPr>
        <w:t xml:space="preserve">по содержанию и текущему </w:t>
      </w:r>
      <w:r w:rsidRPr="00496D33">
        <w:rPr>
          <w:rFonts w:ascii="Times New Roman" w:hAnsi="Times New Roman" w:cs="Times New Roman"/>
          <w:sz w:val="26"/>
          <w:szCs w:val="26"/>
        </w:rPr>
        <w:t xml:space="preserve">ремонту общего имущества многоквартирного дома. В </w:t>
      </w:r>
      <w:r w:rsidR="003E57A7">
        <w:rPr>
          <w:rFonts w:ascii="Times New Roman" w:hAnsi="Times New Roman" w:cs="Times New Roman"/>
          <w:sz w:val="26"/>
          <w:szCs w:val="26"/>
        </w:rPr>
        <w:t xml:space="preserve">течение 5 (пяти) дней с момента </w:t>
      </w:r>
      <w:r w:rsidRPr="00496D33">
        <w:rPr>
          <w:rFonts w:ascii="Times New Roman" w:hAnsi="Times New Roman" w:cs="Times New Roman"/>
          <w:sz w:val="26"/>
          <w:szCs w:val="26"/>
        </w:rPr>
        <w:t>получения Председатель обязан подписать акт при</w:t>
      </w:r>
      <w:r w:rsidR="003E57A7">
        <w:rPr>
          <w:rFonts w:ascii="Times New Roman" w:hAnsi="Times New Roman" w:cs="Times New Roman"/>
          <w:sz w:val="26"/>
          <w:szCs w:val="26"/>
        </w:rPr>
        <w:t xml:space="preserve">емки-передачи, либо представить </w:t>
      </w:r>
      <w:r w:rsidRPr="00496D33">
        <w:rPr>
          <w:rFonts w:ascii="Times New Roman" w:hAnsi="Times New Roman" w:cs="Times New Roman"/>
          <w:sz w:val="26"/>
          <w:szCs w:val="26"/>
        </w:rPr>
        <w:t>мотивированный отказ от его подписания. В случае, если Председатель ук</w:t>
      </w:r>
      <w:r w:rsidR="003E57A7">
        <w:rPr>
          <w:rFonts w:ascii="Times New Roman" w:hAnsi="Times New Roman" w:cs="Times New Roman"/>
          <w:sz w:val="26"/>
          <w:szCs w:val="26"/>
        </w:rPr>
        <w:t xml:space="preserve">лоняется от </w:t>
      </w:r>
      <w:r w:rsidRPr="00496D33">
        <w:rPr>
          <w:rFonts w:ascii="Times New Roman" w:hAnsi="Times New Roman" w:cs="Times New Roman"/>
          <w:sz w:val="26"/>
          <w:szCs w:val="26"/>
        </w:rPr>
        <w:t>приемки либо немотивированно отказывается от подписани</w:t>
      </w:r>
      <w:r w:rsidR="003E57A7">
        <w:rPr>
          <w:rFonts w:ascii="Times New Roman" w:hAnsi="Times New Roman" w:cs="Times New Roman"/>
          <w:sz w:val="26"/>
          <w:szCs w:val="26"/>
        </w:rPr>
        <w:t xml:space="preserve">я акта приемки-передачи, работы </w:t>
      </w:r>
      <w:r w:rsidRPr="00496D33">
        <w:rPr>
          <w:rFonts w:ascii="Times New Roman" w:hAnsi="Times New Roman" w:cs="Times New Roman"/>
          <w:sz w:val="26"/>
          <w:szCs w:val="26"/>
        </w:rPr>
        <w:t xml:space="preserve">считаются выполненными Исполнителем и принятыми </w:t>
      </w:r>
      <w:r w:rsidR="003E57A7">
        <w:rPr>
          <w:rFonts w:ascii="Times New Roman" w:hAnsi="Times New Roman" w:cs="Times New Roman"/>
          <w:sz w:val="26"/>
          <w:szCs w:val="26"/>
        </w:rPr>
        <w:t xml:space="preserve">собственниками и без подписания </w:t>
      </w:r>
      <w:r w:rsidRPr="00496D33">
        <w:rPr>
          <w:rFonts w:ascii="Times New Roman" w:hAnsi="Times New Roman" w:cs="Times New Roman"/>
          <w:sz w:val="26"/>
          <w:szCs w:val="26"/>
        </w:rPr>
        <w:t>акта приемки-передачи.</w:t>
      </w:r>
    </w:p>
    <w:p w:rsidR="00496D33" w:rsidRPr="00496D33" w:rsidRDefault="00496D33" w:rsidP="003E57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6.7. Собственники не вмешиваются в хозяйственную деятельность Исполнителя.</w:t>
      </w:r>
    </w:p>
    <w:p w:rsidR="00496D33" w:rsidRPr="00496D33" w:rsidRDefault="00496D33" w:rsidP="003968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6.8. Исполнитель в целях исполнения Договора осуществляет сборку персональных</w:t>
      </w:r>
      <w:r w:rsidR="00396839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 xml:space="preserve">данных граждан-собственников помещений и иных лиц, </w:t>
      </w:r>
      <w:r w:rsidR="00396839">
        <w:rPr>
          <w:rFonts w:ascii="Times New Roman" w:hAnsi="Times New Roman" w:cs="Times New Roman"/>
          <w:sz w:val="26"/>
          <w:szCs w:val="26"/>
        </w:rPr>
        <w:t xml:space="preserve">приобретающих помещения и (или) </w:t>
      </w:r>
      <w:r w:rsidRPr="00496D33">
        <w:rPr>
          <w:rFonts w:ascii="Times New Roman" w:hAnsi="Times New Roman" w:cs="Times New Roman"/>
          <w:sz w:val="26"/>
          <w:szCs w:val="26"/>
        </w:rPr>
        <w:t>пользующихся помещениями в многоквартирном доме. Объем указанной обраб</w:t>
      </w:r>
      <w:r w:rsidR="00396839">
        <w:rPr>
          <w:rFonts w:ascii="Times New Roman" w:hAnsi="Times New Roman" w:cs="Times New Roman"/>
          <w:sz w:val="26"/>
          <w:szCs w:val="26"/>
        </w:rPr>
        <w:t xml:space="preserve">отки, условия </w:t>
      </w:r>
      <w:r w:rsidRPr="00496D33">
        <w:rPr>
          <w:rFonts w:ascii="Times New Roman" w:hAnsi="Times New Roman" w:cs="Times New Roman"/>
          <w:sz w:val="26"/>
          <w:szCs w:val="26"/>
        </w:rPr>
        <w:t>передачи персональных данных граждан иным лицам определяются исключительно целями</w:t>
      </w: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исполнения Договора, нормами действующего законод</w:t>
      </w:r>
      <w:r w:rsidR="00396839">
        <w:rPr>
          <w:rFonts w:ascii="Times New Roman" w:hAnsi="Times New Roman" w:cs="Times New Roman"/>
          <w:sz w:val="26"/>
          <w:szCs w:val="26"/>
        </w:rPr>
        <w:t xml:space="preserve">ательства РФ. Собственники дают </w:t>
      </w:r>
      <w:r w:rsidRPr="00496D33">
        <w:rPr>
          <w:rFonts w:ascii="Times New Roman" w:hAnsi="Times New Roman" w:cs="Times New Roman"/>
          <w:sz w:val="26"/>
          <w:szCs w:val="26"/>
        </w:rPr>
        <w:t>согласие на обработку своих персональных данных.</w:t>
      </w:r>
    </w:p>
    <w:p w:rsidR="00496D33" w:rsidRPr="00496D33" w:rsidRDefault="00496D33" w:rsidP="003968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6.9. Исполнитель ежегодно в течение первого квартала текущего года представляет</w:t>
      </w:r>
      <w:r w:rsidR="00396839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 xml:space="preserve">собственникам ежегодный отчет о выполнении условий </w:t>
      </w:r>
      <w:r w:rsidR="00396839">
        <w:rPr>
          <w:rFonts w:ascii="Times New Roman" w:hAnsi="Times New Roman" w:cs="Times New Roman"/>
          <w:sz w:val="26"/>
          <w:szCs w:val="26"/>
        </w:rPr>
        <w:t xml:space="preserve">Договора. При отсутствии каких- </w:t>
      </w:r>
      <w:r w:rsidRPr="00496D33">
        <w:rPr>
          <w:rFonts w:ascii="Times New Roman" w:hAnsi="Times New Roman" w:cs="Times New Roman"/>
          <w:sz w:val="26"/>
          <w:szCs w:val="26"/>
        </w:rPr>
        <w:t>либо возражений относительно представленного отч</w:t>
      </w:r>
      <w:r w:rsidR="00396839">
        <w:rPr>
          <w:rFonts w:ascii="Times New Roman" w:hAnsi="Times New Roman" w:cs="Times New Roman"/>
          <w:sz w:val="26"/>
          <w:szCs w:val="26"/>
        </w:rPr>
        <w:t xml:space="preserve">ета со стороны Собственников по </w:t>
      </w:r>
      <w:r w:rsidRPr="00496D33">
        <w:rPr>
          <w:rFonts w:ascii="Times New Roman" w:hAnsi="Times New Roman" w:cs="Times New Roman"/>
          <w:sz w:val="26"/>
          <w:szCs w:val="26"/>
        </w:rPr>
        <w:t>истечении 30 календарных дней отчет считается принятым.</w:t>
      </w:r>
    </w:p>
    <w:p w:rsidR="00496D33" w:rsidRDefault="00496D33" w:rsidP="003968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7. ОСОБЫЕ УСЛОВИЯ</w:t>
      </w:r>
    </w:p>
    <w:p w:rsidR="00396839" w:rsidRPr="00496D33" w:rsidRDefault="00396839" w:rsidP="003968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96D33" w:rsidRPr="00496D33" w:rsidRDefault="00496D33" w:rsidP="003968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7.1. Все споры, возникшие из Договора или в связи с ним, разрешаются сторонами</w:t>
      </w:r>
      <w:r w:rsidR="00396839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путем переговоров. В случае если стороны не могут достич</w:t>
      </w:r>
      <w:r w:rsidR="00396839">
        <w:rPr>
          <w:rFonts w:ascii="Times New Roman" w:hAnsi="Times New Roman" w:cs="Times New Roman"/>
          <w:sz w:val="26"/>
          <w:szCs w:val="26"/>
        </w:rPr>
        <w:t xml:space="preserve">ь взаимного соглашения, споры и </w:t>
      </w:r>
      <w:r w:rsidRPr="00496D33">
        <w:rPr>
          <w:rFonts w:ascii="Times New Roman" w:hAnsi="Times New Roman" w:cs="Times New Roman"/>
          <w:sz w:val="26"/>
          <w:szCs w:val="26"/>
        </w:rPr>
        <w:t>разногласия разрешаются в судебном порядке по заявлению одной из сторон.</w:t>
      </w:r>
    </w:p>
    <w:p w:rsidR="00496D33" w:rsidRPr="00496D33" w:rsidRDefault="00496D33" w:rsidP="003968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7.2. Претензии (жалобы) на несоблюдение условий Договора Исполнителем</w:t>
      </w: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предъявляются Собственником в письменном или устн</w:t>
      </w:r>
      <w:r w:rsidR="00396839">
        <w:rPr>
          <w:rFonts w:ascii="Times New Roman" w:hAnsi="Times New Roman" w:cs="Times New Roman"/>
          <w:sz w:val="26"/>
          <w:szCs w:val="26"/>
        </w:rPr>
        <w:t xml:space="preserve">ом виде и подлежат обязательной </w:t>
      </w:r>
      <w:r w:rsidRPr="00496D33">
        <w:rPr>
          <w:rFonts w:ascii="Times New Roman" w:hAnsi="Times New Roman" w:cs="Times New Roman"/>
          <w:sz w:val="26"/>
          <w:szCs w:val="26"/>
        </w:rPr>
        <w:t>регистрации Исполнителем. Ответ по существу пре</w:t>
      </w:r>
      <w:r w:rsidR="00396839">
        <w:rPr>
          <w:rFonts w:ascii="Times New Roman" w:hAnsi="Times New Roman" w:cs="Times New Roman"/>
          <w:sz w:val="26"/>
          <w:szCs w:val="26"/>
        </w:rPr>
        <w:t xml:space="preserve">тензии (жалобы), за исключением </w:t>
      </w:r>
      <w:r w:rsidRPr="00496D33">
        <w:rPr>
          <w:rFonts w:ascii="Times New Roman" w:hAnsi="Times New Roman" w:cs="Times New Roman"/>
          <w:sz w:val="26"/>
          <w:szCs w:val="26"/>
        </w:rPr>
        <w:t>аварийных ситуаций, Собственнику должен быть дан в тече</w:t>
      </w:r>
      <w:r w:rsidR="00396839">
        <w:rPr>
          <w:rFonts w:ascii="Times New Roman" w:hAnsi="Times New Roman" w:cs="Times New Roman"/>
          <w:sz w:val="26"/>
          <w:szCs w:val="26"/>
        </w:rPr>
        <w:t xml:space="preserve">ние 30 дней с момента получения </w:t>
      </w:r>
      <w:r w:rsidRPr="00496D33">
        <w:rPr>
          <w:rFonts w:ascii="Times New Roman" w:hAnsi="Times New Roman" w:cs="Times New Roman"/>
          <w:sz w:val="26"/>
          <w:szCs w:val="26"/>
        </w:rPr>
        <w:t>ее Исполнителем.</w:t>
      </w:r>
    </w:p>
    <w:p w:rsidR="00496D33" w:rsidRPr="00496D33" w:rsidRDefault="00496D33" w:rsidP="003968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7.3. Претензии (жалобы) могут быть предъявлены Собственником в адрес</w:t>
      </w: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Исполнителя в течение 6 месяцев от даты, когда он узнал или должен был узнать о</w:t>
      </w: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нарушении его прав. Претензии (жалобы), предъявлен</w:t>
      </w:r>
      <w:r w:rsidR="00396839">
        <w:rPr>
          <w:rFonts w:ascii="Times New Roman" w:hAnsi="Times New Roman" w:cs="Times New Roman"/>
          <w:sz w:val="26"/>
          <w:szCs w:val="26"/>
        </w:rPr>
        <w:t xml:space="preserve">ные по истечении данного срока, </w:t>
      </w:r>
      <w:r w:rsidRPr="00496D33">
        <w:rPr>
          <w:rFonts w:ascii="Times New Roman" w:hAnsi="Times New Roman" w:cs="Times New Roman"/>
          <w:sz w:val="26"/>
          <w:szCs w:val="26"/>
        </w:rPr>
        <w:t>Исполнитель не рассматривает.</w:t>
      </w:r>
    </w:p>
    <w:p w:rsidR="00496D33" w:rsidRPr="00496D33" w:rsidRDefault="00496D33" w:rsidP="003968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7.4. Собственники (Пользователи) взаимодействуют с Исполнителем по вопросам</w:t>
      </w:r>
      <w:r w:rsidR="00396839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настоящего Договора через Совет многоквартирного дома.</w:t>
      </w:r>
    </w:p>
    <w:p w:rsidR="00496D33" w:rsidRPr="00496D33" w:rsidRDefault="00496D33" w:rsidP="003968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7.5. Контроль исполнения Исполнителем договорных обязательств осуществляется</w:t>
      </w:r>
      <w:r w:rsidR="00396839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Советом многоквартирного дома.</w:t>
      </w:r>
    </w:p>
    <w:p w:rsidR="00496D33" w:rsidRPr="00496D33" w:rsidRDefault="00496D33" w:rsidP="003968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7.6. Все споры, возникающие между Исполнителем и Собственником,</w:t>
      </w:r>
      <w:r w:rsidR="00396839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рассматриваются в установленном законом порядке.</w:t>
      </w:r>
    </w:p>
    <w:p w:rsidR="00396839" w:rsidRDefault="00396839" w:rsidP="003968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96D33" w:rsidRDefault="00496D33" w:rsidP="003968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8. ФОРС-МАЖОР</w:t>
      </w:r>
    </w:p>
    <w:p w:rsidR="00396839" w:rsidRPr="00496D33" w:rsidRDefault="00396839" w:rsidP="003968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96D33" w:rsidRPr="00496D33" w:rsidRDefault="00496D33" w:rsidP="003968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8.1. При возникновении обстоятельств, которые делают полностью или частично</w:t>
      </w:r>
      <w:r w:rsidR="00396839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невозможным выполнение Договора одной из сторон, а им</w:t>
      </w:r>
      <w:r w:rsidR="00396839">
        <w:rPr>
          <w:rFonts w:ascii="Times New Roman" w:hAnsi="Times New Roman" w:cs="Times New Roman"/>
          <w:sz w:val="26"/>
          <w:szCs w:val="26"/>
        </w:rPr>
        <w:t xml:space="preserve">енно пожар, стихийное бедствие, </w:t>
      </w:r>
      <w:r w:rsidRPr="00496D33">
        <w:rPr>
          <w:rFonts w:ascii="Times New Roman" w:hAnsi="Times New Roman" w:cs="Times New Roman"/>
          <w:sz w:val="26"/>
          <w:szCs w:val="26"/>
        </w:rPr>
        <w:t>военные действия всех видов, замена действующего зако</w:t>
      </w:r>
      <w:r w:rsidR="00396839">
        <w:rPr>
          <w:rFonts w:ascii="Times New Roman" w:hAnsi="Times New Roman" w:cs="Times New Roman"/>
          <w:sz w:val="26"/>
          <w:szCs w:val="26"/>
        </w:rPr>
        <w:t xml:space="preserve">нодательства и другие возможные </w:t>
      </w:r>
      <w:r w:rsidRPr="00496D33">
        <w:rPr>
          <w:rFonts w:ascii="Times New Roman" w:hAnsi="Times New Roman" w:cs="Times New Roman"/>
          <w:sz w:val="26"/>
          <w:szCs w:val="26"/>
        </w:rPr>
        <w:t>обстоятельства непреодолимой силы, не зависящие от сторон,</w:t>
      </w:r>
      <w:r w:rsidR="00396839">
        <w:rPr>
          <w:rFonts w:ascii="Times New Roman" w:hAnsi="Times New Roman" w:cs="Times New Roman"/>
          <w:sz w:val="26"/>
          <w:szCs w:val="26"/>
        </w:rPr>
        <w:t xml:space="preserve"> сроки выполнения </w:t>
      </w:r>
      <w:r w:rsidRPr="00496D33">
        <w:rPr>
          <w:rFonts w:ascii="Times New Roman" w:hAnsi="Times New Roman" w:cs="Times New Roman"/>
          <w:sz w:val="26"/>
          <w:szCs w:val="26"/>
        </w:rPr>
        <w:t>обязательств продлеваются на то время, в течение которого действуют эти обстоятельства.</w:t>
      </w:r>
    </w:p>
    <w:p w:rsidR="00496D33" w:rsidRPr="00496D33" w:rsidRDefault="00496D33" w:rsidP="003968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8.2. Стороны не несут ответственности за неисполнение обязательств, возникшее по</w:t>
      </w:r>
      <w:r w:rsidR="00396839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причине обстоятельств непреодолимой силы.</w:t>
      </w:r>
    </w:p>
    <w:p w:rsidR="00496D33" w:rsidRPr="00496D33" w:rsidRDefault="00496D33" w:rsidP="003968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8.3. Если обстоятельства непреодолимой силы действуют в течение более двух</w:t>
      </w:r>
      <w:r w:rsidR="00396839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месяцев, любая из сторон вправе отказаться от дальней</w:t>
      </w:r>
      <w:r w:rsidR="00396839">
        <w:rPr>
          <w:rFonts w:ascii="Times New Roman" w:hAnsi="Times New Roman" w:cs="Times New Roman"/>
          <w:sz w:val="26"/>
          <w:szCs w:val="26"/>
        </w:rPr>
        <w:t xml:space="preserve">шего выполнения обязательств по </w:t>
      </w:r>
      <w:r w:rsidRPr="00496D33">
        <w:rPr>
          <w:rFonts w:ascii="Times New Roman" w:hAnsi="Times New Roman" w:cs="Times New Roman"/>
          <w:sz w:val="26"/>
          <w:szCs w:val="26"/>
        </w:rPr>
        <w:t>Договору, причем ни одна из сторон не может требовать</w:t>
      </w:r>
      <w:r w:rsidR="00396839">
        <w:rPr>
          <w:rFonts w:ascii="Times New Roman" w:hAnsi="Times New Roman" w:cs="Times New Roman"/>
          <w:sz w:val="26"/>
          <w:szCs w:val="26"/>
        </w:rPr>
        <w:t xml:space="preserve"> от другой возмещения возможных </w:t>
      </w:r>
      <w:r w:rsidRPr="00496D33">
        <w:rPr>
          <w:rFonts w:ascii="Times New Roman" w:hAnsi="Times New Roman" w:cs="Times New Roman"/>
          <w:sz w:val="26"/>
          <w:szCs w:val="26"/>
        </w:rPr>
        <w:t>убытков.</w:t>
      </w:r>
    </w:p>
    <w:p w:rsidR="00496D33" w:rsidRPr="00496D33" w:rsidRDefault="00496D33" w:rsidP="003968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8.4. Сторона, оказавшаяся не в состоянии выполнить свои обязательства по Договору,</w:t>
      </w:r>
      <w:r w:rsidR="00396839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обязана незамедлительно известить другие сторон</w:t>
      </w:r>
      <w:r w:rsidR="00396839">
        <w:rPr>
          <w:rFonts w:ascii="Times New Roman" w:hAnsi="Times New Roman" w:cs="Times New Roman"/>
          <w:sz w:val="26"/>
          <w:szCs w:val="26"/>
        </w:rPr>
        <w:t xml:space="preserve">ы о наступлении или прекращении </w:t>
      </w:r>
      <w:r w:rsidRPr="00496D33">
        <w:rPr>
          <w:rFonts w:ascii="Times New Roman" w:hAnsi="Times New Roman" w:cs="Times New Roman"/>
          <w:sz w:val="26"/>
          <w:szCs w:val="26"/>
        </w:rPr>
        <w:t>действия обстоятельств, препятствующих выполнению этих обязательств.</w:t>
      </w:r>
    </w:p>
    <w:p w:rsidR="00396839" w:rsidRDefault="00396839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9. СРОК ДЕЙСТВИЯ ДОГОВОРА И ПОРЯДОК ИЗМЕНЕНИЯ</w:t>
      </w:r>
    </w:p>
    <w:p w:rsidR="00396839" w:rsidRDefault="00396839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Lucida Sans Unicode" w:hAnsi="Lucida Sans Unicode" w:cs="Lucida Sans Unicode"/>
          <w:sz w:val="26"/>
          <w:szCs w:val="26"/>
        </w:rPr>
      </w:pPr>
    </w:p>
    <w:p w:rsidR="00496D33" w:rsidRPr="00496D33" w:rsidRDefault="0050075E" w:rsidP="005007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9.1. Договор заключен на 3 </w:t>
      </w:r>
      <w:r w:rsidR="00496D33" w:rsidRPr="00496D33">
        <w:rPr>
          <w:rFonts w:ascii="Times New Roman" w:hAnsi="Times New Roman" w:cs="Times New Roman"/>
          <w:sz w:val="26"/>
          <w:szCs w:val="26"/>
        </w:rPr>
        <w:t>(три) года и вступает в де</w:t>
      </w:r>
      <w:r>
        <w:rPr>
          <w:rFonts w:ascii="Times New Roman" w:hAnsi="Times New Roman" w:cs="Times New Roman"/>
          <w:sz w:val="26"/>
          <w:szCs w:val="26"/>
        </w:rPr>
        <w:t xml:space="preserve">йствие с «____» ______________ </w:t>
      </w:r>
      <w:r w:rsidR="00496D33" w:rsidRPr="00496D33">
        <w:rPr>
          <w:rFonts w:ascii="Times New Roman" w:hAnsi="Times New Roman" w:cs="Times New Roman"/>
          <w:sz w:val="26"/>
          <w:szCs w:val="26"/>
        </w:rPr>
        <w:t>20</w:t>
      </w:r>
      <w:r w:rsidR="00396839">
        <w:rPr>
          <w:rFonts w:ascii="Times New Roman" w:hAnsi="Times New Roman" w:cs="Times New Roman"/>
          <w:sz w:val="26"/>
          <w:szCs w:val="26"/>
        </w:rPr>
        <w:t>2__</w:t>
      </w:r>
      <w:r w:rsidR="00496D33" w:rsidRPr="00496D33">
        <w:rPr>
          <w:rFonts w:ascii="Times New Roman" w:hAnsi="Times New Roman" w:cs="Times New Roman"/>
          <w:sz w:val="26"/>
          <w:szCs w:val="26"/>
        </w:rPr>
        <w:t xml:space="preserve"> г.</w:t>
      </w:r>
    </w:p>
    <w:p w:rsidR="00496D33" w:rsidRPr="00496D33" w:rsidRDefault="00496D33" w:rsidP="003968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9.2. Настоящий Договор может быть продлен на 3 месяца, если:</w:t>
      </w:r>
    </w:p>
    <w:p w:rsidR="00496D33" w:rsidRPr="00496D33" w:rsidRDefault="00496D33" w:rsidP="003968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- большинство собственников помещений на основании решения общего собрания о</w:t>
      </w:r>
      <w:r w:rsidR="00396839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выборе способа непосредственного управления мно</w:t>
      </w:r>
      <w:r w:rsidR="00396839">
        <w:rPr>
          <w:rFonts w:ascii="Times New Roman" w:hAnsi="Times New Roman" w:cs="Times New Roman"/>
          <w:sz w:val="26"/>
          <w:szCs w:val="26"/>
        </w:rPr>
        <w:t xml:space="preserve">гоквартирным </w:t>
      </w:r>
      <w:r w:rsidR="00396839">
        <w:rPr>
          <w:rFonts w:ascii="Times New Roman" w:hAnsi="Times New Roman" w:cs="Times New Roman"/>
          <w:sz w:val="26"/>
          <w:szCs w:val="26"/>
        </w:rPr>
        <w:lastRenderedPageBreak/>
        <w:t xml:space="preserve">домом не заключили </w:t>
      </w:r>
      <w:r w:rsidRPr="00496D33">
        <w:rPr>
          <w:rFonts w:ascii="Times New Roman" w:hAnsi="Times New Roman" w:cs="Times New Roman"/>
          <w:sz w:val="26"/>
          <w:szCs w:val="26"/>
        </w:rPr>
        <w:t xml:space="preserve">договоры, предусмотренные статьей 164 </w:t>
      </w:r>
      <w:r w:rsidR="00396839">
        <w:rPr>
          <w:rFonts w:ascii="Times New Roman" w:hAnsi="Times New Roman" w:cs="Times New Roman"/>
          <w:sz w:val="26"/>
          <w:szCs w:val="26"/>
        </w:rPr>
        <w:t xml:space="preserve">Жилищного кодекса РФ, с лицами, </w:t>
      </w:r>
      <w:r w:rsidRPr="00496D33">
        <w:rPr>
          <w:rFonts w:ascii="Times New Roman" w:hAnsi="Times New Roman" w:cs="Times New Roman"/>
          <w:sz w:val="26"/>
          <w:szCs w:val="26"/>
        </w:rPr>
        <w:t>осуществляющими соответствующие виды деятельности;</w:t>
      </w:r>
    </w:p>
    <w:p w:rsidR="00496D33" w:rsidRPr="00496D33" w:rsidRDefault="00496D33" w:rsidP="003968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- товарищество собственников жилья либо жилищный кооператив или иной</w:t>
      </w: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специализированный потребительский кооператив н</w:t>
      </w:r>
      <w:r w:rsidR="004F11DE">
        <w:rPr>
          <w:rFonts w:ascii="Times New Roman" w:hAnsi="Times New Roman" w:cs="Times New Roman"/>
          <w:sz w:val="26"/>
          <w:szCs w:val="26"/>
        </w:rPr>
        <w:t xml:space="preserve">е зарегистрированы на основании </w:t>
      </w:r>
      <w:r w:rsidRPr="00496D33">
        <w:rPr>
          <w:rFonts w:ascii="Times New Roman" w:hAnsi="Times New Roman" w:cs="Times New Roman"/>
          <w:sz w:val="26"/>
          <w:szCs w:val="26"/>
        </w:rPr>
        <w:t>решения общего собрания о выборе способа управления многоквартирным домом;</w:t>
      </w:r>
    </w:p>
    <w:p w:rsidR="00496D33" w:rsidRPr="00496D33" w:rsidRDefault="00496D33" w:rsidP="003968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- другая управляющая организация, выбранная на основании решения общего</w:t>
      </w:r>
      <w:r w:rsidR="00396839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собрания о выборе способа управления многоквартирны</w:t>
      </w:r>
      <w:r w:rsidR="00396839">
        <w:rPr>
          <w:rFonts w:ascii="Times New Roman" w:hAnsi="Times New Roman" w:cs="Times New Roman"/>
          <w:sz w:val="26"/>
          <w:szCs w:val="26"/>
        </w:rPr>
        <w:t xml:space="preserve">м домом, созываемого не позднее </w:t>
      </w:r>
      <w:r w:rsidRPr="00496D33">
        <w:rPr>
          <w:rFonts w:ascii="Times New Roman" w:hAnsi="Times New Roman" w:cs="Times New Roman"/>
          <w:sz w:val="26"/>
          <w:szCs w:val="26"/>
        </w:rPr>
        <w:t>чем через 1 год после заключения договоров управления м</w:t>
      </w:r>
      <w:r w:rsidR="00396839">
        <w:rPr>
          <w:rFonts w:ascii="Times New Roman" w:hAnsi="Times New Roman" w:cs="Times New Roman"/>
          <w:sz w:val="26"/>
          <w:szCs w:val="26"/>
        </w:rPr>
        <w:t xml:space="preserve">ногоквартирным домом, в течение </w:t>
      </w:r>
      <w:r w:rsidRPr="00496D33">
        <w:rPr>
          <w:rFonts w:ascii="Times New Roman" w:hAnsi="Times New Roman" w:cs="Times New Roman"/>
          <w:sz w:val="26"/>
          <w:szCs w:val="26"/>
        </w:rPr>
        <w:t>30 дней с даты подписания договоров управления мн</w:t>
      </w:r>
      <w:r w:rsidR="00396839">
        <w:rPr>
          <w:rFonts w:ascii="Times New Roman" w:hAnsi="Times New Roman" w:cs="Times New Roman"/>
          <w:sz w:val="26"/>
          <w:szCs w:val="26"/>
        </w:rPr>
        <w:t xml:space="preserve">огоквартирным домом или с иного </w:t>
      </w:r>
      <w:r w:rsidRPr="00496D33">
        <w:rPr>
          <w:rFonts w:ascii="Times New Roman" w:hAnsi="Times New Roman" w:cs="Times New Roman"/>
          <w:sz w:val="26"/>
          <w:szCs w:val="26"/>
        </w:rPr>
        <w:t>установленного такими договорами срока не приступила к их выполнению;</w:t>
      </w:r>
    </w:p>
    <w:p w:rsidR="00496D33" w:rsidRPr="00496D33" w:rsidRDefault="00496D33" w:rsidP="004F11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 xml:space="preserve">- другая управляющая организация, отобранная </w:t>
      </w:r>
      <w:r w:rsidR="004F11DE">
        <w:rPr>
          <w:rFonts w:ascii="Times New Roman" w:hAnsi="Times New Roman" w:cs="Times New Roman"/>
          <w:sz w:val="26"/>
          <w:szCs w:val="26"/>
        </w:rPr>
        <w:t xml:space="preserve">органом местного самоуправления </w:t>
      </w:r>
      <w:r w:rsidRPr="00496D33">
        <w:rPr>
          <w:rFonts w:ascii="Times New Roman" w:hAnsi="Times New Roman" w:cs="Times New Roman"/>
          <w:sz w:val="26"/>
          <w:szCs w:val="26"/>
        </w:rPr>
        <w:t>для управления многоквартирным домом в соответствии</w:t>
      </w:r>
      <w:r w:rsidR="00396839">
        <w:rPr>
          <w:rFonts w:ascii="Times New Roman" w:hAnsi="Times New Roman" w:cs="Times New Roman"/>
          <w:sz w:val="26"/>
          <w:szCs w:val="26"/>
        </w:rPr>
        <w:t xml:space="preserve"> с Правилами проведения органом </w:t>
      </w:r>
      <w:r w:rsidRPr="00496D33">
        <w:rPr>
          <w:rFonts w:ascii="Times New Roman" w:hAnsi="Times New Roman" w:cs="Times New Roman"/>
          <w:sz w:val="26"/>
          <w:szCs w:val="26"/>
        </w:rPr>
        <w:t xml:space="preserve">местного самоуправления открытого конкурса по отбору управляющей организации </w:t>
      </w:r>
      <w:r w:rsidR="00396839">
        <w:rPr>
          <w:rFonts w:ascii="Times New Roman" w:hAnsi="Times New Roman" w:cs="Times New Roman"/>
          <w:sz w:val="26"/>
          <w:szCs w:val="26"/>
        </w:rPr>
        <w:t xml:space="preserve">для </w:t>
      </w:r>
      <w:r w:rsidRPr="00496D33">
        <w:rPr>
          <w:rFonts w:ascii="Times New Roman" w:hAnsi="Times New Roman" w:cs="Times New Roman"/>
          <w:sz w:val="26"/>
          <w:szCs w:val="26"/>
        </w:rPr>
        <w:t>управления многоквартирным домом, утвержденных пос</w:t>
      </w:r>
      <w:r w:rsidR="00396839">
        <w:rPr>
          <w:rFonts w:ascii="Times New Roman" w:hAnsi="Times New Roman" w:cs="Times New Roman"/>
          <w:sz w:val="26"/>
          <w:szCs w:val="26"/>
        </w:rPr>
        <w:t xml:space="preserve">тановлением Правительства РФ от </w:t>
      </w:r>
      <w:r w:rsidRPr="00496D33">
        <w:rPr>
          <w:rFonts w:ascii="Times New Roman" w:hAnsi="Times New Roman" w:cs="Times New Roman"/>
          <w:sz w:val="26"/>
          <w:szCs w:val="26"/>
        </w:rPr>
        <w:t>06.02.2006г. № 75, не приступила к выполнению дого</w:t>
      </w:r>
      <w:r w:rsidR="00396839">
        <w:rPr>
          <w:rFonts w:ascii="Times New Roman" w:hAnsi="Times New Roman" w:cs="Times New Roman"/>
          <w:sz w:val="26"/>
          <w:szCs w:val="26"/>
        </w:rPr>
        <w:t xml:space="preserve">вора управления многоквартирным </w:t>
      </w:r>
      <w:r w:rsidRPr="00496D33">
        <w:rPr>
          <w:rFonts w:ascii="Times New Roman" w:hAnsi="Times New Roman" w:cs="Times New Roman"/>
          <w:sz w:val="26"/>
          <w:szCs w:val="26"/>
        </w:rPr>
        <w:t>домом.</w:t>
      </w:r>
    </w:p>
    <w:p w:rsidR="00496D33" w:rsidRDefault="00496D33" w:rsidP="004F11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9.3. Условия Договора могут быть измен</w:t>
      </w:r>
      <w:r w:rsidR="004F11DE">
        <w:rPr>
          <w:rFonts w:ascii="Times New Roman" w:hAnsi="Times New Roman" w:cs="Times New Roman"/>
          <w:sz w:val="26"/>
          <w:szCs w:val="26"/>
        </w:rPr>
        <w:t xml:space="preserve">ены только в случае наступления </w:t>
      </w:r>
      <w:r w:rsidRPr="00496D33">
        <w:rPr>
          <w:rFonts w:ascii="Times New Roman" w:hAnsi="Times New Roman" w:cs="Times New Roman"/>
          <w:sz w:val="26"/>
          <w:szCs w:val="26"/>
        </w:rPr>
        <w:t>обстоятельств непреодолимой силы либо на ос</w:t>
      </w:r>
      <w:r w:rsidR="004F11DE">
        <w:rPr>
          <w:rFonts w:ascii="Times New Roman" w:hAnsi="Times New Roman" w:cs="Times New Roman"/>
          <w:sz w:val="26"/>
          <w:szCs w:val="26"/>
        </w:rPr>
        <w:t xml:space="preserve">новании решения общего собрания </w:t>
      </w:r>
      <w:r w:rsidRPr="00496D33">
        <w:rPr>
          <w:rFonts w:ascii="Times New Roman" w:hAnsi="Times New Roman" w:cs="Times New Roman"/>
          <w:sz w:val="26"/>
          <w:szCs w:val="26"/>
        </w:rPr>
        <w:t>собственников помещений в многоквартирном доме</w:t>
      </w:r>
      <w:r w:rsidR="00396839">
        <w:rPr>
          <w:rFonts w:ascii="Times New Roman" w:hAnsi="Times New Roman" w:cs="Times New Roman"/>
          <w:sz w:val="26"/>
          <w:szCs w:val="26"/>
        </w:rPr>
        <w:t xml:space="preserve">. При наступлении обстоятельств </w:t>
      </w:r>
      <w:r w:rsidRPr="00496D33">
        <w:rPr>
          <w:rFonts w:ascii="Times New Roman" w:hAnsi="Times New Roman" w:cs="Times New Roman"/>
          <w:sz w:val="26"/>
          <w:szCs w:val="26"/>
        </w:rPr>
        <w:t>непреодолимой силы управляющая организация осуществл</w:t>
      </w:r>
      <w:r w:rsidR="00396839">
        <w:rPr>
          <w:rFonts w:ascii="Times New Roman" w:hAnsi="Times New Roman" w:cs="Times New Roman"/>
          <w:sz w:val="26"/>
          <w:szCs w:val="26"/>
        </w:rPr>
        <w:t xml:space="preserve">яет указанные в Договоре работы </w:t>
      </w:r>
      <w:r w:rsidRPr="00496D33">
        <w:rPr>
          <w:rFonts w:ascii="Times New Roman" w:hAnsi="Times New Roman" w:cs="Times New Roman"/>
          <w:sz w:val="26"/>
          <w:szCs w:val="26"/>
        </w:rPr>
        <w:t>и услуги по содержанию и ремонту общего имущ</w:t>
      </w:r>
      <w:r w:rsidR="00396839">
        <w:rPr>
          <w:rFonts w:ascii="Times New Roman" w:hAnsi="Times New Roman" w:cs="Times New Roman"/>
          <w:sz w:val="26"/>
          <w:szCs w:val="26"/>
        </w:rPr>
        <w:t xml:space="preserve">ества собственников помещений в </w:t>
      </w:r>
      <w:r w:rsidRPr="00496D33">
        <w:rPr>
          <w:rFonts w:ascii="Times New Roman" w:hAnsi="Times New Roman" w:cs="Times New Roman"/>
          <w:sz w:val="26"/>
          <w:szCs w:val="26"/>
        </w:rPr>
        <w:t>многоквартирном доме, выполнение и оказание которых в</w:t>
      </w:r>
      <w:r w:rsidR="00396839">
        <w:rPr>
          <w:rFonts w:ascii="Times New Roman" w:hAnsi="Times New Roman" w:cs="Times New Roman"/>
          <w:sz w:val="26"/>
          <w:szCs w:val="26"/>
        </w:rPr>
        <w:t xml:space="preserve">озможно в сложившихся условиях, </w:t>
      </w:r>
      <w:r w:rsidRPr="00496D33">
        <w:rPr>
          <w:rFonts w:ascii="Times New Roman" w:hAnsi="Times New Roman" w:cs="Times New Roman"/>
          <w:sz w:val="26"/>
          <w:szCs w:val="26"/>
        </w:rPr>
        <w:t>и предъявляет собственникам помещений в многокв</w:t>
      </w:r>
      <w:r w:rsidR="00396839">
        <w:rPr>
          <w:rFonts w:ascii="Times New Roman" w:hAnsi="Times New Roman" w:cs="Times New Roman"/>
          <w:sz w:val="26"/>
          <w:szCs w:val="26"/>
        </w:rPr>
        <w:t xml:space="preserve">артирном доме, лицам, принявшим </w:t>
      </w:r>
      <w:r w:rsidRPr="00496D33">
        <w:rPr>
          <w:rFonts w:ascii="Times New Roman" w:hAnsi="Times New Roman" w:cs="Times New Roman"/>
          <w:sz w:val="26"/>
          <w:szCs w:val="26"/>
        </w:rPr>
        <w:t>помещения, счета по оплате таких выполненных работ и о</w:t>
      </w:r>
      <w:r w:rsidR="00396839">
        <w:rPr>
          <w:rFonts w:ascii="Times New Roman" w:hAnsi="Times New Roman" w:cs="Times New Roman"/>
          <w:sz w:val="26"/>
          <w:szCs w:val="26"/>
        </w:rPr>
        <w:t xml:space="preserve">казанных услуг. При этом размер </w:t>
      </w:r>
      <w:r w:rsidRPr="00496D33">
        <w:rPr>
          <w:rFonts w:ascii="Times New Roman" w:hAnsi="Times New Roman" w:cs="Times New Roman"/>
          <w:sz w:val="26"/>
          <w:szCs w:val="26"/>
        </w:rPr>
        <w:t>платы за содержание и ремонт жилого помещения, пр</w:t>
      </w:r>
      <w:r w:rsidR="00396839">
        <w:rPr>
          <w:rFonts w:ascii="Times New Roman" w:hAnsi="Times New Roman" w:cs="Times New Roman"/>
          <w:sz w:val="26"/>
          <w:szCs w:val="26"/>
        </w:rPr>
        <w:t xml:space="preserve">едусмотренный Договором, должен </w:t>
      </w:r>
      <w:r w:rsidRPr="00496D33">
        <w:rPr>
          <w:rFonts w:ascii="Times New Roman" w:hAnsi="Times New Roman" w:cs="Times New Roman"/>
          <w:sz w:val="26"/>
          <w:szCs w:val="26"/>
        </w:rPr>
        <w:t>быть изменен пропорционально объемам и количеству</w:t>
      </w:r>
      <w:r w:rsidR="00396839">
        <w:rPr>
          <w:rFonts w:ascii="Times New Roman" w:hAnsi="Times New Roman" w:cs="Times New Roman"/>
          <w:sz w:val="26"/>
          <w:szCs w:val="26"/>
        </w:rPr>
        <w:t xml:space="preserve"> фактически выполненных работ и </w:t>
      </w:r>
      <w:r w:rsidRPr="00496D33">
        <w:rPr>
          <w:rFonts w:ascii="Times New Roman" w:hAnsi="Times New Roman" w:cs="Times New Roman"/>
          <w:sz w:val="26"/>
          <w:szCs w:val="26"/>
        </w:rPr>
        <w:t>услуг.</w:t>
      </w:r>
    </w:p>
    <w:p w:rsidR="00396839" w:rsidRPr="00496D33" w:rsidRDefault="00396839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96839" w:rsidRDefault="00496D33" w:rsidP="004F11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10. ПРОЧИЕ УСЛОВИЯ ДОГОВОРА</w:t>
      </w:r>
    </w:p>
    <w:p w:rsidR="004F11DE" w:rsidRPr="00496D33" w:rsidRDefault="004F11DE" w:rsidP="004F11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96D33" w:rsidRPr="00496D33" w:rsidRDefault="00496D33" w:rsidP="004F11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 xml:space="preserve">10.1. Настоящий договор составлен в </w:t>
      </w:r>
      <w:r w:rsidR="004F11DE">
        <w:rPr>
          <w:rFonts w:ascii="Times New Roman" w:hAnsi="Times New Roman" w:cs="Times New Roman"/>
          <w:sz w:val="26"/>
          <w:szCs w:val="26"/>
        </w:rPr>
        <w:t xml:space="preserve">2-х экземплярах, имеющих равную </w:t>
      </w:r>
      <w:r w:rsidRPr="00496D33">
        <w:rPr>
          <w:rFonts w:ascii="Times New Roman" w:hAnsi="Times New Roman" w:cs="Times New Roman"/>
          <w:sz w:val="26"/>
          <w:szCs w:val="26"/>
        </w:rPr>
        <w:t>юридическую силу, по одному для каждой из сторон.</w:t>
      </w:r>
    </w:p>
    <w:p w:rsidR="00496D33" w:rsidRPr="00496D33" w:rsidRDefault="00496D33" w:rsidP="003968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10.2. Все Приложения к настоящему Договору являются его неотъемлемой частью.</w:t>
      </w:r>
    </w:p>
    <w:p w:rsidR="00496D33" w:rsidRPr="00496D33" w:rsidRDefault="00496D33" w:rsidP="003968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10.3. Взаимоотношения сторон, не урегулированные настоящим Договором,</w:t>
      </w: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регулируются действующим законодательством РФ.</w:t>
      </w:r>
    </w:p>
    <w:p w:rsidR="00496D33" w:rsidRDefault="00496D33" w:rsidP="00BA3A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7DD9">
        <w:rPr>
          <w:rFonts w:ascii="Times New Roman" w:hAnsi="Times New Roman" w:cs="Times New Roman"/>
          <w:sz w:val="26"/>
          <w:szCs w:val="26"/>
        </w:rPr>
        <w:t xml:space="preserve">Приложение 1 </w:t>
      </w:r>
      <w:r w:rsidR="00BA7DD9" w:rsidRPr="00BA7DD9">
        <w:rPr>
          <w:rFonts w:ascii="Times New Roman" w:hAnsi="Times New Roman" w:cs="Times New Roman"/>
          <w:sz w:val="26"/>
          <w:szCs w:val="26"/>
        </w:rPr>
        <w:t>Акт о состоянии общего имущества собственников помещений в многоквартирном доме</w:t>
      </w:r>
      <w:r w:rsidRPr="00BA7DD9">
        <w:rPr>
          <w:rFonts w:ascii="Times New Roman" w:hAnsi="Times New Roman" w:cs="Times New Roman"/>
          <w:sz w:val="26"/>
          <w:szCs w:val="26"/>
        </w:rPr>
        <w:t>.</w:t>
      </w:r>
    </w:p>
    <w:p w:rsidR="00496D33" w:rsidRPr="00496D33" w:rsidRDefault="00496D33" w:rsidP="00BA3A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Приложение 2 Перечень работ и услуг, необходи</w:t>
      </w:r>
      <w:r w:rsidR="00396839">
        <w:rPr>
          <w:rFonts w:ascii="Times New Roman" w:hAnsi="Times New Roman" w:cs="Times New Roman"/>
          <w:sz w:val="26"/>
          <w:szCs w:val="26"/>
        </w:rPr>
        <w:t xml:space="preserve">мых для обеспечения надлежащего </w:t>
      </w:r>
      <w:r w:rsidRPr="00496D33">
        <w:rPr>
          <w:rFonts w:ascii="Times New Roman" w:hAnsi="Times New Roman" w:cs="Times New Roman"/>
          <w:sz w:val="26"/>
          <w:szCs w:val="26"/>
        </w:rPr>
        <w:t>содержания общего имущества в многоквартирном доме.</w:t>
      </w:r>
    </w:p>
    <w:p w:rsidR="00496D33" w:rsidRPr="00496D33" w:rsidRDefault="00496D33" w:rsidP="00BA3A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Приложение 3 Границы раздела эксплуа</w:t>
      </w:r>
      <w:r w:rsidR="00396839">
        <w:rPr>
          <w:rFonts w:ascii="Times New Roman" w:hAnsi="Times New Roman" w:cs="Times New Roman"/>
          <w:sz w:val="26"/>
          <w:szCs w:val="26"/>
        </w:rPr>
        <w:t xml:space="preserve">тационной ответственности между </w:t>
      </w:r>
      <w:r w:rsidRPr="00496D33">
        <w:rPr>
          <w:rFonts w:ascii="Times New Roman" w:hAnsi="Times New Roman" w:cs="Times New Roman"/>
          <w:sz w:val="26"/>
          <w:szCs w:val="26"/>
        </w:rPr>
        <w:t>Исполнителем и Собственником.</w:t>
      </w:r>
    </w:p>
    <w:p w:rsidR="00496D33" w:rsidRPr="00496D33" w:rsidRDefault="00496D33" w:rsidP="00BA3A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Приложение 4 Перечень поставщиков коммунальных ресурсов</w:t>
      </w:r>
    </w:p>
    <w:p w:rsidR="005D43BD" w:rsidRDefault="005D43BD" w:rsidP="004F11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D43BD" w:rsidRDefault="005D43BD" w:rsidP="004F11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96839" w:rsidRDefault="00496D33" w:rsidP="004F11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lastRenderedPageBreak/>
        <w:t>12. РЕКВИЗИТЫ И ПОДПИСИ СТОРОН</w:t>
      </w:r>
    </w:p>
    <w:p w:rsidR="005D43BD" w:rsidRDefault="005D43BD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 xml:space="preserve">ИСПОЛНИТЕЛЬ: </w:t>
      </w:r>
      <w:r w:rsidR="00396839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</w:t>
      </w:r>
      <w:r w:rsidRPr="00496D33">
        <w:rPr>
          <w:rFonts w:ascii="Times New Roman" w:hAnsi="Times New Roman" w:cs="Times New Roman"/>
          <w:sz w:val="26"/>
          <w:szCs w:val="26"/>
        </w:rPr>
        <w:t>СОБСТВЕННИК:</w:t>
      </w:r>
    </w:p>
    <w:p w:rsidR="00396839" w:rsidRDefault="00396839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96839" w:rsidRDefault="00396839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96839" w:rsidRDefault="00396839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96839" w:rsidRDefault="00396839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96839" w:rsidRDefault="00396839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96839" w:rsidRDefault="00396839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96839" w:rsidRDefault="00396839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96839" w:rsidRDefault="00396839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96839" w:rsidRDefault="00396839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96839" w:rsidRDefault="00396839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96839" w:rsidRDefault="00396839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96839" w:rsidRDefault="00396839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96839" w:rsidRDefault="00396839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96839" w:rsidRDefault="00396839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96839" w:rsidRDefault="00396839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96839" w:rsidRDefault="00396839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96839" w:rsidRDefault="00396839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96839" w:rsidRDefault="00396839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96839" w:rsidRDefault="00396839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96839" w:rsidRDefault="00396839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96839" w:rsidRDefault="00396839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96839" w:rsidRDefault="00396839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96839" w:rsidRDefault="00396839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96839" w:rsidRDefault="00396839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96839" w:rsidRDefault="00396839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96839" w:rsidRDefault="00396839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96839" w:rsidRDefault="00396839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96839" w:rsidRDefault="00396839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96839" w:rsidRDefault="00396839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96839" w:rsidRDefault="00396839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96839" w:rsidRDefault="00396839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96839" w:rsidRDefault="00396839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96839" w:rsidRDefault="00396839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96839" w:rsidRDefault="00396839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96839" w:rsidRDefault="00396839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96839" w:rsidRDefault="00396839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96839" w:rsidRDefault="00396839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96839" w:rsidRDefault="00396839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96839" w:rsidRDefault="00396839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96839" w:rsidRDefault="00396839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B372F" w:rsidRDefault="003B372F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B372F" w:rsidRDefault="003B372F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D43BD" w:rsidRDefault="005D43BD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D43BD" w:rsidRDefault="005D43BD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96839" w:rsidRDefault="00396839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96D33" w:rsidRPr="0048351B" w:rsidRDefault="00496D33" w:rsidP="00E06D9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6"/>
          <w:szCs w:val="26"/>
        </w:rPr>
      </w:pPr>
      <w:r w:rsidRPr="0048351B">
        <w:rPr>
          <w:rFonts w:ascii="Times New Roman" w:hAnsi="Times New Roman" w:cs="Times New Roman"/>
          <w:b/>
          <w:bCs/>
          <w:sz w:val="26"/>
          <w:szCs w:val="26"/>
        </w:rPr>
        <w:lastRenderedPageBreak/>
        <w:t>Приложение № 1</w:t>
      </w:r>
    </w:p>
    <w:p w:rsidR="00496D33" w:rsidRPr="0048351B" w:rsidRDefault="00496D33" w:rsidP="00E06D9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48351B">
        <w:rPr>
          <w:rFonts w:ascii="Times New Roman" w:hAnsi="Times New Roman" w:cs="Times New Roman"/>
          <w:sz w:val="26"/>
          <w:szCs w:val="26"/>
        </w:rPr>
        <w:t>к Договору управления МКД</w:t>
      </w:r>
    </w:p>
    <w:p w:rsidR="008420E8" w:rsidRDefault="0048351B" w:rsidP="00523BA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48351B">
        <w:rPr>
          <w:rFonts w:ascii="Times New Roman" w:hAnsi="Times New Roman" w:cs="Times New Roman"/>
          <w:sz w:val="26"/>
          <w:szCs w:val="26"/>
        </w:rPr>
        <w:t>от « _»____________ 2022</w:t>
      </w:r>
      <w:r w:rsidR="00496D33" w:rsidRPr="0048351B">
        <w:rPr>
          <w:rFonts w:ascii="Times New Roman" w:hAnsi="Times New Roman" w:cs="Times New Roman"/>
          <w:sz w:val="26"/>
          <w:szCs w:val="26"/>
        </w:rPr>
        <w:t>г.</w:t>
      </w:r>
    </w:p>
    <w:p w:rsidR="00523BAA" w:rsidRPr="00523BAA" w:rsidRDefault="00523BAA" w:rsidP="00523BA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574FB3" w:rsidRPr="00496D33" w:rsidRDefault="00574FB3" w:rsidP="004835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.</w:t>
      </w:r>
    </w:p>
    <w:p w:rsidR="00574FB3" w:rsidRDefault="00574FB3" w:rsidP="004835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BD0384" w:rsidRPr="00555E45" w:rsidRDefault="00BD0384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55E4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 к т</w:t>
      </w:r>
    </w:p>
    <w:p w:rsidR="00BD0384" w:rsidRPr="00555E45" w:rsidRDefault="00BD0384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55E4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состоянии общего имущества собственников помещений в многоквартирном доме, являющегося объектом конкурса</w:t>
      </w:r>
    </w:p>
    <w:p w:rsidR="00BD0384" w:rsidRPr="00555E45" w:rsidRDefault="00BD0384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D0384" w:rsidRPr="00E014D2" w:rsidRDefault="00BD0384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I. Общие сведения о многоквартирном доме</w:t>
      </w:r>
    </w:p>
    <w:p w:rsidR="00BD0384" w:rsidRPr="00E014D2" w:rsidRDefault="00BD0384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1. Адрес многоквартирного дома  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Пограничный округ, с. </w:t>
      </w:r>
      <w:proofErr w:type="spellStart"/>
      <w:r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Барано-Оренбкргское</w:t>
      </w:r>
      <w:proofErr w:type="spellEnd"/>
      <w:r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, ул. ДОС, д.85</w:t>
      </w:r>
    </w:p>
    <w:p w:rsidR="00BD0384" w:rsidRPr="00E014D2" w:rsidRDefault="00BD0384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2. Кадастровый номер многоквартирного дома (при его наличии)  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- отсутствует</w:t>
      </w:r>
    </w:p>
    <w:p w:rsidR="00BD0384" w:rsidRPr="00E014D2" w:rsidRDefault="00BD0384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3. Серия, тип постройки    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многоквартирный жилой дом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BD0384" w:rsidRPr="00E014D2" w:rsidRDefault="00BD0384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4. Год постройки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EE7E76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1963</w:t>
      </w:r>
    </w:p>
    <w:p w:rsidR="00BD0384" w:rsidRPr="00E014D2" w:rsidRDefault="00BD0384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5. Степень износа по данным государственного технического учета 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нет.</w:t>
      </w:r>
    </w:p>
    <w:p w:rsidR="00BD0384" w:rsidRPr="00E014D2" w:rsidRDefault="00BD0384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6. Степень фактического износа     </w:t>
      </w:r>
      <w:r w:rsidRPr="005C4E88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60%</w:t>
      </w:r>
    </w:p>
    <w:p w:rsidR="00BD0384" w:rsidRPr="00E014D2" w:rsidRDefault="00BD0384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7. Год последнего капитального ремонта    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нет  </w:t>
      </w:r>
    </w:p>
    <w:p w:rsidR="00BD0384" w:rsidRPr="00E014D2" w:rsidRDefault="00BD0384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8. Реквизиты правового акта о признании многоквартирного дома аварийным и подлежащим сносу    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отсутствует</w:t>
      </w:r>
    </w:p>
    <w:p w:rsidR="00BD0384" w:rsidRPr="00E014D2" w:rsidRDefault="00BD0384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9. Количество этажей    </w:t>
      </w:r>
      <w:r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4</w:t>
      </w:r>
    </w:p>
    <w:p w:rsidR="00BD0384" w:rsidRPr="00E014D2" w:rsidRDefault="00BD0384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10. Наличие подвала     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да</w:t>
      </w:r>
    </w:p>
    <w:p w:rsidR="00BD0384" w:rsidRPr="00E014D2" w:rsidRDefault="00BD0384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11. Наличие цокольного этажа     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нет</w:t>
      </w:r>
    </w:p>
    <w:p w:rsidR="00BD0384" w:rsidRPr="00E014D2" w:rsidRDefault="00BD0384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12. Наличие мансарды    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нет</w:t>
      </w:r>
    </w:p>
    <w:p w:rsidR="00BD0384" w:rsidRPr="00E014D2" w:rsidRDefault="00BD0384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13. Наличие мезонина    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нет</w:t>
      </w:r>
    </w:p>
    <w:p w:rsidR="00BD0384" w:rsidRPr="00EE7E76" w:rsidRDefault="00BD0384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14. Количество квартир   </w:t>
      </w:r>
      <w:r w:rsidRPr="00EE7E76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28</w:t>
      </w:r>
    </w:p>
    <w:p w:rsidR="00BD0384" w:rsidRPr="00E014D2" w:rsidRDefault="00BD0384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15. Количество нежилых помещений, не входящих в состав общего имущества   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нет</w:t>
      </w:r>
    </w:p>
    <w:p w:rsidR="00BD0384" w:rsidRPr="00E014D2" w:rsidRDefault="00BD0384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16. Реквизиты правового акта о признании всех жилых помещений в</w:t>
      </w:r>
    </w:p>
    <w:p w:rsidR="00BD0384" w:rsidRPr="00E014D2" w:rsidRDefault="00BD0384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многоквартирном доме непригодными для проживания </w:t>
      </w:r>
      <w:r w:rsidRPr="00E014D2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 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отсутствует акт о непригодности проживания </w:t>
      </w:r>
    </w:p>
    <w:p w:rsidR="00BD0384" w:rsidRPr="00E014D2" w:rsidRDefault="00BD0384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17. 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 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отсутствует акт о непригодности проживания</w:t>
      </w:r>
    </w:p>
    <w:p w:rsidR="00BD0384" w:rsidRPr="00E014D2" w:rsidRDefault="00BD0384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18. Строительный объем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5115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куб.м</w:t>
      </w:r>
      <w:proofErr w:type="spellEnd"/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</w:p>
    <w:p w:rsidR="00BD0384" w:rsidRPr="00E014D2" w:rsidRDefault="00BD0384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19. Площадь: </w:t>
      </w:r>
    </w:p>
    <w:p w:rsidR="00BD0384" w:rsidRPr="00E014D2" w:rsidRDefault="00BD0384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а) многоквартирного дома с лоджиями, балконами, шкафами, коридорами и лестничными клетками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1232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кв.м</w:t>
      </w:r>
      <w:proofErr w:type="spellEnd"/>
    </w:p>
    <w:p w:rsidR="00BD0384" w:rsidRPr="00E014D2" w:rsidRDefault="00BD0384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б) жилых помещений (общая площадь квартир)    915  </w:t>
      </w:r>
      <w:proofErr w:type="spellStart"/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>кв.м</w:t>
      </w:r>
      <w:proofErr w:type="spellEnd"/>
    </w:p>
    <w:p w:rsidR="00BD0384" w:rsidRPr="00E014D2" w:rsidRDefault="00BD0384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в) нежилых помещений (общая площадь нежилых помещений, не входящих в состав общего имущества в многоквартирном доме)    нет</w:t>
      </w:r>
    </w:p>
    <w:p w:rsidR="00BD0384" w:rsidRPr="00E014D2" w:rsidRDefault="00BD0384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г) помещений общего пользования (общая площадь нежилых помещений, входящих в состав общего имущества в многоквартирном доме)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76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кв.м</w:t>
      </w:r>
      <w:proofErr w:type="spellEnd"/>
    </w:p>
    <w:p w:rsidR="00BD0384" w:rsidRPr="00E014D2" w:rsidRDefault="00BD0384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20. Количество лестниц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 шт.</w:t>
      </w: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</w:p>
    <w:p w:rsidR="00BD0384" w:rsidRPr="00E014D2" w:rsidRDefault="00BD0384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21. Уборочная площадь лестниц  (включая  межквартирные  лестничные площадки)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69,56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кв.м</w:t>
      </w:r>
      <w:proofErr w:type="spellEnd"/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BD0384" w:rsidRPr="00E014D2" w:rsidRDefault="00BD0384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22. Уборочная площадь общих коридоров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6,54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кв.м</w:t>
      </w:r>
      <w:proofErr w:type="spellEnd"/>
    </w:p>
    <w:p w:rsidR="00BD0384" w:rsidRPr="00E014D2" w:rsidRDefault="00BD0384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     23. Уборочная площадь других помещений общего пользования (включая технические этажи, чердаки, технические подвалы)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455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кв.м</w:t>
      </w:r>
      <w:proofErr w:type="spellEnd"/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BD0384" w:rsidRPr="00E014D2" w:rsidRDefault="00BD0384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24. Площадь земельного участка, входящего в состав общего имущества многоквартирного дома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3620</w:t>
      </w:r>
    </w:p>
    <w:p w:rsidR="00BD0384" w:rsidRPr="00E014D2" w:rsidRDefault="00BD0384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25. Кадастровый номер земельного участка (при его наличии)    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- нет</w:t>
      </w:r>
    </w:p>
    <w:p w:rsidR="00BD0384" w:rsidRPr="00E014D2" w:rsidRDefault="00BD0384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</w:p>
    <w:p w:rsidR="00BD0384" w:rsidRPr="00E014D2" w:rsidRDefault="00BD0384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II. Техническое состояние многоквартирного дома, включая пристройки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99"/>
        <w:gridCol w:w="3401"/>
        <w:gridCol w:w="3240"/>
      </w:tblGrid>
      <w:tr w:rsidR="00BD0384" w:rsidRPr="00E014D2" w:rsidTr="0068231B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E014D2" w:rsidRDefault="00BD0384" w:rsidP="006823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Наименование </w:t>
            </w:r>
          </w:p>
          <w:p w:rsidR="00BD0384" w:rsidRPr="00E014D2" w:rsidRDefault="00BD0384" w:rsidP="006823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конструктивных             элементов       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E014D2" w:rsidRDefault="00BD0384" w:rsidP="006823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Описание элементов (материал, конструкция или система, отделка и </w:t>
            </w:r>
          </w:p>
          <w:p w:rsidR="00BD0384" w:rsidRPr="00E014D2" w:rsidRDefault="00BD0384" w:rsidP="006823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прочее)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E014D2" w:rsidRDefault="00BD0384" w:rsidP="006823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Техническое состояние элементов общего имущества</w:t>
            </w:r>
          </w:p>
          <w:p w:rsidR="00BD0384" w:rsidRPr="00E014D2" w:rsidRDefault="00BD0384" w:rsidP="006823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многоквартирного дома</w:t>
            </w:r>
          </w:p>
          <w:p w:rsidR="00BD0384" w:rsidRPr="00E014D2" w:rsidRDefault="00BD0384" w:rsidP="006823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D0384" w:rsidRPr="00E014D2" w:rsidTr="0068231B">
        <w:trPr>
          <w:trHeight w:val="83"/>
        </w:trPr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E014D2" w:rsidRDefault="00BD0384" w:rsidP="006823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 Фундамент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E014D2" w:rsidRDefault="00BD0384" w:rsidP="006823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Ленточный ж/б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E014D2" w:rsidRDefault="00BD0384" w:rsidP="006823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</w:t>
            </w: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BD0384" w:rsidRPr="00E014D2" w:rsidTr="0068231B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E014D2" w:rsidRDefault="00BD0384" w:rsidP="006823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 Наружные и внутренние капитальные стены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E014D2" w:rsidRDefault="00BD0384" w:rsidP="006823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ж/б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E014D2" w:rsidRDefault="00BD0384" w:rsidP="006823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</w:t>
            </w: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BD0384" w:rsidRPr="00E014D2" w:rsidTr="0068231B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E014D2" w:rsidRDefault="00BD0384" w:rsidP="006823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 Перегородки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E014D2" w:rsidRDefault="00BD0384" w:rsidP="006823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ж/б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E014D2" w:rsidRDefault="00BD0384" w:rsidP="006823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</w:t>
            </w: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BD0384" w:rsidRPr="00E014D2" w:rsidTr="0068231B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E014D2" w:rsidRDefault="00BD0384" w:rsidP="006823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 Перекрытия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E014D2" w:rsidRDefault="00BD0384" w:rsidP="006823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ж/б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E014D2" w:rsidRDefault="00BD0384" w:rsidP="006823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D0384" w:rsidRPr="00E014D2" w:rsidTr="0068231B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E014D2" w:rsidRDefault="00BD0384" w:rsidP="006823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чердачные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E014D2" w:rsidRDefault="00BD0384" w:rsidP="006823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ж/б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E014D2" w:rsidRDefault="00BD0384" w:rsidP="006823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</w:t>
            </w: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BD0384" w:rsidRPr="00E014D2" w:rsidTr="0068231B">
        <w:tc>
          <w:tcPr>
            <w:tcW w:w="28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E014D2" w:rsidRDefault="00BD0384" w:rsidP="006823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 Крыша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E014D2" w:rsidRDefault="00BD0384" w:rsidP="006823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плоская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E014D2" w:rsidRDefault="00BD0384" w:rsidP="006823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</w:t>
            </w: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BD0384" w:rsidRPr="00E014D2" w:rsidTr="0068231B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E014D2" w:rsidRDefault="00BD0384" w:rsidP="006823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6. Полы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E014D2" w:rsidRDefault="00BD0384" w:rsidP="006823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бетон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E014D2" w:rsidRDefault="00BD0384" w:rsidP="006823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</w:t>
            </w: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BD0384" w:rsidRPr="00E014D2" w:rsidTr="0068231B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E014D2" w:rsidRDefault="00BD0384" w:rsidP="006823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7. Проемы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E014D2" w:rsidRDefault="00BD0384" w:rsidP="006823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E014D2" w:rsidRDefault="00BD0384" w:rsidP="006823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D0384" w:rsidRPr="00E014D2" w:rsidTr="0068231B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E014D2" w:rsidRDefault="00BD0384" w:rsidP="006823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окна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E014D2" w:rsidRDefault="00BD0384" w:rsidP="006823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 створчатые окрашенные деревянные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E014D2" w:rsidRDefault="00BD0384" w:rsidP="006823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</w:t>
            </w: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BD0384" w:rsidRPr="00E014D2" w:rsidTr="0068231B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E014D2" w:rsidRDefault="00BD0384" w:rsidP="006823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двери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E014D2" w:rsidRDefault="00BD0384" w:rsidP="006823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филенчатые окрашенные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E014D2" w:rsidRDefault="00BD0384" w:rsidP="006823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</w:t>
            </w: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BD0384" w:rsidRPr="00E014D2" w:rsidTr="0068231B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E014D2" w:rsidRDefault="00BD0384" w:rsidP="006823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(другое)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E014D2" w:rsidRDefault="00BD0384" w:rsidP="006823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E014D2" w:rsidRDefault="00BD0384" w:rsidP="006823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D0384" w:rsidRPr="00E014D2" w:rsidTr="0068231B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E014D2" w:rsidRDefault="00BD0384" w:rsidP="006823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8. Отделка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E014D2" w:rsidRDefault="00BD0384" w:rsidP="006823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E014D2" w:rsidRDefault="00BD0384" w:rsidP="006823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D0384" w:rsidRPr="00E014D2" w:rsidTr="0068231B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E014D2" w:rsidRDefault="00BD0384" w:rsidP="006823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внутренняя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E014D2" w:rsidRDefault="00BD0384" w:rsidP="006823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штукатурка, известь, краска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E014D2" w:rsidRDefault="00BD0384" w:rsidP="006823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</w:t>
            </w: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BD0384" w:rsidRPr="00E014D2" w:rsidTr="0068231B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E014D2" w:rsidRDefault="00BD0384" w:rsidP="006823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(другое)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E014D2" w:rsidRDefault="00BD0384" w:rsidP="006823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E014D2" w:rsidRDefault="00BD0384" w:rsidP="006823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D0384" w:rsidRPr="00E014D2" w:rsidTr="0068231B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E014D2" w:rsidRDefault="00BD0384" w:rsidP="006823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9. Механическое,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E014D2" w:rsidRDefault="00BD0384" w:rsidP="006823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E014D2" w:rsidRDefault="00BD0384" w:rsidP="006823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D0384" w:rsidRPr="00E014D2" w:rsidTr="0068231B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E014D2" w:rsidRDefault="00BD0384" w:rsidP="006823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электрическое,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E014D2" w:rsidRDefault="00BD0384" w:rsidP="006823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E014D2" w:rsidRDefault="00BD0384" w:rsidP="006823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D0384" w:rsidRPr="00E014D2" w:rsidTr="0068231B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E014D2" w:rsidRDefault="00BD0384" w:rsidP="006823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санитарно-техническое 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E014D2" w:rsidRDefault="00BD0384" w:rsidP="006823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E014D2" w:rsidRDefault="00BD0384" w:rsidP="006823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D0384" w:rsidRPr="00E014D2" w:rsidTr="0068231B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E014D2" w:rsidRDefault="00BD0384" w:rsidP="00682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иное оборудование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E014D2" w:rsidRDefault="00BD0384" w:rsidP="006823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E014D2" w:rsidRDefault="00BD0384" w:rsidP="006823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D0384" w:rsidRPr="00E014D2" w:rsidTr="0068231B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E014D2" w:rsidRDefault="00BD0384" w:rsidP="006823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мусоропровод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E014D2" w:rsidRDefault="00BD0384" w:rsidP="006823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нет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E014D2" w:rsidRDefault="00BD0384" w:rsidP="006823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D0384" w:rsidRPr="00E014D2" w:rsidTr="0068231B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E014D2" w:rsidRDefault="00BD0384" w:rsidP="006823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лифт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E014D2" w:rsidRDefault="00BD0384" w:rsidP="006823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нет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E014D2" w:rsidRDefault="00BD0384" w:rsidP="006823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D0384" w:rsidRPr="00E014D2" w:rsidTr="0068231B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E014D2" w:rsidRDefault="00BD0384" w:rsidP="006823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вентиляция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E014D2" w:rsidRDefault="00BD0384" w:rsidP="006823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Приточно-вытяжная </w:t>
            </w:r>
          </w:p>
          <w:p w:rsidR="00BD0384" w:rsidRPr="00E014D2" w:rsidRDefault="00BD0384" w:rsidP="006823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вентиляция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E014D2" w:rsidRDefault="00BD0384" w:rsidP="006823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</w:t>
            </w: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BD0384" w:rsidRPr="00E014D2" w:rsidTr="0068231B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E014D2" w:rsidRDefault="00BD0384" w:rsidP="006823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(другое)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E014D2" w:rsidRDefault="00BD0384" w:rsidP="006823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E014D2" w:rsidRDefault="00BD0384" w:rsidP="006823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D0384" w:rsidRPr="00E014D2" w:rsidTr="0068231B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E014D2" w:rsidRDefault="00BD0384" w:rsidP="006823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10. Внутридомовые</w:t>
            </w:r>
          </w:p>
          <w:p w:rsidR="00BD0384" w:rsidRPr="00E014D2" w:rsidRDefault="00BD0384" w:rsidP="006823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инженерные коммуникации и оборудование для предоставления коммунальных услуг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E014D2" w:rsidRDefault="00BD0384" w:rsidP="006823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E014D2" w:rsidRDefault="00BD0384" w:rsidP="006823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D0384" w:rsidRPr="00E014D2" w:rsidTr="0068231B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E014D2" w:rsidRDefault="00BD0384" w:rsidP="006823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телевидение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E014D2" w:rsidRDefault="00BD0384" w:rsidP="006823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антенна индивидуальная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E014D2" w:rsidRDefault="00BD0384" w:rsidP="006823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D0384" w:rsidRPr="00E014D2" w:rsidTr="0068231B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E014D2" w:rsidRDefault="00BD0384" w:rsidP="006823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электроснабжение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E014D2" w:rsidRDefault="00BD0384" w:rsidP="006823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проводка скрытая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E014D2" w:rsidRDefault="00BD0384" w:rsidP="006823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</w:t>
            </w: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BD0384" w:rsidRPr="00E014D2" w:rsidTr="0068231B">
        <w:tc>
          <w:tcPr>
            <w:tcW w:w="2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E014D2" w:rsidRDefault="00BD0384" w:rsidP="006823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холодное</w:t>
            </w:r>
          </w:p>
          <w:p w:rsidR="00BD0384" w:rsidRPr="00E014D2" w:rsidRDefault="00BD0384" w:rsidP="006823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водоснабжение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E014D2" w:rsidRDefault="00BD0384" w:rsidP="006823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трубы стальные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E014D2" w:rsidRDefault="00BD0384" w:rsidP="006823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</w:t>
            </w: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BD0384" w:rsidRPr="00E014D2" w:rsidTr="0068231B">
        <w:trPr>
          <w:trHeight w:val="655"/>
        </w:trPr>
        <w:tc>
          <w:tcPr>
            <w:tcW w:w="2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E014D2" w:rsidRDefault="00BD0384" w:rsidP="006823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горячее</w:t>
            </w:r>
          </w:p>
          <w:p w:rsidR="00BD0384" w:rsidRPr="00E014D2" w:rsidRDefault="00BD0384" w:rsidP="006823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водоснабжение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E014D2" w:rsidRDefault="00BD0384" w:rsidP="006823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E014D2" w:rsidRDefault="00BD0384" w:rsidP="006823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D0384" w:rsidRPr="00E014D2" w:rsidTr="0068231B">
        <w:tc>
          <w:tcPr>
            <w:tcW w:w="2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E014D2" w:rsidRDefault="00BD0384" w:rsidP="006823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водоотведение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E014D2" w:rsidRDefault="00BD0384" w:rsidP="006823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трубы стальные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E014D2" w:rsidRDefault="00BD0384" w:rsidP="00682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</w:t>
            </w: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BD0384" w:rsidRPr="00E014D2" w:rsidTr="0068231B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E014D2" w:rsidRDefault="00BD0384" w:rsidP="006823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Централизованное отопление 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E014D2" w:rsidRDefault="00BD0384" w:rsidP="006823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трубы стальные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E014D2" w:rsidRDefault="00BD0384" w:rsidP="00682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</w:t>
            </w: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BD0384" w:rsidRPr="00E014D2" w:rsidTr="0068231B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E014D2" w:rsidRDefault="00BD0384" w:rsidP="006823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газоснабжение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E014D2" w:rsidRDefault="00BD0384" w:rsidP="006823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E014D2" w:rsidRDefault="00BD0384" w:rsidP="00682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BD0384" w:rsidRPr="008420E8" w:rsidRDefault="00BD0384" w:rsidP="00BD038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BD0384" w:rsidRDefault="00BD0384" w:rsidP="00BD038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BD0384" w:rsidRDefault="00BD0384" w:rsidP="00BD038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BD0384" w:rsidRDefault="00BD0384" w:rsidP="00BD038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BD0384" w:rsidRDefault="00BD0384" w:rsidP="00BD038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BD0384" w:rsidRDefault="00BD0384" w:rsidP="00BD038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BD0384" w:rsidRDefault="00BD0384" w:rsidP="00BD038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BD0384" w:rsidRDefault="00BD0384" w:rsidP="00BD038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BD0384" w:rsidRDefault="00BD0384" w:rsidP="00BD038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BD0384" w:rsidRDefault="00BD0384" w:rsidP="00BD038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BD0384" w:rsidRDefault="00BD0384" w:rsidP="00BD038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BD0384" w:rsidRDefault="00BD0384" w:rsidP="00BD038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BD0384" w:rsidRDefault="00BD0384" w:rsidP="00BD038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BD0384" w:rsidRDefault="00BD0384" w:rsidP="00BD038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BD0384" w:rsidRDefault="00BD0384" w:rsidP="00BD038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BD0384" w:rsidRDefault="00BD0384" w:rsidP="00BD038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BD0384" w:rsidRDefault="00BD0384" w:rsidP="00BD038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BD0384" w:rsidRDefault="00BD0384" w:rsidP="00BD038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BD0384" w:rsidRDefault="00BD0384" w:rsidP="00BD038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BD0384" w:rsidRDefault="00BD0384" w:rsidP="00BD038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BD0384" w:rsidRDefault="00BD0384" w:rsidP="00BD038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BD0384" w:rsidRDefault="00BD0384" w:rsidP="00BD038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BD0384" w:rsidRDefault="00BD0384" w:rsidP="00BD038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BD0384" w:rsidRDefault="00BD0384" w:rsidP="00BD038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BD0384" w:rsidRDefault="00BD0384" w:rsidP="00BD038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BD0384" w:rsidRDefault="00BD0384" w:rsidP="00BD038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BD0384" w:rsidRPr="008420E8" w:rsidRDefault="00BD0384" w:rsidP="00BD038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BD0384" w:rsidRPr="008420E8" w:rsidRDefault="00BD0384" w:rsidP="00BD038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BD0384" w:rsidRPr="008420E8" w:rsidRDefault="00BD0384" w:rsidP="00BD038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BD0384" w:rsidRPr="008420E8" w:rsidRDefault="00BD0384" w:rsidP="00BD038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BD0384" w:rsidRPr="008420E8" w:rsidRDefault="00BD0384" w:rsidP="00BD038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BD0384" w:rsidRPr="008420E8" w:rsidRDefault="00BD0384" w:rsidP="00BD038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BD0384" w:rsidRPr="008420E8" w:rsidRDefault="00BD0384" w:rsidP="00BD038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BD0384" w:rsidRPr="008420E8" w:rsidRDefault="00BD0384" w:rsidP="00BD038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BD0384" w:rsidRPr="008420E8" w:rsidRDefault="00BD0384" w:rsidP="00BD038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BD0384" w:rsidRPr="008420E8" w:rsidRDefault="00BD0384" w:rsidP="00BD038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BD0384" w:rsidRDefault="00BD0384" w:rsidP="00BD0384">
      <w:pPr>
        <w:tabs>
          <w:tab w:val="left" w:pos="641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           </w:t>
      </w:r>
    </w:p>
    <w:p w:rsidR="00BD0384" w:rsidRDefault="00BD0384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BD0384" w:rsidRPr="00E014D2" w:rsidRDefault="00BD0384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А к т</w:t>
      </w:r>
    </w:p>
    <w:p w:rsidR="00BD0384" w:rsidRPr="00E014D2" w:rsidRDefault="00BD0384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состоянии общего имущества собственников помещений в многоквартирном доме, являющегося объектом конкурса</w:t>
      </w:r>
    </w:p>
    <w:p w:rsidR="00BD0384" w:rsidRPr="00E014D2" w:rsidRDefault="00BD0384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D0384" w:rsidRPr="00E014D2" w:rsidRDefault="00BD0384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I. Общие сведения о многоквартирном доме</w:t>
      </w:r>
    </w:p>
    <w:p w:rsidR="00BD0384" w:rsidRPr="00E014D2" w:rsidRDefault="00BD0384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1. Адрес многоквартирного дома  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Пограничный округ, с. </w:t>
      </w:r>
      <w:proofErr w:type="spellStart"/>
      <w:r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Барано-Оренбкргское</w:t>
      </w:r>
      <w:proofErr w:type="spellEnd"/>
      <w:r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, ул. ДОС, д.86</w:t>
      </w:r>
    </w:p>
    <w:p w:rsidR="00BD0384" w:rsidRPr="00E014D2" w:rsidRDefault="00BD0384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2. Кадастровый номер многоквартирного дома (при его наличии)  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- отсутствует</w:t>
      </w:r>
    </w:p>
    <w:p w:rsidR="00BD0384" w:rsidRPr="00E014D2" w:rsidRDefault="00BD0384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3. Серия, тип постройки    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многоквартирный жилой дом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BD0384" w:rsidRPr="00E014D2" w:rsidRDefault="00BD0384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4. Год постройки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___1964</w:t>
      </w:r>
    </w:p>
    <w:p w:rsidR="00BD0384" w:rsidRPr="00E014D2" w:rsidRDefault="00BD0384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5. Степень износа по данным государственного технического учета 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нет.</w:t>
      </w:r>
    </w:p>
    <w:p w:rsidR="00BD0384" w:rsidRPr="00E014D2" w:rsidRDefault="00BD0384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6. Степень фактического износа   </w:t>
      </w:r>
      <w:r w:rsidRPr="005C4E88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80%</w:t>
      </w: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</w:p>
    <w:p w:rsidR="00BD0384" w:rsidRPr="00E014D2" w:rsidRDefault="00BD0384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7. Год последнего капитального ремонта    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нет  </w:t>
      </w:r>
    </w:p>
    <w:p w:rsidR="00BD0384" w:rsidRPr="00E014D2" w:rsidRDefault="00BD0384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8. Реквизиты правового акта о признании многоквартирного дома аварийным и подлежащим сносу    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отсутствует</w:t>
      </w:r>
    </w:p>
    <w:p w:rsidR="00BD0384" w:rsidRPr="00E014D2" w:rsidRDefault="00BD0384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9. Количество этажей    </w:t>
      </w:r>
      <w:r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4</w:t>
      </w:r>
    </w:p>
    <w:p w:rsidR="00BD0384" w:rsidRPr="00E014D2" w:rsidRDefault="00BD0384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10. Наличие подвала     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да</w:t>
      </w:r>
    </w:p>
    <w:p w:rsidR="00BD0384" w:rsidRPr="00E014D2" w:rsidRDefault="00BD0384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11. Наличие цокольного этажа     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нет</w:t>
      </w:r>
    </w:p>
    <w:p w:rsidR="00BD0384" w:rsidRPr="00E014D2" w:rsidRDefault="00BD0384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12. Наличие мансарды    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нет</w:t>
      </w:r>
    </w:p>
    <w:p w:rsidR="00BD0384" w:rsidRPr="00E014D2" w:rsidRDefault="00BD0384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13. Наличие мезонина    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нет</w:t>
      </w:r>
    </w:p>
    <w:p w:rsidR="00BD0384" w:rsidRPr="00E014D2" w:rsidRDefault="00BD0384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14. Количество квартир   </w:t>
      </w:r>
      <w:r w:rsidRPr="007465C4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53</w:t>
      </w:r>
    </w:p>
    <w:p w:rsidR="00BD0384" w:rsidRPr="00E014D2" w:rsidRDefault="00BD0384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15. Количество нежилых помещений, не входящих в состав общего имущества   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нет</w:t>
      </w:r>
    </w:p>
    <w:p w:rsidR="00BD0384" w:rsidRPr="00E014D2" w:rsidRDefault="00BD0384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16. Реквизиты правового акта о признании всех жилых помещений в</w:t>
      </w:r>
    </w:p>
    <w:p w:rsidR="00BD0384" w:rsidRPr="00E014D2" w:rsidRDefault="00BD0384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многоквартирном доме непригодными для проживания </w:t>
      </w:r>
      <w:r w:rsidRPr="00E014D2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 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отсутствует акт о непригодности проживания </w:t>
      </w:r>
    </w:p>
    <w:p w:rsidR="00BD0384" w:rsidRPr="00E014D2" w:rsidRDefault="00BD0384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17. 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 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отсутствует акт о непригодности проживания</w:t>
      </w:r>
    </w:p>
    <w:p w:rsidR="00BD0384" w:rsidRPr="00E014D2" w:rsidRDefault="00BD0384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18. Строительный объем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11691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куб.м</w:t>
      </w:r>
      <w:proofErr w:type="spellEnd"/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</w:p>
    <w:p w:rsidR="00BD0384" w:rsidRPr="00E014D2" w:rsidRDefault="00BD0384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19. Площадь: </w:t>
      </w:r>
    </w:p>
    <w:p w:rsidR="00BD0384" w:rsidRPr="00E014D2" w:rsidRDefault="00BD0384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а) многоквартирного дома с лоджиями, балконами, шкафами, коридорами и лестничными клетками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2349</w:t>
      </w:r>
    </w:p>
    <w:p w:rsidR="00BD0384" w:rsidRPr="00E014D2" w:rsidRDefault="00BD0384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б) жилых помещений (общая площадь квартир)    1720  </w:t>
      </w:r>
      <w:proofErr w:type="spellStart"/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>кв.м</w:t>
      </w:r>
      <w:proofErr w:type="spellEnd"/>
    </w:p>
    <w:p w:rsidR="00BD0384" w:rsidRPr="00E014D2" w:rsidRDefault="00BD0384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в) нежилых помещений (общая площадь нежилых помещений, не входящих в состав общего имущества в многоквартирном доме)    нет</w:t>
      </w:r>
    </w:p>
    <w:p w:rsidR="00BD0384" w:rsidRPr="00E014D2" w:rsidRDefault="00BD0384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г) помещений общего пользования (общая площадь нежилых помещений, входящих в состав общего имущества в многоквартирном доме)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197,26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кв.м</w:t>
      </w:r>
      <w:proofErr w:type="spellEnd"/>
    </w:p>
    <w:p w:rsidR="00BD0384" w:rsidRPr="00E014D2" w:rsidRDefault="00BD0384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20. Количество лестниц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 шт.</w:t>
      </w: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</w:p>
    <w:p w:rsidR="00BD0384" w:rsidRPr="00E014D2" w:rsidRDefault="00BD0384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21. Уборочная площадь лестниц  (включая  межквартирные  лестничные площадки)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184,3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кв.м</w:t>
      </w:r>
      <w:proofErr w:type="spellEnd"/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BD0384" w:rsidRPr="00E014D2" w:rsidRDefault="00BD0384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22. Уборочная площадь общих коридоров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13,56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кв.м</w:t>
      </w:r>
      <w:proofErr w:type="spellEnd"/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BD0384" w:rsidRPr="00E014D2" w:rsidRDefault="00BD0384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23. Уборочная площадь других помещений общего пользования (включая технические этажи, чердаки, технические подвалы)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840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кв.м</w:t>
      </w:r>
      <w:proofErr w:type="spellEnd"/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BD0384" w:rsidRPr="00E014D2" w:rsidRDefault="00BD0384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24. Площадь земельного участка, входящего в состав общего имущества многоквартирного дома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3240</w:t>
      </w:r>
    </w:p>
    <w:p w:rsidR="00BD0384" w:rsidRPr="00E014D2" w:rsidRDefault="00BD0384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25. Кадастровый номер земельного участка (при его наличии)    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- нет</w:t>
      </w:r>
    </w:p>
    <w:p w:rsidR="00BD0384" w:rsidRDefault="00BD0384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D0384" w:rsidRPr="00E014D2" w:rsidRDefault="00BD0384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II. Техническое состояние многоквартирного дома, включая пристройки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99"/>
        <w:gridCol w:w="3401"/>
        <w:gridCol w:w="3240"/>
      </w:tblGrid>
      <w:tr w:rsidR="00BD0384" w:rsidRPr="00E014D2" w:rsidTr="0068231B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E014D2" w:rsidRDefault="00BD0384" w:rsidP="006823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Наименование </w:t>
            </w:r>
          </w:p>
          <w:p w:rsidR="00BD0384" w:rsidRPr="00E014D2" w:rsidRDefault="00BD0384" w:rsidP="006823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конструктивных             элементов       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E014D2" w:rsidRDefault="00BD0384" w:rsidP="006823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Описание элементов (материал, конструкция или система, отделка и </w:t>
            </w:r>
          </w:p>
          <w:p w:rsidR="00BD0384" w:rsidRPr="00E014D2" w:rsidRDefault="00BD0384" w:rsidP="006823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прочее)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E014D2" w:rsidRDefault="00BD0384" w:rsidP="006823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Техническое состояние элементов общего имущества</w:t>
            </w:r>
          </w:p>
          <w:p w:rsidR="00BD0384" w:rsidRPr="00E014D2" w:rsidRDefault="00BD0384" w:rsidP="006823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многоквартирного дома</w:t>
            </w:r>
          </w:p>
          <w:p w:rsidR="00BD0384" w:rsidRPr="00E014D2" w:rsidRDefault="00BD0384" w:rsidP="006823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D0384" w:rsidRPr="00E014D2" w:rsidTr="0068231B">
        <w:trPr>
          <w:trHeight w:val="83"/>
        </w:trPr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E014D2" w:rsidRDefault="00BD0384" w:rsidP="006823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 Фундамент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E014D2" w:rsidRDefault="00BD0384" w:rsidP="006823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Ленточный ж/б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E014D2" w:rsidRDefault="00BD0384" w:rsidP="006823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</w:t>
            </w: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BD0384" w:rsidRPr="00E014D2" w:rsidTr="0068231B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E014D2" w:rsidRDefault="00BD0384" w:rsidP="006823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 Наружные и внутренние капитальные стены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E014D2" w:rsidRDefault="00BD0384" w:rsidP="006823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ж/б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E014D2" w:rsidRDefault="00BD0384" w:rsidP="006823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</w:t>
            </w: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BD0384" w:rsidRPr="00E014D2" w:rsidTr="0068231B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E014D2" w:rsidRDefault="00BD0384" w:rsidP="006823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 Перегородки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E014D2" w:rsidRDefault="00BD0384" w:rsidP="006823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ж/б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E014D2" w:rsidRDefault="00BD0384" w:rsidP="006823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</w:t>
            </w: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BD0384" w:rsidRPr="00E014D2" w:rsidTr="0068231B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E014D2" w:rsidRDefault="00BD0384" w:rsidP="006823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 Перекрытия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E014D2" w:rsidRDefault="00BD0384" w:rsidP="006823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ж/б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E014D2" w:rsidRDefault="00BD0384" w:rsidP="006823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D0384" w:rsidRPr="00E014D2" w:rsidTr="0068231B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E014D2" w:rsidRDefault="00BD0384" w:rsidP="006823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чердачные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E014D2" w:rsidRDefault="00BD0384" w:rsidP="006823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ж/б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E014D2" w:rsidRDefault="00BD0384" w:rsidP="006823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</w:t>
            </w: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BD0384" w:rsidRPr="00E014D2" w:rsidTr="0068231B">
        <w:tc>
          <w:tcPr>
            <w:tcW w:w="28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E014D2" w:rsidRDefault="00BD0384" w:rsidP="006823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 Крыша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E014D2" w:rsidRDefault="00BD0384" w:rsidP="006823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плоская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E014D2" w:rsidRDefault="00BD0384" w:rsidP="006823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</w:t>
            </w: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BD0384" w:rsidRPr="00E014D2" w:rsidTr="0068231B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E014D2" w:rsidRDefault="00BD0384" w:rsidP="006823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6. Полы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E014D2" w:rsidRDefault="00BD0384" w:rsidP="006823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бетон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E014D2" w:rsidRDefault="00BD0384" w:rsidP="006823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</w:t>
            </w: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BD0384" w:rsidRPr="00E014D2" w:rsidTr="0068231B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E014D2" w:rsidRDefault="00BD0384" w:rsidP="006823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7. Проемы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E014D2" w:rsidRDefault="00BD0384" w:rsidP="006823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E014D2" w:rsidRDefault="00BD0384" w:rsidP="006823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D0384" w:rsidRPr="00E014D2" w:rsidTr="0068231B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E014D2" w:rsidRDefault="00BD0384" w:rsidP="006823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окна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E014D2" w:rsidRDefault="00BD0384" w:rsidP="006823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 створчатые окрашенные деревянные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E014D2" w:rsidRDefault="00BD0384" w:rsidP="006823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</w:t>
            </w: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BD0384" w:rsidRPr="00E014D2" w:rsidTr="0068231B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E014D2" w:rsidRDefault="00BD0384" w:rsidP="006823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двери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E014D2" w:rsidRDefault="00BD0384" w:rsidP="006823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филенчатые окрашенные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E014D2" w:rsidRDefault="00BD0384" w:rsidP="006823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</w:t>
            </w: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BD0384" w:rsidRPr="00E014D2" w:rsidTr="0068231B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E014D2" w:rsidRDefault="00BD0384" w:rsidP="006823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(другое)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E014D2" w:rsidRDefault="00BD0384" w:rsidP="006823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E014D2" w:rsidRDefault="00BD0384" w:rsidP="006823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D0384" w:rsidRPr="00E014D2" w:rsidTr="0068231B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E014D2" w:rsidRDefault="00BD0384" w:rsidP="006823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8. Отделка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E014D2" w:rsidRDefault="00BD0384" w:rsidP="006823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E014D2" w:rsidRDefault="00BD0384" w:rsidP="006823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D0384" w:rsidRPr="00E014D2" w:rsidTr="0068231B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E014D2" w:rsidRDefault="00BD0384" w:rsidP="006823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внутренняя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E014D2" w:rsidRDefault="00BD0384" w:rsidP="006823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штукатурка, известь, краска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E014D2" w:rsidRDefault="00BD0384" w:rsidP="006823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</w:t>
            </w: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BD0384" w:rsidRPr="00E014D2" w:rsidTr="0068231B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E014D2" w:rsidRDefault="00BD0384" w:rsidP="006823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(другое)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E014D2" w:rsidRDefault="00BD0384" w:rsidP="006823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E014D2" w:rsidRDefault="00BD0384" w:rsidP="006823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D0384" w:rsidRPr="00E014D2" w:rsidTr="0068231B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E014D2" w:rsidRDefault="00BD0384" w:rsidP="006823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9. Механическое,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E014D2" w:rsidRDefault="00BD0384" w:rsidP="006823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E014D2" w:rsidRDefault="00BD0384" w:rsidP="006823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D0384" w:rsidRPr="00E014D2" w:rsidTr="0068231B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E014D2" w:rsidRDefault="00BD0384" w:rsidP="006823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электрическое,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E014D2" w:rsidRDefault="00BD0384" w:rsidP="006823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E014D2" w:rsidRDefault="00BD0384" w:rsidP="006823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D0384" w:rsidRPr="00E014D2" w:rsidTr="0068231B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E014D2" w:rsidRDefault="00BD0384" w:rsidP="006823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санитарно-техническое 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E014D2" w:rsidRDefault="00BD0384" w:rsidP="006823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E014D2" w:rsidRDefault="00BD0384" w:rsidP="006823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D0384" w:rsidRPr="00E014D2" w:rsidTr="0068231B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E014D2" w:rsidRDefault="00BD0384" w:rsidP="00682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иное оборудование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E014D2" w:rsidRDefault="00BD0384" w:rsidP="006823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E014D2" w:rsidRDefault="00BD0384" w:rsidP="006823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D0384" w:rsidRPr="00E014D2" w:rsidTr="0068231B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E014D2" w:rsidRDefault="00BD0384" w:rsidP="006823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мусоропровод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E014D2" w:rsidRDefault="00BD0384" w:rsidP="006823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нет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E014D2" w:rsidRDefault="00BD0384" w:rsidP="006823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D0384" w:rsidRPr="00E014D2" w:rsidTr="0068231B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E014D2" w:rsidRDefault="00BD0384" w:rsidP="006823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лифт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E014D2" w:rsidRDefault="00BD0384" w:rsidP="006823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нет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E014D2" w:rsidRDefault="00BD0384" w:rsidP="006823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D0384" w:rsidRPr="00E014D2" w:rsidTr="0068231B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E014D2" w:rsidRDefault="00BD0384" w:rsidP="006823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вентиляция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E014D2" w:rsidRDefault="00BD0384" w:rsidP="006823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Приточно-вытяжная </w:t>
            </w:r>
          </w:p>
          <w:p w:rsidR="00BD0384" w:rsidRPr="00E014D2" w:rsidRDefault="00BD0384" w:rsidP="006823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вентиляция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E014D2" w:rsidRDefault="00BD0384" w:rsidP="006823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904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неудовлетворительное</w:t>
            </w:r>
          </w:p>
        </w:tc>
      </w:tr>
      <w:tr w:rsidR="00BD0384" w:rsidRPr="00E014D2" w:rsidTr="0068231B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E014D2" w:rsidRDefault="00BD0384" w:rsidP="006823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(другое)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E014D2" w:rsidRDefault="00BD0384" w:rsidP="006823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E014D2" w:rsidRDefault="00BD0384" w:rsidP="006823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D0384" w:rsidRPr="00E014D2" w:rsidTr="0068231B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E014D2" w:rsidRDefault="00BD0384" w:rsidP="006823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10. Внутридомовые</w:t>
            </w:r>
          </w:p>
          <w:p w:rsidR="00BD0384" w:rsidRPr="00E014D2" w:rsidRDefault="00BD0384" w:rsidP="006823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инженерные коммуникации и оборудование для предоставления коммунальных услуг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E014D2" w:rsidRDefault="00BD0384" w:rsidP="006823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E014D2" w:rsidRDefault="00BD0384" w:rsidP="006823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D0384" w:rsidRPr="00E014D2" w:rsidTr="0068231B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E014D2" w:rsidRDefault="00BD0384" w:rsidP="006823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телевидение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E014D2" w:rsidRDefault="00BD0384" w:rsidP="006823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антенна индивидуальная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E014D2" w:rsidRDefault="00BD0384" w:rsidP="006823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D0384" w:rsidRPr="00E014D2" w:rsidTr="0068231B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E014D2" w:rsidRDefault="00BD0384" w:rsidP="006823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электроснабжение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E014D2" w:rsidRDefault="00BD0384" w:rsidP="006823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проводка скрытая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E014D2" w:rsidRDefault="00BD0384" w:rsidP="006823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</w:t>
            </w: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BD0384" w:rsidRPr="00E014D2" w:rsidTr="0068231B">
        <w:tc>
          <w:tcPr>
            <w:tcW w:w="2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E014D2" w:rsidRDefault="00BD0384" w:rsidP="006823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холодное</w:t>
            </w:r>
          </w:p>
          <w:p w:rsidR="00BD0384" w:rsidRPr="00E014D2" w:rsidRDefault="00BD0384" w:rsidP="006823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водоснабжение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E014D2" w:rsidRDefault="00BD0384" w:rsidP="006823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трубы стальные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E014D2" w:rsidRDefault="00BD0384" w:rsidP="006823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D0384" w:rsidRPr="00E014D2" w:rsidTr="0068231B">
        <w:trPr>
          <w:trHeight w:val="655"/>
        </w:trPr>
        <w:tc>
          <w:tcPr>
            <w:tcW w:w="2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E014D2" w:rsidRDefault="00BD0384" w:rsidP="006823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горячее</w:t>
            </w:r>
          </w:p>
          <w:p w:rsidR="00BD0384" w:rsidRPr="00E014D2" w:rsidRDefault="00BD0384" w:rsidP="006823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водоснабжение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E014D2" w:rsidRDefault="00BD0384" w:rsidP="006823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E014D2" w:rsidRDefault="00BD0384" w:rsidP="006823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D0384" w:rsidRPr="00E014D2" w:rsidTr="0068231B">
        <w:tc>
          <w:tcPr>
            <w:tcW w:w="2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E014D2" w:rsidRDefault="00BD0384" w:rsidP="006823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водоотведение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E014D2" w:rsidRDefault="00BD0384" w:rsidP="006823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трубы стальные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E014D2" w:rsidRDefault="00BD0384" w:rsidP="00682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D0384" w:rsidRPr="00E014D2" w:rsidTr="0068231B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E014D2" w:rsidRDefault="00BD0384" w:rsidP="006823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Централизованное отопление 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E014D2" w:rsidRDefault="00BD0384" w:rsidP="006823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трубы стальные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E014D2" w:rsidRDefault="00BD0384" w:rsidP="00682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</w:t>
            </w: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</w:tbl>
    <w:p w:rsidR="00BD0384" w:rsidRDefault="00BD0384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D0384" w:rsidRDefault="00BD0384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D0384" w:rsidRPr="00E014D2" w:rsidRDefault="00BD0384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 к т</w:t>
      </w:r>
    </w:p>
    <w:p w:rsidR="00BD0384" w:rsidRPr="00E014D2" w:rsidRDefault="00BD0384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состоянии общего имущества собственников помещений в многоквартирном доме, являющегося объектом конкурса</w:t>
      </w:r>
    </w:p>
    <w:p w:rsidR="00BD0384" w:rsidRPr="00E014D2" w:rsidRDefault="00BD0384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D0384" w:rsidRPr="00E014D2" w:rsidRDefault="00BD0384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I. Общие сведения о многоквартирном доме</w:t>
      </w:r>
    </w:p>
    <w:p w:rsidR="00BD0384" w:rsidRPr="00E014D2" w:rsidRDefault="00BD0384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1. Адрес многоквартирного дома  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Пограничный округ, с. </w:t>
      </w:r>
      <w:proofErr w:type="spellStart"/>
      <w:r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Барано-Оренбкргское</w:t>
      </w:r>
      <w:proofErr w:type="spellEnd"/>
      <w:r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, ул. ДОС, д.87</w:t>
      </w:r>
    </w:p>
    <w:p w:rsidR="00BD0384" w:rsidRPr="00E014D2" w:rsidRDefault="00BD0384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2. Кадастровый номер многоквартирного дома (при его наличии)  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- отсутствует</w:t>
      </w:r>
    </w:p>
    <w:p w:rsidR="00BD0384" w:rsidRPr="00E014D2" w:rsidRDefault="00BD0384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3. Серия, тип постройки    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многоквартирный жилой дом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BD0384" w:rsidRPr="00E014D2" w:rsidRDefault="00BD0384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4. Год постройки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___1965</w:t>
      </w:r>
    </w:p>
    <w:p w:rsidR="00BD0384" w:rsidRPr="00E014D2" w:rsidRDefault="00BD0384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5. Степень износа по данным государственного технического учета 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нет.</w:t>
      </w:r>
    </w:p>
    <w:p w:rsidR="00BD0384" w:rsidRPr="00E014D2" w:rsidRDefault="00BD0384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6. Степень фактического износа   </w:t>
      </w:r>
      <w:r w:rsidRPr="005C4E88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85%</w:t>
      </w: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</w:p>
    <w:p w:rsidR="00BD0384" w:rsidRPr="00E014D2" w:rsidRDefault="00BD0384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7. Год последнего капитального ремонта    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нет  </w:t>
      </w:r>
    </w:p>
    <w:p w:rsidR="00BD0384" w:rsidRPr="00E014D2" w:rsidRDefault="00BD0384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8. Реквизиты правового акта о признании многоквартирного дома аварийным и подлежащим сносу    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отсутствует</w:t>
      </w:r>
    </w:p>
    <w:p w:rsidR="00BD0384" w:rsidRPr="00E014D2" w:rsidRDefault="00BD0384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9. Количество этажей    </w:t>
      </w:r>
      <w:r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4</w:t>
      </w:r>
    </w:p>
    <w:p w:rsidR="00BD0384" w:rsidRPr="00E014D2" w:rsidRDefault="00BD0384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10. Наличие подвала     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да</w:t>
      </w:r>
    </w:p>
    <w:p w:rsidR="00BD0384" w:rsidRPr="00E014D2" w:rsidRDefault="00BD0384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11. Наличие цокольного этажа     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нет</w:t>
      </w:r>
    </w:p>
    <w:p w:rsidR="00BD0384" w:rsidRPr="00E014D2" w:rsidRDefault="00BD0384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12. Наличие мансарды    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нет</w:t>
      </w:r>
    </w:p>
    <w:p w:rsidR="00BD0384" w:rsidRPr="00E014D2" w:rsidRDefault="00BD0384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13. Наличие мезонина    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нет</w:t>
      </w:r>
    </w:p>
    <w:p w:rsidR="00BD0384" w:rsidRPr="00E014D2" w:rsidRDefault="00BD0384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14. Количество квартир   </w:t>
      </w:r>
      <w:r w:rsidRPr="006005B3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64</w:t>
      </w:r>
    </w:p>
    <w:p w:rsidR="00BD0384" w:rsidRPr="00E014D2" w:rsidRDefault="00BD0384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15. Количество нежилых помещений, не входящих в состав общего имущества   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нет</w:t>
      </w:r>
    </w:p>
    <w:p w:rsidR="00BD0384" w:rsidRPr="00E014D2" w:rsidRDefault="00BD0384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16. Реквизиты правового акта о признании всех жилых помещений в</w:t>
      </w:r>
    </w:p>
    <w:p w:rsidR="00BD0384" w:rsidRPr="00E014D2" w:rsidRDefault="00BD0384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многоквартирном доме непригодными для проживания </w:t>
      </w:r>
      <w:r w:rsidRPr="00E014D2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 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отсутствует акт о непригодности проживания </w:t>
      </w:r>
    </w:p>
    <w:p w:rsidR="00BD0384" w:rsidRPr="00E014D2" w:rsidRDefault="00BD0384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17. 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 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отсутствует акт о непригодности проживания</w:t>
      </w:r>
    </w:p>
    <w:p w:rsidR="00BD0384" w:rsidRPr="00E014D2" w:rsidRDefault="00BD0384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18. Строительный объем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11919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куб.м</w:t>
      </w:r>
      <w:proofErr w:type="spellEnd"/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</w:p>
    <w:p w:rsidR="00BD0384" w:rsidRPr="00E014D2" w:rsidRDefault="00BD0384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19. Площадь: </w:t>
      </w:r>
    </w:p>
    <w:p w:rsidR="00BD0384" w:rsidRPr="00E014D2" w:rsidRDefault="00BD0384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а) многоквартирного дома с лоджиями, балконами, шкафами, коридорами и лестничными клетками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2578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кв.м</w:t>
      </w:r>
      <w:proofErr w:type="spellEnd"/>
    </w:p>
    <w:p w:rsidR="00BD0384" w:rsidRPr="00E014D2" w:rsidRDefault="00BD0384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б) жилых помещений (общая площадь квартир)    1649  </w:t>
      </w:r>
      <w:proofErr w:type="spellStart"/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>кв.м</w:t>
      </w:r>
      <w:proofErr w:type="spellEnd"/>
    </w:p>
    <w:p w:rsidR="00BD0384" w:rsidRPr="00E014D2" w:rsidRDefault="00BD0384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в) нежилых помещений (общая площадь нежилых помещений, не входящих в состав общего имущества в многоквартирном доме)    нет</w:t>
      </w:r>
    </w:p>
    <w:p w:rsidR="00BD0384" w:rsidRPr="00E014D2" w:rsidRDefault="00BD0384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г) помещений общего пользования (общая площадь нежилых помещений, входящих в состав общего имущества в многоквартирном доме)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197,86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кв.м</w:t>
      </w:r>
      <w:proofErr w:type="spellEnd"/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BD0384" w:rsidRPr="00E014D2" w:rsidRDefault="00BD0384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20. Количество лестниц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 шт. </w:t>
      </w: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</w:p>
    <w:p w:rsidR="00BD0384" w:rsidRPr="00E014D2" w:rsidRDefault="00BD0384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21. Уборочная площадь лестниц  (включая  межквартирные  лестничные площадки)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184,3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кв.м</w:t>
      </w:r>
      <w:proofErr w:type="spellEnd"/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BD0384" w:rsidRPr="00E014D2" w:rsidRDefault="00BD0384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22. Уборочная площадь общих коридоров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13,56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кв.м</w:t>
      </w:r>
      <w:proofErr w:type="spellEnd"/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</w:p>
    <w:p w:rsidR="00BD0384" w:rsidRPr="00E014D2" w:rsidRDefault="00BD0384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23. Уборочная площадь других помещений общего пользования (включая технические этажи, чердаки, технические подвалы)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840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кв.м</w:t>
      </w:r>
      <w:proofErr w:type="spellEnd"/>
    </w:p>
    <w:p w:rsidR="00BD0384" w:rsidRPr="00E014D2" w:rsidRDefault="00BD0384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24. Площадь земельного участка, входящего в состав общего имущ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ества многоквартирного дома 4040</w:t>
      </w:r>
    </w:p>
    <w:p w:rsidR="00BD0384" w:rsidRPr="00E014D2" w:rsidRDefault="00BD0384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     25. Кадастровый номер земельного участка (при его наличии)    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- нет</w:t>
      </w:r>
    </w:p>
    <w:p w:rsidR="00BD0384" w:rsidRPr="00E014D2" w:rsidRDefault="00BD0384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</w:p>
    <w:p w:rsidR="00BD0384" w:rsidRPr="00E014D2" w:rsidRDefault="00BD0384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II. Техническое состояние многоквартирного дома, включая пристройки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99"/>
        <w:gridCol w:w="3401"/>
        <w:gridCol w:w="3240"/>
      </w:tblGrid>
      <w:tr w:rsidR="00BD0384" w:rsidRPr="00E014D2" w:rsidTr="0068231B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E014D2" w:rsidRDefault="00BD0384" w:rsidP="006823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Наименование </w:t>
            </w:r>
          </w:p>
          <w:p w:rsidR="00BD0384" w:rsidRPr="00E014D2" w:rsidRDefault="00BD0384" w:rsidP="006823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конструктивных             элементов       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E014D2" w:rsidRDefault="00BD0384" w:rsidP="006823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Описание элементов (материал, конструкция или система, отделка и </w:t>
            </w:r>
          </w:p>
          <w:p w:rsidR="00BD0384" w:rsidRPr="00E014D2" w:rsidRDefault="00BD0384" w:rsidP="006823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прочее)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E014D2" w:rsidRDefault="00BD0384" w:rsidP="006823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Техническое состояние элементов общего имущества</w:t>
            </w:r>
          </w:p>
          <w:p w:rsidR="00BD0384" w:rsidRPr="00E014D2" w:rsidRDefault="00BD0384" w:rsidP="006823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многоквартирного дома</w:t>
            </w:r>
          </w:p>
          <w:p w:rsidR="00BD0384" w:rsidRPr="00E014D2" w:rsidRDefault="00BD0384" w:rsidP="006823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D0384" w:rsidRPr="00E014D2" w:rsidTr="0068231B">
        <w:trPr>
          <w:trHeight w:val="83"/>
        </w:trPr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E014D2" w:rsidRDefault="00BD0384" w:rsidP="006823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 Фундамент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E014D2" w:rsidRDefault="00BD0384" w:rsidP="006823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Ленточный ж/б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E014D2" w:rsidRDefault="00BD0384" w:rsidP="006823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</w:t>
            </w: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BD0384" w:rsidRPr="00E014D2" w:rsidTr="0068231B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E014D2" w:rsidRDefault="00BD0384" w:rsidP="006823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 Наружные и внутренние капитальные стены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E014D2" w:rsidRDefault="00BD0384" w:rsidP="006823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ж/б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E014D2" w:rsidRDefault="00BD0384" w:rsidP="006823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</w:t>
            </w: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BD0384" w:rsidRPr="00E014D2" w:rsidTr="0068231B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E014D2" w:rsidRDefault="00BD0384" w:rsidP="006823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 Перегородки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E014D2" w:rsidRDefault="00BD0384" w:rsidP="006823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ж/б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E014D2" w:rsidRDefault="00BD0384" w:rsidP="006823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</w:t>
            </w: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BD0384" w:rsidRPr="00E014D2" w:rsidTr="0068231B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E014D2" w:rsidRDefault="00BD0384" w:rsidP="006823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 Перекрытия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E014D2" w:rsidRDefault="00BD0384" w:rsidP="006823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ж/б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E014D2" w:rsidRDefault="00BD0384" w:rsidP="006823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D0384" w:rsidRPr="00E014D2" w:rsidTr="0068231B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E014D2" w:rsidRDefault="00BD0384" w:rsidP="006823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чердачные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E014D2" w:rsidRDefault="00BD0384" w:rsidP="006823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ж/б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Default="00BD0384" w:rsidP="0068231B">
            <w:r w:rsidRPr="00C4142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неудовлетворительное</w:t>
            </w:r>
          </w:p>
        </w:tc>
      </w:tr>
      <w:tr w:rsidR="00BD0384" w:rsidRPr="00E014D2" w:rsidTr="0068231B">
        <w:tc>
          <w:tcPr>
            <w:tcW w:w="28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E014D2" w:rsidRDefault="00BD0384" w:rsidP="006823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 Крыша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E014D2" w:rsidRDefault="00BD0384" w:rsidP="006823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плоская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Default="00BD0384" w:rsidP="0068231B">
            <w:r w:rsidRPr="00C4142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неудовлетворительное</w:t>
            </w:r>
          </w:p>
        </w:tc>
      </w:tr>
      <w:tr w:rsidR="00BD0384" w:rsidRPr="00E014D2" w:rsidTr="0068231B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E014D2" w:rsidRDefault="00BD0384" w:rsidP="006823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6. Полы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E014D2" w:rsidRDefault="00BD0384" w:rsidP="006823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бетон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Default="00BD0384" w:rsidP="0068231B">
            <w:r w:rsidRPr="00C4142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неудовлетворительное</w:t>
            </w:r>
          </w:p>
        </w:tc>
      </w:tr>
      <w:tr w:rsidR="00BD0384" w:rsidRPr="00E014D2" w:rsidTr="0068231B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E014D2" w:rsidRDefault="00BD0384" w:rsidP="006823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7. Проемы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E014D2" w:rsidRDefault="00BD0384" w:rsidP="006823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E014D2" w:rsidRDefault="00BD0384" w:rsidP="006823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D0384" w:rsidRPr="00E014D2" w:rsidTr="0068231B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E014D2" w:rsidRDefault="00BD0384" w:rsidP="006823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окна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E014D2" w:rsidRDefault="00BD0384" w:rsidP="006823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 створчатые окрашенные деревянные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E014D2" w:rsidRDefault="00BD0384" w:rsidP="006823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</w:t>
            </w: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BD0384" w:rsidRPr="00E014D2" w:rsidTr="0068231B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E014D2" w:rsidRDefault="00BD0384" w:rsidP="006823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двери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E014D2" w:rsidRDefault="00BD0384" w:rsidP="006823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филенчатые окрашенные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E014D2" w:rsidRDefault="00BD0384" w:rsidP="006823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</w:t>
            </w: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BD0384" w:rsidRPr="00E014D2" w:rsidTr="0068231B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E014D2" w:rsidRDefault="00BD0384" w:rsidP="006823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(другое)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E014D2" w:rsidRDefault="00BD0384" w:rsidP="006823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E014D2" w:rsidRDefault="00BD0384" w:rsidP="006823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D0384" w:rsidRPr="00E014D2" w:rsidTr="0068231B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E014D2" w:rsidRDefault="00BD0384" w:rsidP="006823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8. Отделка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E014D2" w:rsidRDefault="00BD0384" w:rsidP="006823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E014D2" w:rsidRDefault="00BD0384" w:rsidP="006823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D0384" w:rsidRPr="00E014D2" w:rsidTr="0068231B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E014D2" w:rsidRDefault="00BD0384" w:rsidP="006823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внутренняя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E014D2" w:rsidRDefault="00BD0384" w:rsidP="006823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штукатурка, известь, краска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E014D2" w:rsidRDefault="00BD0384" w:rsidP="006823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</w:t>
            </w: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BD0384" w:rsidRPr="00E014D2" w:rsidTr="0068231B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E014D2" w:rsidRDefault="00BD0384" w:rsidP="006823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(другое)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E014D2" w:rsidRDefault="00BD0384" w:rsidP="006823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E014D2" w:rsidRDefault="00BD0384" w:rsidP="006823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D0384" w:rsidRPr="00E014D2" w:rsidTr="0068231B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E014D2" w:rsidRDefault="00BD0384" w:rsidP="006823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9. Механическое,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E014D2" w:rsidRDefault="00BD0384" w:rsidP="006823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E014D2" w:rsidRDefault="00BD0384" w:rsidP="006823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D0384" w:rsidRPr="00E014D2" w:rsidTr="0068231B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E014D2" w:rsidRDefault="00BD0384" w:rsidP="006823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электрическое,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E014D2" w:rsidRDefault="00BD0384" w:rsidP="006823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E014D2" w:rsidRDefault="00BD0384" w:rsidP="006823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D0384" w:rsidRPr="00E014D2" w:rsidTr="0068231B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E014D2" w:rsidRDefault="00BD0384" w:rsidP="006823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санитарно-техническое 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E014D2" w:rsidRDefault="00BD0384" w:rsidP="006823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E014D2" w:rsidRDefault="00BD0384" w:rsidP="006823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D0384" w:rsidRPr="00E014D2" w:rsidTr="0068231B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E014D2" w:rsidRDefault="00BD0384" w:rsidP="00682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иное оборудование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E014D2" w:rsidRDefault="00BD0384" w:rsidP="006823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E014D2" w:rsidRDefault="00BD0384" w:rsidP="006823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D0384" w:rsidRPr="00E014D2" w:rsidTr="0068231B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E014D2" w:rsidRDefault="00BD0384" w:rsidP="006823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мусоропровод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E014D2" w:rsidRDefault="00BD0384" w:rsidP="006823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нет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E014D2" w:rsidRDefault="00BD0384" w:rsidP="006823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D0384" w:rsidRPr="00E014D2" w:rsidTr="0068231B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E014D2" w:rsidRDefault="00BD0384" w:rsidP="006823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лифт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E014D2" w:rsidRDefault="00BD0384" w:rsidP="006823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нет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E014D2" w:rsidRDefault="00BD0384" w:rsidP="006823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D0384" w:rsidRPr="00E014D2" w:rsidTr="0068231B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E014D2" w:rsidRDefault="00BD0384" w:rsidP="006823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вентиляция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E014D2" w:rsidRDefault="00BD0384" w:rsidP="006823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Приточно-вытяжная </w:t>
            </w:r>
          </w:p>
          <w:p w:rsidR="00BD0384" w:rsidRPr="00E014D2" w:rsidRDefault="00BD0384" w:rsidP="006823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вентиляция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E014D2" w:rsidRDefault="00BD0384" w:rsidP="006823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</w:t>
            </w: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BD0384" w:rsidRPr="00E014D2" w:rsidTr="0068231B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E014D2" w:rsidRDefault="00BD0384" w:rsidP="006823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(другое)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E014D2" w:rsidRDefault="00BD0384" w:rsidP="006823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E014D2" w:rsidRDefault="00BD0384" w:rsidP="006823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D0384" w:rsidRPr="00E014D2" w:rsidTr="0068231B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E014D2" w:rsidRDefault="00BD0384" w:rsidP="006823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10. Внутридомовые</w:t>
            </w:r>
          </w:p>
          <w:p w:rsidR="00BD0384" w:rsidRPr="00E014D2" w:rsidRDefault="00BD0384" w:rsidP="006823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инженерные коммуникации и оборудование для предоставления коммунальных услуг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E014D2" w:rsidRDefault="00BD0384" w:rsidP="006823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E014D2" w:rsidRDefault="00BD0384" w:rsidP="006823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D0384" w:rsidRPr="00E014D2" w:rsidTr="0068231B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E014D2" w:rsidRDefault="00BD0384" w:rsidP="006823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телевидение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E014D2" w:rsidRDefault="00BD0384" w:rsidP="006823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антенна индивидуальная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E014D2" w:rsidRDefault="00BD0384" w:rsidP="006823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D0384" w:rsidRPr="00E014D2" w:rsidTr="0068231B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E014D2" w:rsidRDefault="00BD0384" w:rsidP="006823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электроснабжение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E014D2" w:rsidRDefault="00BD0384" w:rsidP="006823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проводка скрытая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E014D2" w:rsidRDefault="00BD0384" w:rsidP="006823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</w:t>
            </w: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BD0384" w:rsidRPr="00E014D2" w:rsidTr="0068231B">
        <w:tc>
          <w:tcPr>
            <w:tcW w:w="2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E014D2" w:rsidRDefault="00BD0384" w:rsidP="006823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холодное</w:t>
            </w:r>
          </w:p>
          <w:p w:rsidR="00BD0384" w:rsidRPr="00E014D2" w:rsidRDefault="00BD0384" w:rsidP="006823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водоснабжение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E014D2" w:rsidRDefault="00BD0384" w:rsidP="006823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трубы стальные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E014D2" w:rsidRDefault="00BD0384" w:rsidP="006823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D0384" w:rsidRPr="00E014D2" w:rsidTr="0068231B">
        <w:trPr>
          <w:trHeight w:val="655"/>
        </w:trPr>
        <w:tc>
          <w:tcPr>
            <w:tcW w:w="2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E014D2" w:rsidRDefault="00BD0384" w:rsidP="006823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горячее</w:t>
            </w:r>
          </w:p>
          <w:p w:rsidR="00BD0384" w:rsidRPr="00E014D2" w:rsidRDefault="00BD0384" w:rsidP="006823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водоснабжение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E014D2" w:rsidRDefault="00BD0384" w:rsidP="006823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E014D2" w:rsidRDefault="00BD0384" w:rsidP="006823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D0384" w:rsidRPr="00E014D2" w:rsidTr="0068231B">
        <w:tc>
          <w:tcPr>
            <w:tcW w:w="2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E014D2" w:rsidRDefault="00BD0384" w:rsidP="006823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водоотведение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E014D2" w:rsidRDefault="00BD0384" w:rsidP="006823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трубы стальные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E014D2" w:rsidRDefault="00BD0384" w:rsidP="00682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D0384" w:rsidRPr="00E014D2" w:rsidTr="0068231B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E014D2" w:rsidRDefault="00BD0384" w:rsidP="006823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Централизованное отопление 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E014D2" w:rsidRDefault="00BD0384" w:rsidP="006823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трубы стальные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E014D2" w:rsidRDefault="00BD0384" w:rsidP="00682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</w:t>
            </w: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</w:tbl>
    <w:p w:rsidR="00BD0384" w:rsidRPr="00E014D2" w:rsidRDefault="00BD0384" w:rsidP="00BD0384">
      <w:pPr>
        <w:tabs>
          <w:tab w:val="left" w:pos="14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D0384" w:rsidRDefault="00BD0384" w:rsidP="00BD038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BD0384" w:rsidRDefault="00BD0384" w:rsidP="00BD038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BD0384" w:rsidRDefault="00BD0384" w:rsidP="00BD038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BD0384" w:rsidRDefault="00BD0384" w:rsidP="00BD038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BD0384" w:rsidRDefault="00BD0384" w:rsidP="00BD0384">
      <w:pPr>
        <w:tabs>
          <w:tab w:val="left" w:pos="639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BD0384" w:rsidRPr="00BD0384" w:rsidRDefault="00BD0384" w:rsidP="00BD0384">
      <w:pPr>
        <w:tabs>
          <w:tab w:val="left" w:pos="639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BD0384" w:rsidRDefault="00BD0384" w:rsidP="00BD038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BD0384" w:rsidRDefault="00BD0384" w:rsidP="00BD038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BD0384" w:rsidRDefault="00BD0384" w:rsidP="00BD038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BD0384" w:rsidRDefault="00BD0384" w:rsidP="00BD038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BD0384" w:rsidRDefault="00BD0384" w:rsidP="00BD038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BD0384" w:rsidRDefault="00BD0384" w:rsidP="00BD038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BD0384" w:rsidRDefault="00BD0384" w:rsidP="00BD038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BD0384" w:rsidRDefault="00BD0384" w:rsidP="00BD038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BD0384" w:rsidRDefault="00BD0384" w:rsidP="00BD038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BD0384" w:rsidRDefault="00BD0384" w:rsidP="00BD038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BD0384" w:rsidRDefault="00BD0384" w:rsidP="00BD038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BD0384" w:rsidRDefault="00BD0384" w:rsidP="00BD038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BD0384" w:rsidRDefault="00BD0384" w:rsidP="00BD038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BD0384" w:rsidRDefault="00BD0384" w:rsidP="00BD038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BD0384" w:rsidRDefault="00BD0384" w:rsidP="00BD038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BD0384" w:rsidRDefault="00BD0384" w:rsidP="00BD038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BD0384" w:rsidRDefault="00BD0384" w:rsidP="00BD038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BD0384" w:rsidRDefault="00BD0384" w:rsidP="00BD038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BD0384" w:rsidRDefault="00BD0384" w:rsidP="00BD038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BD0384" w:rsidRDefault="00BD0384" w:rsidP="00BD038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BD0384" w:rsidRDefault="00BD0384" w:rsidP="00BD038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BD0384" w:rsidRDefault="00BD0384" w:rsidP="00BD038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BD0384" w:rsidRDefault="00BD0384" w:rsidP="00BD038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BD0384" w:rsidRDefault="00BD0384" w:rsidP="00BD038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BD0384" w:rsidRDefault="00BD0384" w:rsidP="00BD038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BD0384" w:rsidRDefault="00BD0384" w:rsidP="00BD038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BD0384" w:rsidRDefault="00BD0384" w:rsidP="00BD038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BD0384" w:rsidRDefault="00BD0384" w:rsidP="00BD038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BD0384" w:rsidRDefault="00BD0384" w:rsidP="00BD038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BD0384" w:rsidRDefault="00BD0384" w:rsidP="00BD038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BD0384" w:rsidRDefault="00BD0384" w:rsidP="00BD038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BD0384" w:rsidRDefault="00BD0384" w:rsidP="00BD038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BD0384" w:rsidRDefault="00BD0384" w:rsidP="00BD038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BD0384" w:rsidRDefault="00BD0384" w:rsidP="00BD038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BD0384" w:rsidRDefault="00BD0384" w:rsidP="00BD038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BD0384" w:rsidRDefault="00BD0384" w:rsidP="00BD038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BD0384" w:rsidRPr="00E014D2" w:rsidRDefault="00BD0384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А к т</w:t>
      </w:r>
    </w:p>
    <w:p w:rsidR="00BD0384" w:rsidRPr="00E014D2" w:rsidRDefault="00BD0384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состоянии общего имущества собственников помещений в многоквартирном доме, являющегося объектом конкурса</w:t>
      </w:r>
    </w:p>
    <w:p w:rsidR="00BD0384" w:rsidRPr="00E014D2" w:rsidRDefault="00BD0384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D0384" w:rsidRPr="00E014D2" w:rsidRDefault="00BD0384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I. Общие сведения о многоквартирном доме</w:t>
      </w:r>
    </w:p>
    <w:p w:rsidR="00BD0384" w:rsidRPr="00E014D2" w:rsidRDefault="00BD0384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1. Адрес многоквартирного дома  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Пограничный округ, с. </w:t>
      </w:r>
      <w:proofErr w:type="spellStart"/>
      <w:r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Барано-Оренбкргское</w:t>
      </w:r>
      <w:proofErr w:type="spellEnd"/>
      <w:r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, ул. ДОС, д.88</w:t>
      </w:r>
    </w:p>
    <w:p w:rsidR="00BD0384" w:rsidRPr="00E014D2" w:rsidRDefault="00BD0384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2. Кадастровый номер многоквартирного дома (при его наличии)  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- отсутствует</w:t>
      </w:r>
    </w:p>
    <w:p w:rsidR="00BD0384" w:rsidRPr="00E014D2" w:rsidRDefault="00BD0384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3. Серия, тип постройки    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многоквартирный жилой дом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BD0384" w:rsidRPr="00E014D2" w:rsidRDefault="00BD0384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4. Год постройки </w:t>
      </w:r>
      <w:r w:rsidRPr="00916696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1971</w:t>
      </w:r>
    </w:p>
    <w:p w:rsidR="00BD0384" w:rsidRPr="00E014D2" w:rsidRDefault="00BD0384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5. Степень износа по данным государственного технического учета 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нет.</w:t>
      </w:r>
    </w:p>
    <w:p w:rsidR="00BD0384" w:rsidRPr="00E014D2" w:rsidRDefault="00BD0384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6. Степень фактического износа  </w:t>
      </w:r>
      <w:r w:rsidRPr="005C4E88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80%</w:t>
      </w: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</w:p>
    <w:p w:rsidR="00BD0384" w:rsidRPr="00E014D2" w:rsidRDefault="00BD0384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7. Год последнего капитального ремонта    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нет  </w:t>
      </w:r>
    </w:p>
    <w:p w:rsidR="00BD0384" w:rsidRPr="00E014D2" w:rsidRDefault="00BD0384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8. Реквизиты правового акта о признании многоквартирного дома аварийным и подлежащим сносу    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отсутствует</w:t>
      </w:r>
    </w:p>
    <w:p w:rsidR="00BD0384" w:rsidRPr="00E014D2" w:rsidRDefault="00BD0384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9. Количество этажей    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5</w:t>
      </w:r>
    </w:p>
    <w:p w:rsidR="00BD0384" w:rsidRPr="00E014D2" w:rsidRDefault="00BD0384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10. Наличие подвала     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да</w:t>
      </w:r>
    </w:p>
    <w:p w:rsidR="00BD0384" w:rsidRPr="00E014D2" w:rsidRDefault="00BD0384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11. Наличие цокольного этажа     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нет</w:t>
      </w:r>
    </w:p>
    <w:p w:rsidR="00BD0384" w:rsidRPr="00E014D2" w:rsidRDefault="00BD0384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12. Наличие мансарды    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нет</w:t>
      </w:r>
    </w:p>
    <w:p w:rsidR="00BD0384" w:rsidRPr="00E014D2" w:rsidRDefault="00BD0384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13. Наличие мезонина    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нет</w:t>
      </w:r>
    </w:p>
    <w:p w:rsidR="00BD0384" w:rsidRPr="00E014D2" w:rsidRDefault="00BD0384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14. Количество квартир   </w:t>
      </w:r>
      <w:r w:rsidRPr="00916696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80</w:t>
      </w:r>
    </w:p>
    <w:p w:rsidR="00BD0384" w:rsidRPr="00E014D2" w:rsidRDefault="00BD0384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15. Количество нежилых помещений, не входящих в состав общего имущества   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нет</w:t>
      </w:r>
    </w:p>
    <w:p w:rsidR="00BD0384" w:rsidRPr="00E014D2" w:rsidRDefault="00BD0384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16. Реквизиты правового акта о признании всех жилых помещений в</w:t>
      </w:r>
    </w:p>
    <w:p w:rsidR="00BD0384" w:rsidRPr="00E014D2" w:rsidRDefault="00BD0384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многоквартирном доме непригодными для проживания </w:t>
      </w:r>
      <w:r w:rsidRPr="00E014D2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 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отсутствует акт о непригодности проживания </w:t>
      </w:r>
    </w:p>
    <w:p w:rsidR="00BD0384" w:rsidRPr="00E014D2" w:rsidRDefault="00BD0384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17. 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 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отсутствует акт о непригодности проживания</w:t>
      </w:r>
    </w:p>
    <w:p w:rsidR="00BD0384" w:rsidRPr="00E014D2" w:rsidRDefault="00BD0384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18. Строительный объем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13300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куб.м</w:t>
      </w:r>
      <w:proofErr w:type="spellEnd"/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</w:p>
    <w:p w:rsidR="00BD0384" w:rsidRPr="00E014D2" w:rsidRDefault="00BD0384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19. Площадь: </w:t>
      </w:r>
    </w:p>
    <w:p w:rsidR="00BD0384" w:rsidRPr="00E014D2" w:rsidRDefault="00BD0384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а) многоквартирного дома с лоджиями, балконами, шкафами, коридорами и лестничными клетками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3548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кв.м</w:t>
      </w:r>
      <w:proofErr w:type="spellEnd"/>
    </w:p>
    <w:p w:rsidR="00BD0384" w:rsidRPr="00E014D2" w:rsidRDefault="00BD0384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б) жилых помещений (общая площадь квартир)    2524  </w:t>
      </w:r>
      <w:proofErr w:type="spellStart"/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>кв.м</w:t>
      </w:r>
      <w:proofErr w:type="spellEnd"/>
    </w:p>
    <w:p w:rsidR="00BD0384" w:rsidRPr="00E014D2" w:rsidRDefault="00BD0384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в) нежилых помещений (общая площадь нежилых помещений, не входящих в состав общего имущества в многоквартирном доме)    нет</w:t>
      </w:r>
    </w:p>
    <w:p w:rsidR="00BD0384" w:rsidRPr="00E014D2" w:rsidRDefault="00BD0384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г) помещений общего пользования (общая площадь нежилых помещений, входящих в состав общего имущества в многоквартирном доме)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173,8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кв.м</w:t>
      </w:r>
      <w:proofErr w:type="spellEnd"/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BD0384" w:rsidRPr="00E014D2" w:rsidRDefault="00BD0384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20. Количество лестниц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 шт.</w:t>
      </w: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</w:p>
    <w:p w:rsidR="00BD0384" w:rsidRPr="00E014D2" w:rsidRDefault="00BD0384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21. Уборочная площадь лестниц  (включая  межквартирные  лестничные площадки)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173,8 кв.</w:t>
      </w: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BD0384" w:rsidRPr="00E014D2" w:rsidRDefault="00BD0384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22. Уборочная площадь общих коридоров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15,3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кв.м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</w:p>
    <w:p w:rsidR="00BD0384" w:rsidRPr="00E014D2" w:rsidRDefault="00BD0384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23. Уборочная площадь других помещений общего пользования (включая технические этажи, чердаки, технические подвалы)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923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кв.м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BD0384" w:rsidRPr="00E014D2" w:rsidRDefault="00BD0384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24. Площадь земельного участка, входящего в состав общего имущества многоквартирного дома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4340</w:t>
      </w:r>
    </w:p>
    <w:p w:rsidR="00BD0384" w:rsidRPr="00E014D2" w:rsidRDefault="00BD0384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25. Кадастровый номер земельного участка (при его наличии)    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- нет</w:t>
      </w:r>
    </w:p>
    <w:p w:rsidR="00BD0384" w:rsidRPr="00E014D2" w:rsidRDefault="00BD0384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</w:p>
    <w:p w:rsidR="00BD0384" w:rsidRPr="00E014D2" w:rsidRDefault="00BD0384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II. Техническое состояние многоквартирного дома, включая пристройки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99"/>
        <w:gridCol w:w="3401"/>
        <w:gridCol w:w="3240"/>
      </w:tblGrid>
      <w:tr w:rsidR="00BD0384" w:rsidRPr="00E014D2" w:rsidTr="0068231B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E014D2" w:rsidRDefault="00BD0384" w:rsidP="006823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Наименование </w:t>
            </w:r>
          </w:p>
          <w:p w:rsidR="00BD0384" w:rsidRPr="00E014D2" w:rsidRDefault="00BD0384" w:rsidP="006823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конструктивных             элементов       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E014D2" w:rsidRDefault="00BD0384" w:rsidP="006823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Описание элементов (материал, конструкция или система, отделка и </w:t>
            </w:r>
          </w:p>
          <w:p w:rsidR="00BD0384" w:rsidRPr="00E014D2" w:rsidRDefault="00BD0384" w:rsidP="006823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прочее)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E014D2" w:rsidRDefault="00BD0384" w:rsidP="006823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Техническое состояние элементов общего имущества</w:t>
            </w:r>
          </w:p>
          <w:p w:rsidR="00BD0384" w:rsidRPr="00E014D2" w:rsidRDefault="00BD0384" w:rsidP="006823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многоквартирного дома</w:t>
            </w:r>
          </w:p>
          <w:p w:rsidR="00BD0384" w:rsidRPr="00E014D2" w:rsidRDefault="00BD0384" w:rsidP="006823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D0384" w:rsidRPr="00E014D2" w:rsidTr="0068231B">
        <w:trPr>
          <w:trHeight w:val="83"/>
        </w:trPr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E014D2" w:rsidRDefault="00BD0384" w:rsidP="006823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 Фундамент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E014D2" w:rsidRDefault="00BD0384" w:rsidP="006823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Ленточный ж/б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E014D2" w:rsidRDefault="00BD0384" w:rsidP="006823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</w:t>
            </w: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BD0384" w:rsidRPr="00E014D2" w:rsidTr="0068231B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E014D2" w:rsidRDefault="00BD0384" w:rsidP="006823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 Наружные и внутренние капитальные стены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E014D2" w:rsidRDefault="00BD0384" w:rsidP="006823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ж/б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E014D2" w:rsidRDefault="00BD0384" w:rsidP="006823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</w:t>
            </w: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BD0384" w:rsidRPr="00E014D2" w:rsidTr="0068231B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E014D2" w:rsidRDefault="00BD0384" w:rsidP="006823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 Перегородки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E014D2" w:rsidRDefault="00BD0384" w:rsidP="006823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ж/б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E014D2" w:rsidRDefault="00BD0384" w:rsidP="006823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</w:t>
            </w: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BD0384" w:rsidRPr="00E014D2" w:rsidTr="0068231B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E014D2" w:rsidRDefault="00BD0384" w:rsidP="006823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 Перекрытия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E014D2" w:rsidRDefault="00BD0384" w:rsidP="006823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ж/б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E014D2" w:rsidRDefault="00BD0384" w:rsidP="006823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D0384" w:rsidRPr="00E014D2" w:rsidTr="0068231B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E014D2" w:rsidRDefault="00BD0384" w:rsidP="006823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чердачные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E014D2" w:rsidRDefault="00BD0384" w:rsidP="006823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ж/б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Default="00BD0384" w:rsidP="0068231B">
            <w:r w:rsidRPr="007408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неудовлетворительное</w:t>
            </w:r>
          </w:p>
        </w:tc>
      </w:tr>
      <w:tr w:rsidR="00BD0384" w:rsidRPr="00E014D2" w:rsidTr="0068231B">
        <w:tc>
          <w:tcPr>
            <w:tcW w:w="28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E014D2" w:rsidRDefault="00BD0384" w:rsidP="006823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 Крыша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E014D2" w:rsidRDefault="00BD0384" w:rsidP="006823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плоская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Default="00BD0384" w:rsidP="0068231B">
            <w:r w:rsidRPr="007408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неудовлетворительное</w:t>
            </w:r>
          </w:p>
        </w:tc>
      </w:tr>
      <w:tr w:rsidR="00BD0384" w:rsidRPr="00E014D2" w:rsidTr="0068231B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E014D2" w:rsidRDefault="00BD0384" w:rsidP="006823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6. Полы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E014D2" w:rsidRDefault="00BD0384" w:rsidP="006823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дощатые окрашенные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Default="00BD0384" w:rsidP="0068231B">
            <w:r w:rsidRPr="007408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неудовлетворительное</w:t>
            </w:r>
          </w:p>
        </w:tc>
      </w:tr>
      <w:tr w:rsidR="00BD0384" w:rsidRPr="00E014D2" w:rsidTr="0068231B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E014D2" w:rsidRDefault="00BD0384" w:rsidP="006823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7. Проемы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E014D2" w:rsidRDefault="00BD0384" w:rsidP="006823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E014D2" w:rsidRDefault="00BD0384" w:rsidP="006823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D0384" w:rsidRPr="00E014D2" w:rsidTr="0068231B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E014D2" w:rsidRDefault="00BD0384" w:rsidP="006823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окна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E014D2" w:rsidRDefault="00BD0384" w:rsidP="006823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 створчатые окрашенные деревянные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Default="00BD0384" w:rsidP="0068231B">
            <w:r w:rsidRPr="00865B2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неудовлетворительное</w:t>
            </w:r>
          </w:p>
        </w:tc>
      </w:tr>
      <w:tr w:rsidR="00BD0384" w:rsidRPr="00E014D2" w:rsidTr="0068231B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E014D2" w:rsidRDefault="00BD0384" w:rsidP="006823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двери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E014D2" w:rsidRDefault="00BD0384" w:rsidP="006823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филенчатые окрашенные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Default="00BD0384" w:rsidP="0068231B">
            <w:r w:rsidRPr="00865B2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неудовлетворительное</w:t>
            </w:r>
          </w:p>
        </w:tc>
      </w:tr>
      <w:tr w:rsidR="00BD0384" w:rsidRPr="00E014D2" w:rsidTr="0068231B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E014D2" w:rsidRDefault="00BD0384" w:rsidP="006823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(другое)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E014D2" w:rsidRDefault="00BD0384" w:rsidP="006823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E014D2" w:rsidRDefault="00BD0384" w:rsidP="006823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D0384" w:rsidRPr="00E014D2" w:rsidTr="0068231B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E014D2" w:rsidRDefault="00BD0384" w:rsidP="006823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8. Отделка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E014D2" w:rsidRDefault="00BD0384" w:rsidP="006823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E014D2" w:rsidRDefault="00BD0384" w:rsidP="006823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D0384" w:rsidRPr="00E014D2" w:rsidTr="0068231B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E014D2" w:rsidRDefault="00BD0384" w:rsidP="006823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внутренняя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E014D2" w:rsidRDefault="00BD0384" w:rsidP="006823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штукатурка, известь, краска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E014D2" w:rsidRDefault="00BD0384" w:rsidP="006823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</w:t>
            </w: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BD0384" w:rsidRPr="00E014D2" w:rsidTr="0068231B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E014D2" w:rsidRDefault="00BD0384" w:rsidP="006823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(другое)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E014D2" w:rsidRDefault="00BD0384" w:rsidP="006823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E014D2" w:rsidRDefault="00BD0384" w:rsidP="006823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D0384" w:rsidRPr="00E014D2" w:rsidTr="0068231B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E014D2" w:rsidRDefault="00BD0384" w:rsidP="006823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9. Механическое,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E014D2" w:rsidRDefault="00BD0384" w:rsidP="006823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E014D2" w:rsidRDefault="00BD0384" w:rsidP="006823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D0384" w:rsidRPr="00E014D2" w:rsidTr="0068231B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E014D2" w:rsidRDefault="00BD0384" w:rsidP="006823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электрическое,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E014D2" w:rsidRDefault="00BD0384" w:rsidP="006823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E014D2" w:rsidRDefault="00BD0384" w:rsidP="006823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D0384" w:rsidRPr="00E014D2" w:rsidTr="0068231B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E014D2" w:rsidRDefault="00BD0384" w:rsidP="006823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санитарно-техническое 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E014D2" w:rsidRDefault="00BD0384" w:rsidP="006823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E014D2" w:rsidRDefault="00BD0384" w:rsidP="006823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D0384" w:rsidRPr="00E014D2" w:rsidTr="0068231B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E014D2" w:rsidRDefault="00BD0384" w:rsidP="00682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иное оборудование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E014D2" w:rsidRDefault="00BD0384" w:rsidP="006823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E014D2" w:rsidRDefault="00BD0384" w:rsidP="006823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D0384" w:rsidRPr="00E014D2" w:rsidTr="0068231B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E014D2" w:rsidRDefault="00BD0384" w:rsidP="006823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мусоропровод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E014D2" w:rsidRDefault="00BD0384" w:rsidP="006823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нет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E014D2" w:rsidRDefault="00BD0384" w:rsidP="006823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D0384" w:rsidRPr="00E014D2" w:rsidTr="0068231B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E014D2" w:rsidRDefault="00BD0384" w:rsidP="006823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лифт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E014D2" w:rsidRDefault="00BD0384" w:rsidP="006823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нет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E014D2" w:rsidRDefault="00BD0384" w:rsidP="006823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D0384" w:rsidRPr="00E014D2" w:rsidTr="0068231B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E014D2" w:rsidRDefault="00BD0384" w:rsidP="006823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вентиляция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E014D2" w:rsidRDefault="00BD0384" w:rsidP="006823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Приточно-вытяжная </w:t>
            </w:r>
          </w:p>
          <w:p w:rsidR="00BD0384" w:rsidRPr="00E014D2" w:rsidRDefault="00BD0384" w:rsidP="006823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вентиляция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E014D2" w:rsidRDefault="00BD0384" w:rsidP="006823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</w:t>
            </w: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BD0384" w:rsidRPr="00E014D2" w:rsidTr="0068231B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E014D2" w:rsidRDefault="00BD0384" w:rsidP="006823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(другое)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E014D2" w:rsidRDefault="00BD0384" w:rsidP="006823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E014D2" w:rsidRDefault="00BD0384" w:rsidP="006823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D0384" w:rsidRPr="00E014D2" w:rsidTr="0068231B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E014D2" w:rsidRDefault="00BD0384" w:rsidP="006823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10. Внутридомовые</w:t>
            </w:r>
          </w:p>
          <w:p w:rsidR="00BD0384" w:rsidRPr="00E014D2" w:rsidRDefault="00BD0384" w:rsidP="006823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инженерные коммуникации и оборудование для предоставления коммунальных услуг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E014D2" w:rsidRDefault="00BD0384" w:rsidP="006823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E014D2" w:rsidRDefault="00BD0384" w:rsidP="006823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</w:t>
            </w: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BD0384" w:rsidRPr="00E014D2" w:rsidTr="0068231B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E014D2" w:rsidRDefault="00BD0384" w:rsidP="006823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телевидение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E014D2" w:rsidRDefault="00BD0384" w:rsidP="006823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антенна индивидуальная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E014D2" w:rsidRDefault="00BD0384" w:rsidP="006823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D0384" w:rsidRPr="00E014D2" w:rsidTr="0068231B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E014D2" w:rsidRDefault="00BD0384" w:rsidP="006823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электроснабжение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E014D2" w:rsidRDefault="00BD0384" w:rsidP="006823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проводка скрытая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E014D2" w:rsidRDefault="00BD0384" w:rsidP="006823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</w:t>
            </w: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BD0384" w:rsidRPr="00E014D2" w:rsidTr="0068231B">
        <w:tc>
          <w:tcPr>
            <w:tcW w:w="2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E014D2" w:rsidRDefault="00BD0384" w:rsidP="006823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холодное</w:t>
            </w:r>
          </w:p>
          <w:p w:rsidR="00BD0384" w:rsidRPr="00E014D2" w:rsidRDefault="00BD0384" w:rsidP="006823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водоснабжение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E014D2" w:rsidRDefault="00BD0384" w:rsidP="006823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трубы стальные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E014D2" w:rsidRDefault="00BD0384" w:rsidP="006823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</w:t>
            </w: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BD0384" w:rsidRPr="00E014D2" w:rsidTr="0068231B">
        <w:trPr>
          <w:trHeight w:val="655"/>
        </w:trPr>
        <w:tc>
          <w:tcPr>
            <w:tcW w:w="2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E014D2" w:rsidRDefault="00BD0384" w:rsidP="006823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горячее</w:t>
            </w:r>
          </w:p>
          <w:p w:rsidR="00BD0384" w:rsidRPr="00E014D2" w:rsidRDefault="00BD0384" w:rsidP="006823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водоснабжение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E014D2" w:rsidRDefault="00BD0384" w:rsidP="006823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E014D2" w:rsidRDefault="00BD0384" w:rsidP="006823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D0384" w:rsidRPr="00E014D2" w:rsidTr="0068231B">
        <w:tc>
          <w:tcPr>
            <w:tcW w:w="2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E014D2" w:rsidRDefault="00BD0384" w:rsidP="006823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водоотведение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E014D2" w:rsidRDefault="00BD0384" w:rsidP="006823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трубы стальные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E014D2" w:rsidRDefault="00BD0384" w:rsidP="00682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D0384" w:rsidRPr="00E014D2" w:rsidTr="0068231B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E014D2" w:rsidRDefault="00BD0384" w:rsidP="006823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Централизованное отопление 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E014D2" w:rsidRDefault="00BD0384" w:rsidP="006823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трубы стальные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E014D2" w:rsidRDefault="00BD0384" w:rsidP="00682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</w:t>
            </w: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</w:tbl>
    <w:p w:rsidR="00BD0384" w:rsidRDefault="00BD0384" w:rsidP="00BD0384">
      <w:pPr>
        <w:tabs>
          <w:tab w:val="left" w:pos="639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BD0384" w:rsidRDefault="00BD0384" w:rsidP="00BD038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BD0384" w:rsidRDefault="00BD0384" w:rsidP="00BD038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BD0384" w:rsidRDefault="00BD0384" w:rsidP="00BD038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BD0384" w:rsidRDefault="00BD0384" w:rsidP="00BD038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BD0384" w:rsidRDefault="00BD0384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BD0384" w:rsidRDefault="00BD0384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D0384" w:rsidRDefault="00BD0384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D0384" w:rsidRDefault="00BD0384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D0384" w:rsidRDefault="00BD0384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D0384" w:rsidRDefault="00BD0384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D0384" w:rsidRDefault="00BD0384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D0384" w:rsidRDefault="00BD0384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D0384" w:rsidRDefault="00BD0384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D0384" w:rsidRDefault="00BD0384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D0384" w:rsidRDefault="00BD0384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D0384" w:rsidRDefault="00BD0384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D0384" w:rsidRDefault="00BD0384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D0384" w:rsidRDefault="00BD0384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D0384" w:rsidRDefault="00BD0384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D0384" w:rsidRDefault="00BD0384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D0384" w:rsidRDefault="00BD0384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D0384" w:rsidRDefault="00BD0384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D0384" w:rsidRDefault="00BD0384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D0384" w:rsidRDefault="00BD0384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D0384" w:rsidRDefault="00BD0384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D0384" w:rsidRDefault="00BD0384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D0384" w:rsidRDefault="00BD0384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D0384" w:rsidRDefault="00BD0384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D0384" w:rsidRDefault="00BD0384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D0384" w:rsidRDefault="00BD0384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D0384" w:rsidRDefault="00BD0384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D0384" w:rsidRDefault="00BD0384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D0384" w:rsidRDefault="00BD0384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D0384" w:rsidRDefault="00BD0384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D0384" w:rsidRDefault="00BD0384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D0384" w:rsidRDefault="00BD0384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D0384" w:rsidRDefault="00BD0384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D0384" w:rsidRDefault="00BD0384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D0384" w:rsidRDefault="00BD0384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D0384" w:rsidRDefault="00BD0384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D0384" w:rsidRDefault="00BD0384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D0384" w:rsidRDefault="00BD0384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D0384" w:rsidRPr="00BD0384" w:rsidRDefault="00BD0384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D0384" w:rsidRPr="00E014D2" w:rsidRDefault="00BD0384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D0384" w:rsidRPr="00E014D2" w:rsidRDefault="00BD0384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А к т</w:t>
      </w:r>
    </w:p>
    <w:p w:rsidR="00BD0384" w:rsidRPr="00E014D2" w:rsidRDefault="00BD0384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состоянии общего имущества собственников помещений в многоквартирном доме, являющегося объектом конкурса</w:t>
      </w:r>
    </w:p>
    <w:p w:rsidR="00BD0384" w:rsidRPr="00E014D2" w:rsidRDefault="00BD0384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D0384" w:rsidRPr="00E014D2" w:rsidRDefault="00BD0384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I. Общие сведения о многоквартирном доме</w:t>
      </w:r>
    </w:p>
    <w:p w:rsidR="00BD0384" w:rsidRPr="00E014D2" w:rsidRDefault="00BD0384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1. Адрес многоквартирного дома  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Пограничный округ, с. </w:t>
      </w:r>
      <w:proofErr w:type="spellStart"/>
      <w:r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Барано-Оренбкргское</w:t>
      </w:r>
      <w:proofErr w:type="spellEnd"/>
      <w:r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, ул. ДОС, д.127</w:t>
      </w:r>
    </w:p>
    <w:p w:rsidR="00BD0384" w:rsidRPr="00E014D2" w:rsidRDefault="00BD0384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2. Кадастровый номер многоквартирного дома (при его наличии)  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- отсутствует</w:t>
      </w:r>
    </w:p>
    <w:p w:rsidR="00BD0384" w:rsidRPr="00E014D2" w:rsidRDefault="00BD0384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3. Серия, тип постройки    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многоквартирный жилой дом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BD0384" w:rsidRPr="00E014D2" w:rsidRDefault="00BD0384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4. Год постройки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</w:t>
      </w:r>
      <w:r w:rsidRPr="00E561E5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 1977</w:t>
      </w:r>
    </w:p>
    <w:p w:rsidR="00BD0384" w:rsidRPr="00E014D2" w:rsidRDefault="00BD0384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5. Степень износа по данным государственного технического учета 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нет.</w:t>
      </w:r>
    </w:p>
    <w:p w:rsidR="00BD0384" w:rsidRPr="00E014D2" w:rsidRDefault="00BD0384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6. Степень фактического износа     </w:t>
      </w:r>
      <w:r w:rsidRPr="005C4E88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70%</w:t>
      </w:r>
    </w:p>
    <w:p w:rsidR="00BD0384" w:rsidRPr="00E014D2" w:rsidRDefault="00BD0384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7. Год последнего капитального ремонта    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нет  </w:t>
      </w:r>
    </w:p>
    <w:p w:rsidR="00BD0384" w:rsidRPr="00E014D2" w:rsidRDefault="00BD0384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8. Реквизиты правового акта о признании многоквартирного дома аварийным и подлежащим сносу    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отсутствует</w:t>
      </w:r>
    </w:p>
    <w:p w:rsidR="00BD0384" w:rsidRPr="00E014D2" w:rsidRDefault="00BD0384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9. Количество этажей    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5</w:t>
      </w:r>
    </w:p>
    <w:p w:rsidR="00BD0384" w:rsidRPr="00E014D2" w:rsidRDefault="00BD0384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10. Наличие подвала     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да</w:t>
      </w:r>
    </w:p>
    <w:p w:rsidR="00BD0384" w:rsidRPr="00E014D2" w:rsidRDefault="00BD0384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11. Наличие цокольного этажа     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нет</w:t>
      </w:r>
    </w:p>
    <w:p w:rsidR="00BD0384" w:rsidRPr="00E014D2" w:rsidRDefault="00BD0384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12. Наличие мансарды    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нет</w:t>
      </w:r>
    </w:p>
    <w:p w:rsidR="00BD0384" w:rsidRPr="00E014D2" w:rsidRDefault="00BD0384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13. Наличие мезонина    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нет</w:t>
      </w:r>
    </w:p>
    <w:p w:rsidR="00BD0384" w:rsidRPr="00E014D2" w:rsidRDefault="00BD0384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14. Количество квартир   </w:t>
      </w:r>
      <w:r w:rsidRPr="00E561E5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90     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                                                                         </w:t>
      </w:r>
    </w:p>
    <w:p w:rsidR="00BD0384" w:rsidRPr="00E014D2" w:rsidRDefault="00BD0384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15. Количество нежилых помещений, не входящих в состав общего имущества   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нет</w:t>
      </w:r>
    </w:p>
    <w:p w:rsidR="00BD0384" w:rsidRPr="00E014D2" w:rsidRDefault="00BD0384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16. Реквизиты правового акта о признании всех жилых помещений в</w:t>
      </w:r>
    </w:p>
    <w:p w:rsidR="00BD0384" w:rsidRPr="00E014D2" w:rsidRDefault="00BD0384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многоквартирном доме непригодными для проживания </w:t>
      </w:r>
      <w:r w:rsidRPr="00E014D2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 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отсутствует акт о непригодности проживания </w:t>
      </w:r>
    </w:p>
    <w:p w:rsidR="00BD0384" w:rsidRPr="00E014D2" w:rsidRDefault="00BD0384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17. 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 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отсутствует акт о непригодности проживания</w:t>
      </w:r>
    </w:p>
    <w:p w:rsidR="00BD0384" w:rsidRPr="00E014D2" w:rsidRDefault="00BD0384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18. Строительный объем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16870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куб.м</w:t>
      </w:r>
      <w:proofErr w:type="spellEnd"/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</w:p>
    <w:p w:rsidR="00BD0384" w:rsidRPr="00E014D2" w:rsidRDefault="00BD0384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19. Площадь: </w:t>
      </w:r>
    </w:p>
    <w:p w:rsidR="00BD0384" w:rsidRPr="00E014D2" w:rsidRDefault="00BD0384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а) многоквартирного дома с лоджиями, балконами, шкафами, коридорами и лестничными клетками  4586 </w:t>
      </w:r>
      <w:proofErr w:type="spellStart"/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>кв.м</w:t>
      </w:r>
      <w:proofErr w:type="spellEnd"/>
    </w:p>
    <w:p w:rsidR="00BD0384" w:rsidRPr="00E014D2" w:rsidRDefault="00BD0384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б) жилых помещений (общая площадь квартир)    3574  </w:t>
      </w:r>
      <w:proofErr w:type="spellStart"/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>кв.м</w:t>
      </w:r>
      <w:proofErr w:type="spellEnd"/>
    </w:p>
    <w:p w:rsidR="00BD0384" w:rsidRPr="00E014D2" w:rsidRDefault="00BD0384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в) нежилых помещений (общая площадь нежилых помещений, не входящих в состав общего имущества в многоквартирном доме)    нет</w:t>
      </w:r>
    </w:p>
    <w:p w:rsidR="00BD0384" w:rsidRPr="00E014D2" w:rsidRDefault="00BD0384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г) помещений общего пользования (общая площадь нежилых помещений, входящих в состав общего имущества в многоквартирном доме)  306,84 </w:t>
      </w:r>
      <w:proofErr w:type="spellStart"/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>кв.м</w:t>
      </w:r>
      <w:proofErr w:type="spellEnd"/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BD0384" w:rsidRPr="00E014D2" w:rsidRDefault="00BD0384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20. Количество лестниц     6 шт.</w:t>
      </w:r>
    </w:p>
    <w:p w:rsidR="00BD0384" w:rsidRPr="00E014D2" w:rsidRDefault="00BD0384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21. Уборочная площадь лестниц  (включая  межквартирные  лестничные площадки)   366 </w:t>
      </w:r>
      <w:proofErr w:type="spellStart"/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>кв.м</w:t>
      </w:r>
      <w:proofErr w:type="spellEnd"/>
    </w:p>
    <w:p w:rsidR="00BD0384" w:rsidRPr="00E014D2" w:rsidRDefault="00BD0384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22. Уборочная площадь общих коридоров    63,8 </w:t>
      </w:r>
      <w:proofErr w:type="spellStart"/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>кв.м</w:t>
      </w:r>
      <w:proofErr w:type="spellEnd"/>
    </w:p>
    <w:p w:rsidR="00BD0384" w:rsidRPr="00E014D2" w:rsidRDefault="00BD0384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23. Уборочная площадь других помещений общего пользования (включая технические этажи, чердаки, технические подвалы)  1202 </w:t>
      </w:r>
      <w:proofErr w:type="spellStart"/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>кв.м</w:t>
      </w:r>
      <w:proofErr w:type="spellEnd"/>
    </w:p>
    <w:p w:rsidR="00BD0384" w:rsidRPr="00E014D2" w:rsidRDefault="00BD0384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24. Площадь земельного участка, входящего в состав общего имущества многоквартирного дома 3940</w:t>
      </w:r>
    </w:p>
    <w:p w:rsidR="00BD0384" w:rsidRPr="00E014D2" w:rsidRDefault="00BD0384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25. Кадастровый номер земельного участка (при его наличии)    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- нет</w:t>
      </w:r>
    </w:p>
    <w:p w:rsidR="00BD0384" w:rsidRPr="00E014D2" w:rsidRDefault="00BD0384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</w:p>
    <w:p w:rsidR="00BD0384" w:rsidRPr="00E014D2" w:rsidRDefault="00BD0384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II. Техническое состояние многоквартирного дома, включая пристройки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99"/>
        <w:gridCol w:w="3401"/>
        <w:gridCol w:w="3240"/>
      </w:tblGrid>
      <w:tr w:rsidR="00BD0384" w:rsidRPr="00E014D2" w:rsidTr="0068231B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E014D2" w:rsidRDefault="00BD0384" w:rsidP="006823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Наименование </w:t>
            </w:r>
          </w:p>
          <w:p w:rsidR="00BD0384" w:rsidRPr="00E014D2" w:rsidRDefault="00BD0384" w:rsidP="006823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конструктивных             элементов       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E014D2" w:rsidRDefault="00BD0384" w:rsidP="006823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Описание элементов (материал, конструкция или система, отделка и </w:t>
            </w:r>
          </w:p>
          <w:p w:rsidR="00BD0384" w:rsidRPr="00E014D2" w:rsidRDefault="00BD0384" w:rsidP="006823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прочее)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E014D2" w:rsidRDefault="00BD0384" w:rsidP="006823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Техническое состояние элементов общего имущества</w:t>
            </w:r>
          </w:p>
          <w:p w:rsidR="00BD0384" w:rsidRPr="00E014D2" w:rsidRDefault="00BD0384" w:rsidP="006823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многоквартирного дома</w:t>
            </w:r>
          </w:p>
          <w:p w:rsidR="00BD0384" w:rsidRPr="00E014D2" w:rsidRDefault="00BD0384" w:rsidP="006823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D0384" w:rsidRPr="00E014D2" w:rsidTr="0068231B">
        <w:trPr>
          <w:trHeight w:val="83"/>
        </w:trPr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E014D2" w:rsidRDefault="00BD0384" w:rsidP="006823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 Фундамент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E014D2" w:rsidRDefault="00BD0384" w:rsidP="006823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Ленточный ж/б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E014D2" w:rsidRDefault="00BD0384" w:rsidP="006823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</w:t>
            </w: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BD0384" w:rsidRPr="00E014D2" w:rsidTr="0068231B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E014D2" w:rsidRDefault="00BD0384" w:rsidP="006823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 Наружные и внутренние капитальные стены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E014D2" w:rsidRDefault="00BD0384" w:rsidP="006823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ж/б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E014D2" w:rsidRDefault="00BD0384" w:rsidP="006823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</w:t>
            </w: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BD0384" w:rsidRPr="00E014D2" w:rsidTr="0068231B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E014D2" w:rsidRDefault="00BD0384" w:rsidP="006823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 Перегородки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E014D2" w:rsidRDefault="00BD0384" w:rsidP="006823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ж/б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E014D2" w:rsidRDefault="00BD0384" w:rsidP="006823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</w:t>
            </w: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BD0384" w:rsidRPr="00E014D2" w:rsidTr="0068231B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E014D2" w:rsidRDefault="00BD0384" w:rsidP="006823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 Перекрытия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E014D2" w:rsidRDefault="00BD0384" w:rsidP="006823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ж/б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E014D2" w:rsidRDefault="00BD0384" w:rsidP="006823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D0384" w:rsidRPr="00E014D2" w:rsidTr="0068231B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E014D2" w:rsidRDefault="00BD0384" w:rsidP="006823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чердачные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E014D2" w:rsidRDefault="00BD0384" w:rsidP="006823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ж/б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Default="00BD0384" w:rsidP="0068231B">
            <w:r w:rsidRPr="00BB6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неудовлетворительное</w:t>
            </w:r>
          </w:p>
        </w:tc>
      </w:tr>
      <w:tr w:rsidR="00BD0384" w:rsidRPr="00E014D2" w:rsidTr="0068231B">
        <w:tc>
          <w:tcPr>
            <w:tcW w:w="28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E014D2" w:rsidRDefault="00BD0384" w:rsidP="006823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 Крыша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E014D2" w:rsidRDefault="00BD0384" w:rsidP="006823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плоская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Default="00BD0384" w:rsidP="0068231B">
            <w:r w:rsidRPr="00BB6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неудовлетворительное</w:t>
            </w:r>
          </w:p>
        </w:tc>
      </w:tr>
      <w:tr w:rsidR="00BD0384" w:rsidRPr="00E014D2" w:rsidTr="0068231B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E014D2" w:rsidRDefault="00BD0384" w:rsidP="006823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6. Полы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E014D2" w:rsidRDefault="00BD0384" w:rsidP="006823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бетон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Default="00BD0384" w:rsidP="0068231B">
            <w:r w:rsidRPr="00BB6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неудовлетворительное</w:t>
            </w:r>
          </w:p>
        </w:tc>
      </w:tr>
      <w:tr w:rsidR="00BD0384" w:rsidRPr="00E014D2" w:rsidTr="0068231B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E014D2" w:rsidRDefault="00BD0384" w:rsidP="006823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7. Проемы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E014D2" w:rsidRDefault="00BD0384" w:rsidP="006823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E014D2" w:rsidRDefault="00BD0384" w:rsidP="006823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D0384" w:rsidRPr="00E014D2" w:rsidTr="0068231B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E014D2" w:rsidRDefault="00BD0384" w:rsidP="006823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окна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E014D2" w:rsidRDefault="00BD0384" w:rsidP="006823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 створчатые окрашенные деревянные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E014D2" w:rsidRDefault="00BD0384" w:rsidP="006823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</w:t>
            </w: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BD0384" w:rsidRPr="00E014D2" w:rsidTr="0068231B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E014D2" w:rsidRDefault="00BD0384" w:rsidP="006823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двери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E014D2" w:rsidRDefault="00BD0384" w:rsidP="006823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филенчатые окрашенные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E014D2" w:rsidRDefault="00BD0384" w:rsidP="006823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</w:t>
            </w: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BD0384" w:rsidRPr="00E014D2" w:rsidTr="0068231B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E014D2" w:rsidRDefault="00BD0384" w:rsidP="006823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(другое)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E014D2" w:rsidRDefault="00BD0384" w:rsidP="006823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E014D2" w:rsidRDefault="00BD0384" w:rsidP="006823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D0384" w:rsidRPr="00E014D2" w:rsidTr="0068231B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E014D2" w:rsidRDefault="00BD0384" w:rsidP="006823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8. Отделка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E014D2" w:rsidRDefault="00BD0384" w:rsidP="006823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E014D2" w:rsidRDefault="00BD0384" w:rsidP="006823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D0384" w:rsidRPr="00E014D2" w:rsidTr="0068231B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E014D2" w:rsidRDefault="00BD0384" w:rsidP="006823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внутренняя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E014D2" w:rsidRDefault="00BD0384" w:rsidP="006823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штукатурка, известь, краска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E014D2" w:rsidRDefault="00BD0384" w:rsidP="006823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</w:t>
            </w: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BD0384" w:rsidRPr="00E014D2" w:rsidTr="0068231B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E014D2" w:rsidRDefault="00BD0384" w:rsidP="006823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(другое)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E014D2" w:rsidRDefault="00BD0384" w:rsidP="006823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E014D2" w:rsidRDefault="00BD0384" w:rsidP="006823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D0384" w:rsidRPr="00E014D2" w:rsidTr="0068231B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E014D2" w:rsidRDefault="00BD0384" w:rsidP="006823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9. Механическое,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E014D2" w:rsidRDefault="00BD0384" w:rsidP="006823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E014D2" w:rsidRDefault="00BD0384" w:rsidP="006823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D0384" w:rsidRPr="00E014D2" w:rsidTr="0068231B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E014D2" w:rsidRDefault="00BD0384" w:rsidP="006823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электрическое,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E014D2" w:rsidRDefault="00BD0384" w:rsidP="006823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E014D2" w:rsidRDefault="00BD0384" w:rsidP="006823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D0384" w:rsidRPr="00E014D2" w:rsidTr="0068231B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E014D2" w:rsidRDefault="00BD0384" w:rsidP="006823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санитарно-техническое 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E014D2" w:rsidRDefault="00BD0384" w:rsidP="006823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E014D2" w:rsidRDefault="00BD0384" w:rsidP="006823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D0384" w:rsidRPr="00E014D2" w:rsidTr="0068231B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E014D2" w:rsidRDefault="00BD0384" w:rsidP="00682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иное оборудование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E014D2" w:rsidRDefault="00BD0384" w:rsidP="006823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E014D2" w:rsidRDefault="00BD0384" w:rsidP="006823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D0384" w:rsidRPr="00E014D2" w:rsidTr="0068231B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E014D2" w:rsidRDefault="00BD0384" w:rsidP="006823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мусоропровод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E014D2" w:rsidRDefault="00BD0384" w:rsidP="006823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нет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E014D2" w:rsidRDefault="00BD0384" w:rsidP="006823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D0384" w:rsidRPr="00E014D2" w:rsidTr="0068231B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E014D2" w:rsidRDefault="00BD0384" w:rsidP="006823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лифт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E014D2" w:rsidRDefault="00BD0384" w:rsidP="006823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нет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E014D2" w:rsidRDefault="00BD0384" w:rsidP="006823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D0384" w:rsidRPr="00E014D2" w:rsidTr="0068231B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E014D2" w:rsidRDefault="00BD0384" w:rsidP="006823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вентиляция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E014D2" w:rsidRDefault="00BD0384" w:rsidP="006823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Приточно-вытяжная </w:t>
            </w:r>
          </w:p>
          <w:p w:rsidR="00BD0384" w:rsidRPr="00E014D2" w:rsidRDefault="00BD0384" w:rsidP="006823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вентиляция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E014D2" w:rsidRDefault="00BD0384" w:rsidP="006823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</w:t>
            </w: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BD0384" w:rsidRPr="00E014D2" w:rsidTr="0068231B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E014D2" w:rsidRDefault="00BD0384" w:rsidP="006823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(другое)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E014D2" w:rsidRDefault="00BD0384" w:rsidP="006823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E014D2" w:rsidRDefault="00BD0384" w:rsidP="006823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D0384" w:rsidRPr="00E014D2" w:rsidTr="0068231B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E014D2" w:rsidRDefault="00BD0384" w:rsidP="006823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10. Внутридомовые</w:t>
            </w:r>
          </w:p>
          <w:p w:rsidR="00BD0384" w:rsidRPr="00E014D2" w:rsidRDefault="00BD0384" w:rsidP="006823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инженерные коммуникации и оборудование для предоставления коммунальных услуг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E014D2" w:rsidRDefault="00BD0384" w:rsidP="006823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E014D2" w:rsidRDefault="00BD0384" w:rsidP="006823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D0384" w:rsidRPr="00E014D2" w:rsidTr="0068231B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E014D2" w:rsidRDefault="00BD0384" w:rsidP="006823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телевидение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E014D2" w:rsidRDefault="00BD0384" w:rsidP="006823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антенна индивидуальная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E014D2" w:rsidRDefault="00BD0384" w:rsidP="006823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D0384" w:rsidRPr="00E014D2" w:rsidTr="0068231B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E014D2" w:rsidRDefault="00BD0384" w:rsidP="006823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электроснабжение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E014D2" w:rsidRDefault="00BD0384" w:rsidP="006823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проводка скрытая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E014D2" w:rsidRDefault="00BD0384" w:rsidP="006823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</w:t>
            </w: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BD0384" w:rsidRPr="00E014D2" w:rsidTr="0068231B">
        <w:tc>
          <w:tcPr>
            <w:tcW w:w="2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E014D2" w:rsidRDefault="00BD0384" w:rsidP="006823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холодное</w:t>
            </w:r>
          </w:p>
          <w:p w:rsidR="00BD0384" w:rsidRPr="00E014D2" w:rsidRDefault="00BD0384" w:rsidP="006823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водоснабжение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E014D2" w:rsidRDefault="00BD0384" w:rsidP="006823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трубы стальные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E014D2" w:rsidRDefault="00BD0384" w:rsidP="006823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</w:t>
            </w: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BD0384" w:rsidRPr="00E014D2" w:rsidTr="0068231B">
        <w:trPr>
          <w:trHeight w:val="655"/>
        </w:trPr>
        <w:tc>
          <w:tcPr>
            <w:tcW w:w="2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E014D2" w:rsidRDefault="00BD0384" w:rsidP="006823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горячее</w:t>
            </w:r>
          </w:p>
          <w:p w:rsidR="00BD0384" w:rsidRPr="00E014D2" w:rsidRDefault="00BD0384" w:rsidP="006823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водоснабжение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E014D2" w:rsidRDefault="00BD0384" w:rsidP="006823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E014D2" w:rsidRDefault="00BD0384" w:rsidP="006823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D0384" w:rsidRPr="00E014D2" w:rsidTr="0068231B">
        <w:tc>
          <w:tcPr>
            <w:tcW w:w="2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E014D2" w:rsidRDefault="00BD0384" w:rsidP="006823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водоотведение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E014D2" w:rsidRDefault="00BD0384" w:rsidP="006823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трубы стальные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E014D2" w:rsidRDefault="00BD0384" w:rsidP="00682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</w:t>
            </w: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BD0384" w:rsidRPr="00E014D2" w:rsidTr="0068231B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E014D2" w:rsidRDefault="00BD0384" w:rsidP="006823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Централизованное отопление 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E014D2" w:rsidRDefault="00BD0384" w:rsidP="006823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трубы стальные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E014D2" w:rsidRDefault="00BD0384" w:rsidP="00682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</w:t>
            </w: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</w:tbl>
    <w:p w:rsidR="00BD0384" w:rsidRDefault="00BD0384" w:rsidP="00BD0384">
      <w:pPr>
        <w:tabs>
          <w:tab w:val="left" w:pos="639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BD0384" w:rsidRDefault="00BD0384" w:rsidP="00BD038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BD0384" w:rsidRDefault="00BD0384" w:rsidP="00BD038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BD0384" w:rsidRDefault="00BD0384" w:rsidP="00BD038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BD0384" w:rsidRDefault="00BD0384" w:rsidP="00BD038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BD0384" w:rsidRDefault="00BD0384" w:rsidP="00BD0384">
      <w:pPr>
        <w:tabs>
          <w:tab w:val="left" w:pos="639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BD0384" w:rsidRDefault="00BD0384" w:rsidP="00BD0384">
      <w:pPr>
        <w:tabs>
          <w:tab w:val="left" w:pos="639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BD0384" w:rsidRDefault="00BD0384" w:rsidP="00BD0384">
      <w:pPr>
        <w:tabs>
          <w:tab w:val="left" w:pos="639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BD0384" w:rsidRDefault="00BD0384" w:rsidP="00BD0384">
      <w:pPr>
        <w:tabs>
          <w:tab w:val="left" w:pos="639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BD0384" w:rsidRDefault="00BD0384" w:rsidP="00BD0384">
      <w:pPr>
        <w:tabs>
          <w:tab w:val="left" w:pos="639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BD0384" w:rsidRDefault="00BD0384" w:rsidP="00BD0384">
      <w:pPr>
        <w:tabs>
          <w:tab w:val="left" w:pos="639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BD0384" w:rsidRDefault="00BD0384" w:rsidP="00BD0384">
      <w:pPr>
        <w:tabs>
          <w:tab w:val="left" w:pos="639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BD0384" w:rsidRDefault="00BD0384" w:rsidP="00BD0384">
      <w:pPr>
        <w:tabs>
          <w:tab w:val="left" w:pos="639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BD0384" w:rsidRDefault="00BD0384" w:rsidP="00BD0384">
      <w:pPr>
        <w:tabs>
          <w:tab w:val="left" w:pos="639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BD0384" w:rsidRDefault="00BD0384" w:rsidP="00BD0384">
      <w:pPr>
        <w:tabs>
          <w:tab w:val="left" w:pos="639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BD0384" w:rsidRDefault="00BD0384" w:rsidP="00BD0384">
      <w:pPr>
        <w:tabs>
          <w:tab w:val="left" w:pos="639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BD0384" w:rsidRDefault="00BD0384" w:rsidP="00BD0384">
      <w:pPr>
        <w:tabs>
          <w:tab w:val="left" w:pos="639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BD0384" w:rsidRDefault="00BD0384" w:rsidP="00BD0384">
      <w:pPr>
        <w:tabs>
          <w:tab w:val="left" w:pos="639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BD0384" w:rsidRDefault="00BD0384" w:rsidP="00BD0384">
      <w:pPr>
        <w:tabs>
          <w:tab w:val="left" w:pos="639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BD0384" w:rsidRDefault="00BD0384" w:rsidP="00BD0384">
      <w:pPr>
        <w:tabs>
          <w:tab w:val="left" w:pos="639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BD0384" w:rsidRDefault="00BD0384" w:rsidP="00BD0384">
      <w:pPr>
        <w:tabs>
          <w:tab w:val="left" w:pos="639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BD0384" w:rsidRDefault="00BD0384" w:rsidP="00BD0384">
      <w:pPr>
        <w:tabs>
          <w:tab w:val="left" w:pos="639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BD0384" w:rsidRDefault="00BD0384" w:rsidP="00BD0384">
      <w:pPr>
        <w:tabs>
          <w:tab w:val="left" w:pos="639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BD0384" w:rsidRDefault="00BD0384" w:rsidP="00BD0384">
      <w:pPr>
        <w:tabs>
          <w:tab w:val="left" w:pos="639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BD0384" w:rsidRDefault="00BD0384" w:rsidP="00BD0384">
      <w:pPr>
        <w:tabs>
          <w:tab w:val="left" w:pos="639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BD0384" w:rsidRDefault="00BD0384" w:rsidP="00BD0384">
      <w:pPr>
        <w:tabs>
          <w:tab w:val="left" w:pos="639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BD0384" w:rsidRDefault="00BD0384" w:rsidP="00BD0384">
      <w:pPr>
        <w:tabs>
          <w:tab w:val="left" w:pos="639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BD0384" w:rsidRDefault="00BD0384" w:rsidP="00BD0384">
      <w:pPr>
        <w:tabs>
          <w:tab w:val="left" w:pos="639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BD0384" w:rsidRDefault="00BD0384" w:rsidP="00BD0384">
      <w:pPr>
        <w:tabs>
          <w:tab w:val="left" w:pos="639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BD0384" w:rsidRDefault="00BD0384" w:rsidP="00BD0384">
      <w:pPr>
        <w:tabs>
          <w:tab w:val="left" w:pos="639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BD0384" w:rsidRDefault="00BD0384" w:rsidP="00BD0384">
      <w:pPr>
        <w:tabs>
          <w:tab w:val="left" w:pos="639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BD0384" w:rsidRDefault="00BD0384" w:rsidP="00BD0384">
      <w:pPr>
        <w:tabs>
          <w:tab w:val="left" w:pos="639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BD0384" w:rsidRDefault="00BD0384" w:rsidP="00BD0384">
      <w:pPr>
        <w:tabs>
          <w:tab w:val="left" w:pos="639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BD0384" w:rsidRDefault="00BD0384" w:rsidP="00BD0384">
      <w:pPr>
        <w:tabs>
          <w:tab w:val="left" w:pos="639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BD0384" w:rsidRDefault="00BD0384" w:rsidP="00BD0384">
      <w:pPr>
        <w:tabs>
          <w:tab w:val="left" w:pos="639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BD0384" w:rsidRDefault="00BD0384" w:rsidP="00BD0384">
      <w:pPr>
        <w:tabs>
          <w:tab w:val="left" w:pos="639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BD0384" w:rsidRDefault="00BD0384" w:rsidP="00BD0384">
      <w:pPr>
        <w:tabs>
          <w:tab w:val="left" w:pos="639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BD0384" w:rsidRDefault="00BD0384" w:rsidP="00BD0384">
      <w:pPr>
        <w:tabs>
          <w:tab w:val="left" w:pos="639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BD0384" w:rsidRDefault="00BD0384" w:rsidP="00BD0384">
      <w:pPr>
        <w:tabs>
          <w:tab w:val="left" w:pos="639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BD0384" w:rsidRDefault="00BD0384" w:rsidP="00BD0384">
      <w:pPr>
        <w:tabs>
          <w:tab w:val="left" w:pos="639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BD0384" w:rsidRDefault="00BD0384" w:rsidP="00BD0384">
      <w:pPr>
        <w:tabs>
          <w:tab w:val="left" w:pos="639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BD0384" w:rsidRDefault="00BD0384" w:rsidP="00BD0384">
      <w:pPr>
        <w:tabs>
          <w:tab w:val="left" w:pos="639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BD0384" w:rsidRDefault="00BD0384" w:rsidP="00BD0384">
      <w:pPr>
        <w:tabs>
          <w:tab w:val="left" w:pos="639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BD0384" w:rsidRDefault="00BD0384" w:rsidP="00BD0384">
      <w:pPr>
        <w:tabs>
          <w:tab w:val="left" w:pos="639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BD0384" w:rsidRDefault="00BD0384" w:rsidP="00BD0384">
      <w:pPr>
        <w:tabs>
          <w:tab w:val="left" w:pos="639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BD0384" w:rsidRDefault="00BD0384" w:rsidP="00BD0384">
      <w:pPr>
        <w:tabs>
          <w:tab w:val="left" w:pos="639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BD0384" w:rsidRPr="00446B97" w:rsidRDefault="00BD0384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46B9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А к т</w:t>
      </w:r>
    </w:p>
    <w:p w:rsidR="00BD0384" w:rsidRPr="00446B97" w:rsidRDefault="00BD0384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46B9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состоянии общего имущества собственников помещений в многоквартирном доме, являющегося объектом конкурса</w:t>
      </w:r>
    </w:p>
    <w:p w:rsidR="00BD0384" w:rsidRPr="00446B97" w:rsidRDefault="00BD0384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D0384" w:rsidRPr="00446B97" w:rsidRDefault="00BD0384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46B9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I. Общие сведения о многоквартирном доме</w:t>
      </w:r>
    </w:p>
    <w:p w:rsidR="00BD0384" w:rsidRPr="00446B97" w:rsidRDefault="00BD0384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1. Адрес многоквартирного дома  </w:t>
      </w:r>
      <w:r w:rsidRPr="00446B97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Пограничный округ, с. </w:t>
      </w:r>
      <w:proofErr w:type="spellStart"/>
      <w:r w:rsidRPr="00446B97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Барано-Оренбкргское</w:t>
      </w:r>
      <w:proofErr w:type="spellEnd"/>
      <w:r w:rsidRPr="00446B97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, ул. ДОС, д.131</w:t>
      </w:r>
    </w:p>
    <w:p w:rsidR="00BD0384" w:rsidRPr="00446B97" w:rsidRDefault="00BD0384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2. Кадастровый номер многоквартирного дома (при его наличии)  </w:t>
      </w:r>
      <w:r w:rsidRPr="00446B9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- отсутствует</w:t>
      </w:r>
    </w:p>
    <w:p w:rsidR="00BD0384" w:rsidRPr="00446B97" w:rsidRDefault="00BD0384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3. Серия, тип постройки    </w:t>
      </w:r>
      <w:r w:rsidRPr="00446B97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многоквартирный жилой дом</w:t>
      </w:r>
      <w:r w:rsidRPr="00446B9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BD0384" w:rsidRPr="00446B97" w:rsidRDefault="00BD0384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4. Год постройки </w:t>
      </w:r>
      <w:r w:rsidRPr="00446B9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___1978</w:t>
      </w:r>
    </w:p>
    <w:p w:rsidR="00BD0384" w:rsidRPr="00446B97" w:rsidRDefault="00BD0384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5. Степень износа по данным государственного технического учета </w:t>
      </w:r>
      <w:r w:rsidRPr="00446B97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нет.</w:t>
      </w:r>
    </w:p>
    <w:p w:rsidR="00BD0384" w:rsidRPr="005C4E88" w:rsidRDefault="00BD0384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6. Степень фактического износа   </w:t>
      </w:r>
      <w:r w:rsidRPr="005C4E88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70%  </w:t>
      </w:r>
    </w:p>
    <w:p w:rsidR="00BD0384" w:rsidRPr="00446B97" w:rsidRDefault="00BD0384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7. Год последнего капитального ремонта    </w:t>
      </w:r>
      <w:r w:rsidRPr="00446B97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нет  </w:t>
      </w:r>
    </w:p>
    <w:p w:rsidR="00BD0384" w:rsidRPr="00446B97" w:rsidRDefault="00BD0384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8. Реквизиты правового акта о признании многоквартирного дома аварийным и подлежащим сносу    </w:t>
      </w:r>
      <w:r w:rsidRPr="00446B97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отсутствует</w:t>
      </w:r>
    </w:p>
    <w:p w:rsidR="00BD0384" w:rsidRPr="00446B97" w:rsidRDefault="00BD0384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9. Количество этажей    </w:t>
      </w:r>
      <w:r w:rsidRPr="00446B97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5</w:t>
      </w:r>
    </w:p>
    <w:p w:rsidR="00BD0384" w:rsidRPr="00446B97" w:rsidRDefault="00BD0384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10. Наличие подвала     </w:t>
      </w:r>
      <w:r w:rsidRPr="00446B97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да</w:t>
      </w:r>
    </w:p>
    <w:p w:rsidR="00BD0384" w:rsidRPr="00446B97" w:rsidRDefault="00BD0384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11. Наличие цокольного этажа     </w:t>
      </w:r>
      <w:r w:rsidRPr="00446B97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да</w:t>
      </w:r>
    </w:p>
    <w:p w:rsidR="00BD0384" w:rsidRPr="00446B97" w:rsidRDefault="00BD0384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12. Наличие мансарды    </w:t>
      </w:r>
      <w:r w:rsidRPr="00446B97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нет</w:t>
      </w:r>
    </w:p>
    <w:p w:rsidR="00BD0384" w:rsidRPr="00446B97" w:rsidRDefault="00BD0384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13. Наличие мезонина    </w:t>
      </w:r>
      <w:r w:rsidRPr="00446B97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нет</w:t>
      </w:r>
    </w:p>
    <w:p w:rsidR="00BD0384" w:rsidRPr="00446B97" w:rsidRDefault="00BD0384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14. Количество квартир   </w:t>
      </w:r>
      <w:r w:rsidRPr="004867C0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60</w:t>
      </w:r>
    </w:p>
    <w:p w:rsidR="00BD0384" w:rsidRPr="00446B97" w:rsidRDefault="00BD0384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15. Количество нежилых помещений, не входящих в состав общего имущества   </w:t>
      </w:r>
      <w:r w:rsidRPr="00446B97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нет</w:t>
      </w:r>
    </w:p>
    <w:p w:rsidR="00BD0384" w:rsidRPr="00446B97" w:rsidRDefault="00BD0384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16. Реквизиты правового акта о признании всех жилых помещений в</w:t>
      </w:r>
    </w:p>
    <w:p w:rsidR="00BD0384" w:rsidRPr="00446B97" w:rsidRDefault="00BD0384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многоквартирном доме непригодными для проживания </w:t>
      </w:r>
      <w:r w:rsidRPr="00446B97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 </w:t>
      </w:r>
      <w:r w:rsidRPr="00446B97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отсутствует акт о непригодности проживания </w:t>
      </w:r>
    </w:p>
    <w:p w:rsidR="00BD0384" w:rsidRPr="00446B97" w:rsidRDefault="00BD0384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17. 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 </w:t>
      </w:r>
      <w:r w:rsidRPr="00446B97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отсутствует акт о непригодности проживания</w:t>
      </w:r>
    </w:p>
    <w:p w:rsidR="00BD0384" w:rsidRPr="00446B97" w:rsidRDefault="00BD0384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18. Строительный объем     11165 </w:t>
      </w:r>
      <w:proofErr w:type="spellStart"/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>куб.м</w:t>
      </w:r>
      <w:proofErr w:type="spellEnd"/>
    </w:p>
    <w:p w:rsidR="00BD0384" w:rsidRPr="00446B97" w:rsidRDefault="00BD0384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19. Площадь: </w:t>
      </w:r>
    </w:p>
    <w:p w:rsidR="00BD0384" w:rsidRPr="00446B97" w:rsidRDefault="00BD0384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а) многоквартирного дома с лоджиями, балконами, шкафами, коридорами и лестничными клетками  2981 </w:t>
      </w:r>
      <w:proofErr w:type="spellStart"/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>кв.м</w:t>
      </w:r>
      <w:proofErr w:type="spellEnd"/>
    </w:p>
    <w:p w:rsidR="00BD0384" w:rsidRPr="00446B97" w:rsidRDefault="00BD0384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б) жилых помещений (общая площадь квартир)    1713  </w:t>
      </w:r>
      <w:proofErr w:type="spellStart"/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>кв.м</w:t>
      </w:r>
      <w:proofErr w:type="spellEnd"/>
    </w:p>
    <w:p w:rsidR="00BD0384" w:rsidRPr="00446B97" w:rsidRDefault="00BD0384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в) нежилых помещений (общая площадь нежилых помещений, не входящих в состав общего имущества в многоквартирном доме)    нет</w:t>
      </w:r>
    </w:p>
    <w:p w:rsidR="00BD0384" w:rsidRPr="00446B97" w:rsidRDefault="00BD0384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г) помещений общего пользования (общая площадь нежилых помещений, входящих в состав общего имущества в многоквартирном доме)  293 </w:t>
      </w:r>
      <w:proofErr w:type="spellStart"/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>кв.м</w:t>
      </w:r>
      <w:proofErr w:type="spellEnd"/>
    </w:p>
    <w:p w:rsidR="00BD0384" w:rsidRPr="00446B97" w:rsidRDefault="00BD0384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20. Количество лестниц     4 шт.</w:t>
      </w:r>
    </w:p>
    <w:p w:rsidR="00BD0384" w:rsidRPr="00446B97" w:rsidRDefault="00BD0384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21. Уборочная площадь лестниц  (включая  межквартирные  лестничные площадки)   250 </w:t>
      </w:r>
      <w:proofErr w:type="spellStart"/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>кв.м</w:t>
      </w:r>
      <w:proofErr w:type="spellEnd"/>
    </w:p>
    <w:p w:rsidR="00BD0384" w:rsidRPr="00446B97" w:rsidRDefault="00BD0384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22. Уборочная площадь общих коридоров   42,5 </w:t>
      </w:r>
      <w:proofErr w:type="spellStart"/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>кв.м</w:t>
      </w:r>
      <w:proofErr w:type="spellEnd"/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BD0384" w:rsidRPr="00446B97" w:rsidRDefault="00BD0384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23. Уборочная площадь других помещений общего пользования (включая технические этажи, чердаки, технические подвалы)  780 </w:t>
      </w:r>
      <w:proofErr w:type="spellStart"/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>кв.м</w:t>
      </w:r>
      <w:proofErr w:type="spellEnd"/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BD0384" w:rsidRPr="00446B97" w:rsidRDefault="00BD0384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24. Площадь земельного участка, входящего в состав общего имущества многоквартирного дома 4120</w:t>
      </w:r>
    </w:p>
    <w:p w:rsidR="00BD0384" w:rsidRPr="00446B97" w:rsidRDefault="00BD0384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25. Кадастровый номер земельного участка (при его наличии)    </w:t>
      </w:r>
      <w:r w:rsidRPr="00446B9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- нет</w:t>
      </w:r>
    </w:p>
    <w:p w:rsidR="00BD0384" w:rsidRPr="00446B97" w:rsidRDefault="00BD0384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</w:p>
    <w:p w:rsidR="00BD0384" w:rsidRPr="00446B97" w:rsidRDefault="00BD0384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46B9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II. Техническое состояние многоквартирного дома, включая пристройки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99"/>
        <w:gridCol w:w="3401"/>
        <w:gridCol w:w="3240"/>
      </w:tblGrid>
      <w:tr w:rsidR="00BD0384" w:rsidRPr="00446B97" w:rsidTr="0068231B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446B97" w:rsidRDefault="00BD0384" w:rsidP="006823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Наименование </w:t>
            </w:r>
          </w:p>
          <w:p w:rsidR="00BD0384" w:rsidRPr="00446B97" w:rsidRDefault="00BD0384" w:rsidP="006823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конструктивных             элементов       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446B97" w:rsidRDefault="00BD0384" w:rsidP="006823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Описание элементов (материал, конструкция или система, отделка и </w:t>
            </w:r>
          </w:p>
          <w:p w:rsidR="00BD0384" w:rsidRPr="00446B97" w:rsidRDefault="00BD0384" w:rsidP="006823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прочее)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446B97" w:rsidRDefault="00BD0384" w:rsidP="006823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Техническое состояние элементов общего имущества</w:t>
            </w:r>
          </w:p>
          <w:p w:rsidR="00BD0384" w:rsidRPr="00446B97" w:rsidRDefault="00BD0384" w:rsidP="006823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многоквартирного дома</w:t>
            </w:r>
          </w:p>
          <w:p w:rsidR="00BD0384" w:rsidRPr="00446B97" w:rsidRDefault="00BD0384" w:rsidP="006823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D0384" w:rsidRPr="00446B97" w:rsidTr="0068231B">
        <w:trPr>
          <w:trHeight w:val="83"/>
        </w:trPr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446B97" w:rsidRDefault="00BD0384" w:rsidP="006823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 Фундамент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446B97" w:rsidRDefault="00BD0384" w:rsidP="006823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Ленточный ж/б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Default="00BD0384" w:rsidP="0068231B">
            <w:r w:rsidRPr="004943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неудовлетворительное</w:t>
            </w:r>
          </w:p>
        </w:tc>
      </w:tr>
      <w:tr w:rsidR="00BD0384" w:rsidRPr="00446B97" w:rsidTr="0068231B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446B97" w:rsidRDefault="00BD0384" w:rsidP="006823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 Наружные и внутренние капитальные стены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446B97" w:rsidRDefault="00BD0384" w:rsidP="006823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ж/б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Default="00BD0384" w:rsidP="0068231B">
            <w:r w:rsidRPr="004943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неудовлетворительное</w:t>
            </w:r>
          </w:p>
        </w:tc>
      </w:tr>
      <w:tr w:rsidR="00BD0384" w:rsidRPr="00446B97" w:rsidTr="0068231B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446B97" w:rsidRDefault="00BD0384" w:rsidP="006823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 Перегородки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446B97" w:rsidRDefault="00BD0384" w:rsidP="006823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ж/б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Default="00BD0384" w:rsidP="0068231B">
            <w:r w:rsidRPr="004943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неудовлетворительное</w:t>
            </w:r>
          </w:p>
        </w:tc>
      </w:tr>
      <w:tr w:rsidR="00BD0384" w:rsidRPr="00446B97" w:rsidTr="0068231B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446B97" w:rsidRDefault="00BD0384" w:rsidP="006823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 Перекрытия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446B97" w:rsidRDefault="00BD0384" w:rsidP="006823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ж/б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446B97" w:rsidRDefault="00BD0384" w:rsidP="006823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D0384" w:rsidRPr="00446B97" w:rsidTr="0068231B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446B97" w:rsidRDefault="00BD0384" w:rsidP="006823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чердачные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446B97" w:rsidRDefault="00BD0384" w:rsidP="006823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ж/б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Default="00BD0384" w:rsidP="0068231B">
            <w:r w:rsidRPr="00DE6C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неудовлетворительное</w:t>
            </w:r>
          </w:p>
        </w:tc>
      </w:tr>
      <w:tr w:rsidR="00BD0384" w:rsidRPr="00446B97" w:rsidTr="0068231B">
        <w:tc>
          <w:tcPr>
            <w:tcW w:w="28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446B97" w:rsidRDefault="00BD0384" w:rsidP="006823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 Крыша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446B97" w:rsidRDefault="00BD0384" w:rsidP="006823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плоская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Default="00BD0384" w:rsidP="0068231B">
            <w:r w:rsidRPr="00DE6C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неудовлетворительное</w:t>
            </w:r>
          </w:p>
        </w:tc>
      </w:tr>
      <w:tr w:rsidR="00BD0384" w:rsidRPr="00446B97" w:rsidTr="0068231B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446B97" w:rsidRDefault="00BD0384" w:rsidP="006823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6. Полы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446B97" w:rsidRDefault="00BD0384" w:rsidP="006823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бетон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Default="00BD0384" w:rsidP="0068231B">
            <w:r w:rsidRPr="00DE6C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неудовлетворительное</w:t>
            </w:r>
          </w:p>
        </w:tc>
      </w:tr>
      <w:tr w:rsidR="00BD0384" w:rsidRPr="00446B97" w:rsidTr="0068231B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446B97" w:rsidRDefault="00BD0384" w:rsidP="006823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7. Проемы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446B97" w:rsidRDefault="00BD0384" w:rsidP="006823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446B97" w:rsidRDefault="00BD0384" w:rsidP="006823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D0384" w:rsidRPr="00446B97" w:rsidTr="0068231B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446B97" w:rsidRDefault="00BD0384" w:rsidP="006823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окна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446B97" w:rsidRDefault="00BD0384" w:rsidP="006823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 створчатые окрашенные деревянные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Default="00BD0384" w:rsidP="0068231B">
            <w:r w:rsidRPr="008A08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неудовлетворительное</w:t>
            </w:r>
          </w:p>
        </w:tc>
      </w:tr>
      <w:tr w:rsidR="00BD0384" w:rsidRPr="00446B97" w:rsidTr="0068231B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446B97" w:rsidRDefault="00BD0384" w:rsidP="006823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двери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446B97" w:rsidRDefault="00BD0384" w:rsidP="006823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филенчатые окрашенные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Default="00BD0384" w:rsidP="0068231B">
            <w:r w:rsidRPr="008A08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неудовлетворительное</w:t>
            </w:r>
          </w:p>
        </w:tc>
      </w:tr>
      <w:tr w:rsidR="00BD0384" w:rsidRPr="00446B97" w:rsidTr="0068231B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446B97" w:rsidRDefault="00BD0384" w:rsidP="006823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(другое)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446B97" w:rsidRDefault="00BD0384" w:rsidP="006823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446B97" w:rsidRDefault="00BD0384" w:rsidP="006823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D0384" w:rsidRPr="00446B97" w:rsidTr="0068231B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446B97" w:rsidRDefault="00BD0384" w:rsidP="006823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8. Отделка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446B97" w:rsidRDefault="00BD0384" w:rsidP="006823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446B97" w:rsidRDefault="00BD0384" w:rsidP="006823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D0384" w:rsidRPr="00446B97" w:rsidTr="0068231B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446B97" w:rsidRDefault="00BD0384" w:rsidP="006823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внутренняя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446B97" w:rsidRDefault="00BD0384" w:rsidP="006823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штукатурка, известь, краска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446B97" w:rsidRDefault="00BD0384" w:rsidP="006823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</w:t>
            </w: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BD0384" w:rsidRPr="00446B97" w:rsidTr="0068231B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446B97" w:rsidRDefault="00BD0384" w:rsidP="006823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(другое)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446B97" w:rsidRDefault="00BD0384" w:rsidP="006823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446B97" w:rsidRDefault="00BD0384" w:rsidP="006823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D0384" w:rsidRPr="00446B97" w:rsidTr="0068231B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446B97" w:rsidRDefault="00BD0384" w:rsidP="006823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9. Механическое,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446B97" w:rsidRDefault="00BD0384" w:rsidP="006823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446B97" w:rsidRDefault="00BD0384" w:rsidP="006823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D0384" w:rsidRPr="00446B97" w:rsidTr="0068231B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446B97" w:rsidRDefault="00BD0384" w:rsidP="006823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электрическое,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446B97" w:rsidRDefault="00BD0384" w:rsidP="006823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446B97" w:rsidRDefault="00BD0384" w:rsidP="006823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D0384" w:rsidRPr="00446B97" w:rsidTr="0068231B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446B97" w:rsidRDefault="00BD0384" w:rsidP="006823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санитарно-техническое 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446B97" w:rsidRDefault="00BD0384" w:rsidP="006823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446B97" w:rsidRDefault="00BD0384" w:rsidP="006823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D0384" w:rsidRPr="00446B97" w:rsidTr="0068231B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446B97" w:rsidRDefault="00BD0384" w:rsidP="00682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иное оборудование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446B97" w:rsidRDefault="00BD0384" w:rsidP="006823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446B97" w:rsidRDefault="00BD0384" w:rsidP="006823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D0384" w:rsidRPr="00446B97" w:rsidTr="0068231B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446B97" w:rsidRDefault="00BD0384" w:rsidP="006823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мусоропровод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446B97" w:rsidRDefault="00BD0384" w:rsidP="006823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нет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446B97" w:rsidRDefault="00BD0384" w:rsidP="006823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D0384" w:rsidRPr="00446B97" w:rsidTr="0068231B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446B97" w:rsidRDefault="00BD0384" w:rsidP="006823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лифт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446B97" w:rsidRDefault="00BD0384" w:rsidP="006823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нет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446B97" w:rsidRDefault="00BD0384" w:rsidP="006823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D0384" w:rsidRPr="00446B97" w:rsidTr="0068231B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446B97" w:rsidRDefault="00BD0384" w:rsidP="006823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вентиляция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446B97" w:rsidRDefault="00BD0384" w:rsidP="006823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Приточно-вытяжная </w:t>
            </w:r>
          </w:p>
          <w:p w:rsidR="00BD0384" w:rsidRPr="00446B97" w:rsidRDefault="00BD0384" w:rsidP="006823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вентиляция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446B97" w:rsidRDefault="00BD0384" w:rsidP="006823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</w:t>
            </w: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BD0384" w:rsidRPr="00446B97" w:rsidTr="0068231B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446B97" w:rsidRDefault="00BD0384" w:rsidP="006823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(другое)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446B97" w:rsidRDefault="00BD0384" w:rsidP="006823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446B97" w:rsidRDefault="00BD0384" w:rsidP="006823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D0384" w:rsidRPr="00446B97" w:rsidTr="0068231B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446B97" w:rsidRDefault="00BD0384" w:rsidP="006823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10. Внутридомовые</w:t>
            </w:r>
          </w:p>
          <w:p w:rsidR="00BD0384" w:rsidRPr="00446B97" w:rsidRDefault="00BD0384" w:rsidP="006823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инженерные коммуникации и оборудование для предоставления коммунальных услуг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446B97" w:rsidRDefault="00BD0384" w:rsidP="006823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446B97" w:rsidRDefault="00BD0384" w:rsidP="006823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D0384" w:rsidRPr="00446B97" w:rsidTr="0068231B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446B97" w:rsidRDefault="00BD0384" w:rsidP="006823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телевидение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446B97" w:rsidRDefault="00BD0384" w:rsidP="006823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антенна индивидуальная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446B97" w:rsidRDefault="00BD0384" w:rsidP="006823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D0384" w:rsidRPr="00446B97" w:rsidTr="0068231B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446B97" w:rsidRDefault="00BD0384" w:rsidP="006823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электроснабжение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446B97" w:rsidRDefault="00BD0384" w:rsidP="006823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проводка скрытая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446B97" w:rsidRDefault="00BD0384" w:rsidP="006823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</w:t>
            </w: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BD0384" w:rsidRPr="00446B97" w:rsidTr="0068231B">
        <w:tc>
          <w:tcPr>
            <w:tcW w:w="2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446B97" w:rsidRDefault="00BD0384" w:rsidP="006823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холодное</w:t>
            </w:r>
          </w:p>
          <w:p w:rsidR="00BD0384" w:rsidRPr="00446B97" w:rsidRDefault="00BD0384" w:rsidP="006823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водоснабжение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446B97" w:rsidRDefault="00BD0384" w:rsidP="006823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трубы стальные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446B97" w:rsidRDefault="00BD0384" w:rsidP="006823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</w:t>
            </w: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BD0384" w:rsidRPr="00446B97" w:rsidTr="0068231B">
        <w:trPr>
          <w:trHeight w:val="655"/>
        </w:trPr>
        <w:tc>
          <w:tcPr>
            <w:tcW w:w="2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446B97" w:rsidRDefault="00BD0384" w:rsidP="006823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горячее</w:t>
            </w:r>
          </w:p>
          <w:p w:rsidR="00BD0384" w:rsidRPr="00446B97" w:rsidRDefault="00BD0384" w:rsidP="006823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водоснабжение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446B97" w:rsidRDefault="00BD0384" w:rsidP="006823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446B97" w:rsidRDefault="00BD0384" w:rsidP="006823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D0384" w:rsidRPr="00446B97" w:rsidTr="0068231B">
        <w:tc>
          <w:tcPr>
            <w:tcW w:w="2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446B97" w:rsidRDefault="00BD0384" w:rsidP="006823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водоотведение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446B97" w:rsidRDefault="00BD0384" w:rsidP="006823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трубы стальные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446B97" w:rsidRDefault="00BD0384" w:rsidP="00682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</w:t>
            </w: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BD0384" w:rsidRPr="00446B97" w:rsidTr="0068231B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446B97" w:rsidRDefault="00BD0384" w:rsidP="006823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Централизованное отопление 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446B97" w:rsidRDefault="00BD0384" w:rsidP="006823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трубы стальные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446B97" w:rsidRDefault="00BD0384" w:rsidP="00682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</w:t>
            </w: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</w:tbl>
    <w:p w:rsidR="00BD0384" w:rsidRDefault="00BD0384" w:rsidP="00BD0384">
      <w:pPr>
        <w:tabs>
          <w:tab w:val="left" w:pos="639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BD0384" w:rsidRDefault="00BD0384" w:rsidP="00BD038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D0384" w:rsidRDefault="00BD0384" w:rsidP="00BD038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D0384" w:rsidRDefault="00BD0384" w:rsidP="00BD038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D0384" w:rsidRDefault="00BD0384" w:rsidP="00BD038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D0384" w:rsidRDefault="00BD0384" w:rsidP="00BD038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D0384" w:rsidRDefault="00BD0384" w:rsidP="00BD038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D0384" w:rsidRDefault="00BD0384" w:rsidP="00BD038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D0384" w:rsidRDefault="00BD0384" w:rsidP="00BD038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D0384" w:rsidRDefault="00BD0384" w:rsidP="00BD038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D0384" w:rsidRDefault="00BD0384" w:rsidP="00BD038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D0384" w:rsidRDefault="00BD0384" w:rsidP="00BD038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D0384" w:rsidRDefault="00BD0384" w:rsidP="00BD038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D0384" w:rsidRDefault="00BD0384" w:rsidP="00BD038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D0384" w:rsidRDefault="00BD0384" w:rsidP="00BD038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D0384" w:rsidRDefault="00BD0384" w:rsidP="00BD038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D0384" w:rsidRDefault="00BD0384" w:rsidP="00BD038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D0384" w:rsidRDefault="00BD0384" w:rsidP="00BD038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D0384" w:rsidRDefault="00BD0384" w:rsidP="00BD038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D0384" w:rsidRDefault="00BD0384" w:rsidP="00BD038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D0384" w:rsidRDefault="00BD0384" w:rsidP="00BD038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D0384" w:rsidRDefault="00BD0384" w:rsidP="00BD038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D0384" w:rsidRDefault="00BD0384" w:rsidP="00BD038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D0384" w:rsidRDefault="00BD0384" w:rsidP="00BD038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D0384" w:rsidRDefault="00BD0384" w:rsidP="00BD038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D0384" w:rsidRDefault="00BD0384" w:rsidP="00BD038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D0384" w:rsidRDefault="00BD0384" w:rsidP="00BD038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D0384" w:rsidRDefault="00BD0384" w:rsidP="00BD038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D0384" w:rsidRDefault="00BD0384" w:rsidP="00BD038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D0384" w:rsidRDefault="00BD0384" w:rsidP="00BD038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D0384" w:rsidRDefault="00BD0384" w:rsidP="00BD038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D0384" w:rsidRDefault="00BD0384" w:rsidP="00BD038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D0384" w:rsidRDefault="00BD0384" w:rsidP="00BD038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D0384" w:rsidRDefault="00BD0384" w:rsidP="00BD038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D0384" w:rsidRDefault="00BD0384" w:rsidP="00BD038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D0384" w:rsidRDefault="00BD0384" w:rsidP="00BD038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D0384" w:rsidRDefault="00BD0384" w:rsidP="00BD038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D0384" w:rsidRDefault="00BD0384" w:rsidP="00BD038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D0384" w:rsidRDefault="00BD0384" w:rsidP="00BD038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D0384" w:rsidRDefault="00BD0384" w:rsidP="00BD038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D0384" w:rsidRDefault="00BD0384" w:rsidP="00BD038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D0384" w:rsidRDefault="00BD0384" w:rsidP="00BD038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D0384" w:rsidRDefault="00BD0384" w:rsidP="00BD038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BD0384" w:rsidRPr="00446B97" w:rsidRDefault="00BD0384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46B9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А к т</w:t>
      </w:r>
    </w:p>
    <w:p w:rsidR="00BD0384" w:rsidRPr="00446B97" w:rsidRDefault="00BD0384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46B9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состоянии общего имущества собственников помещений в многоквартирном доме, являющегося объектом конкурса</w:t>
      </w:r>
    </w:p>
    <w:p w:rsidR="00BD0384" w:rsidRPr="00446B97" w:rsidRDefault="00BD0384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D0384" w:rsidRPr="00446B97" w:rsidRDefault="00BD0384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46B9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I. Общие сведения о многоквартирном доме</w:t>
      </w:r>
    </w:p>
    <w:p w:rsidR="00BD0384" w:rsidRPr="00446B97" w:rsidRDefault="00BD0384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1. Адрес многоквартирного дома  </w:t>
      </w:r>
      <w:r w:rsidRPr="00446B97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Пограничный округ, с. </w:t>
      </w:r>
      <w:proofErr w:type="spellStart"/>
      <w:r w:rsidRPr="00446B97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Барано-Оренбкргское</w:t>
      </w:r>
      <w:proofErr w:type="spellEnd"/>
      <w:r w:rsidRPr="00446B97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, ул. ДОС, д.137</w:t>
      </w:r>
    </w:p>
    <w:p w:rsidR="00BD0384" w:rsidRPr="00446B97" w:rsidRDefault="00BD0384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2. Кадастровый номер многоквартирного дома (при его наличии)  </w:t>
      </w:r>
      <w:r w:rsidRPr="00446B9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- отсутствует</w:t>
      </w:r>
    </w:p>
    <w:p w:rsidR="00BD0384" w:rsidRPr="00446B97" w:rsidRDefault="00BD0384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3. Серия, тип постройки    </w:t>
      </w:r>
      <w:r w:rsidRPr="00446B97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многоквартирный жилой дом</w:t>
      </w:r>
      <w:r w:rsidRPr="00446B9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BD0384" w:rsidRPr="00446B97" w:rsidRDefault="00BD0384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4. Год постройки </w:t>
      </w:r>
      <w:r w:rsidRPr="00446B9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___1979</w:t>
      </w:r>
    </w:p>
    <w:p w:rsidR="00BD0384" w:rsidRPr="00446B97" w:rsidRDefault="00BD0384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5. Степень износа по данным государственного технического учета </w:t>
      </w:r>
      <w:r w:rsidRPr="00446B97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нет.</w:t>
      </w:r>
    </w:p>
    <w:p w:rsidR="00BD0384" w:rsidRPr="00446B97" w:rsidRDefault="00BD0384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6. Степень фактического износа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Pr="005C4E88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70%</w:t>
      </w:r>
    </w:p>
    <w:p w:rsidR="00BD0384" w:rsidRPr="00446B97" w:rsidRDefault="00BD0384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7. Год последнего капитального ремонта    </w:t>
      </w:r>
      <w:r w:rsidRPr="00446B97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нет  </w:t>
      </w:r>
    </w:p>
    <w:p w:rsidR="00BD0384" w:rsidRPr="00446B97" w:rsidRDefault="00BD0384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8. Реквизиты правового акта о признании многоквартирного дома аварийным и подлежащим сносу    </w:t>
      </w:r>
      <w:r w:rsidRPr="00446B97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отсутствует</w:t>
      </w:r>
    </w:p>
    <w:p w:rsidR="00BD0384" w:rsidRPr="00446B97" w:rsidRDefault="00BD0384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9. Количество этажей    </w:t>
      </w:r>
      <w:r w:rsidRPr="00446B97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5</w:t>
      </w:r>
    </w:p>
    <w:p w:rsidR="00BD0384" w:rsidRPr="00446B97" w:rsidRDefault="00BD0384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10. Наличие подвала     </w:t>
      </w:r>
      <w:r w:rsidRPr="00446B97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да</w:t>
      </w:r>
    </w:p>
    <w:p w:rsidR="00BD0384" w:rsidRPr="00446B97" w:rsidRDefault="00BD0384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11. Наличие цокольного этажа     </w:t>
      </w:r>
      <w:r w:rsidRPr="00446B97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нет</w:t>
      </w:r>
    </w:p>
    <w:p w:rsidR="00BD0384" w:rsidRPr="00446B97" w:rsidRDefault="00BD0384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12. Наличие мансарды    </w:t>
      </w:r>
      <w:r w:rsidRPr="00446B97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нет</w:t>
      </w:r>
    </w:p>
    <w:p w:rsidR="00BD0384" w:rsidRPr="00446B97" w:rsidRDefault="00BD0384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13. Наличие мезонина    </w:t>
      </w:r>
      <w:r w:rsidRPr="00446B97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нет</w:t>
      </w:r>
    </w:p>
    <w:p w:rsidR="00BD0384" w:rsidRPr="00446B97" w:rsidRDefault="00BD0384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14. Количество квартир  </w:t>
      </w:r>
      <w:r w:rsidRPr="004867C0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</w:t>
      </w:r>
      <w:r w:rsidRPr="004867C0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75</w:t>
      </w:r>
    </w:p>
    <w:p w:rsidR="00BD0384" w:rsidRPr="00446B97" w:rsidRDefault="00BD0384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15. Количество нежилых помещений, не входящих в состав общего имущества   </w:t>
      </w:r>
      <w:r w:rsidRPr="00446B97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нет</w:t>
      </w:r>
    </w:p>
    <w:p w:rsidR="00BD0384" w:rsidRPr="00446B97" w:rsidRDefault="00BD0384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16. Реквизиты правового акта о признании всех жилых помещений в</w:t>
      </w:r>
    </w:p>
    <w:p w:rsidR="00BD0384" w:rsidRPr="00446B97" w:rsidRDefault="00BD0384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многоквартирном доме непригодными для проживания </w:t>
      </w:r>
      <w:r w:rsidRPr="00446B97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 </w:t>
      </w:r>
      <w:r w:rsidRPr="00446B97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отсутствует акт о непригодности проживания </w:t>
      </w:r>
    </w:p>
    <w:p w:rsidR="00BD0384" w:rsidRPr="00446B97" w:rsidRDefault="00BD0384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17. 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 </w:t>
      </w:r>
      <w:r w:rsidRPr="00446B97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отсутствует акт о непригодности проживания</w:t>
      </w:r>
    </w:p>
    <w:p w:rsidR="00BD0384" w:rsidRPr="00446B97" w:rsidRDefault="00BD0384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18. Строительный объем     13171 </w:t>
      </w:r>
      <w:proofErr w:type="spellStart"/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>куб.м</w:t>
      </w:r>
      <w:proofErr w:type="spellEnd"/>
    </w:p>
    <w:p w:rsidR="00BD0384" w:rsidRPr="00446B97" w:rsidRDefault="00BD0384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19. Площадь: </w:t>
      </w:r>
    </w:p>
    <w:p w:rsidR="00BD0384" w:rsidRPr="00446B97" w:rsidRDefault="00BD0384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а) многоквартирного дома с лоджиями, балконами, шкафами, коридорами и лестничными клетками  3554 </w:t>
      </w:r>
      <w:proofErr w:type="spellStart"/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>кв.м</w:t>
      </w:r>
      <w:proofErr w:type="spellEnd"/>
    </w:p>
    <w:p w:rsidR="00BD0384" w:rsidRPr="00446B97" w:rsidRDefault="00BD0384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б) жилых помещений (общая площадь квартир)    2546  </w:t>
      </w:r>
      <w:proofErr w:type="spellStart"/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>кв.м</w:t>
      </w:r>
      <w:proofErr w:type="spellEnd"/>
    </w:p>
    <w:p w:rsidR="00BD0384" w:rsidRPr="00446B97" w:rsidRDefault="00BD0384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в) нежилых помещений (общая площадь нежилых помещений, не входящих в состав общего имущества в многоквартирном доме)    нет</w:t>
      </w:r>
    </w:p>
    <w:p w:rsidR="00BD0384" w:rsidRPr="00446B97" w:rsidRDefault="00BD0384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г) помещений общего пользования (общая площадь нежилых помещений, входящих в состав общего имущества в многоквартирном доме)  453 </w:t>
      </w:r>
      <w:proofErr w:type="spellStart"/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>кв.м</w:t>
      </w:r>
      <w:proofErr w:type="spellEnd"/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BD0384" w:rsidRPr="00446B97" w:rsidRDefault="00BD0384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20. Количество лестниц     5 шт.</w:t>
      </w:r>
    </w:p>
    <w:p w:rsidR="00BD0384" w:rsidRPr="00446B97" w:rsidRDefault="00BD0384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21. Уборочная площадь лестниц  (включая  межквартирные  лестничные площадки)   383 </w:t>
      </w:r>
      <w:proofErr w:type="spellStart"/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>кв.м</w:t>
      </w:r>
      <w:proofErr w:type="spellEnd"/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BD0384" w:rsidRPr="00446B97" w:rsidRDefault="00BD0384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22. Уборочная площадь общих коридоров    70 </w:t>
      </w:r>
      <w:proofErr w:type="spellStart"/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>кв.м</w:t>
      </w:r>
      <w:proofErr w:type="spellEnd"/>
    </w:p>
    <w:p w:rsidR="00BD0384" w:rsidRPr="00446B97" w:rsidRDefault="00BD0384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23. Уборочная площадь других помещений общего пользования (включая технические этажи, чердаки, технические подвалы)  962 </w:t>
      </w:r>
      <w:proofErr w:type="spellStart"/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>кв.м</w:t>
      </w:r>
      <w:proofErr w:type="spellEnd"/>
    </w:p>
    <w:p w:rsidR="00BD0384" w:rsidRPr="00446B97" w:rsidRDefault="00BD0384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24. Площадь земельного участка, входящего в состав общего имущества многоквартирного дома 4400</w:t>
      </w:r>
    </w:p>
    <w:p w:rsidR="00BD0384" w:rsidRPr="00446B97" w:rsidRDefault="00BD0384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25. Кадастровый номер земельного участка (при его наличии)    </w:t>
      </w:r>
      <w:r w:rsidRPr="00446B9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- нет</w:t>
      </w:r>
    </w:p>
    <w:p w:rsidR="00BD0384" w:rsidRPr="00446B97" w:rsidRDefault="00BD0384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</w:p>
    <w:p w:rsidR="00BD0384" w:rsidRPr="00446B97" w:rsidRDefault="00BD0384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46B9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II. Техническое состояние многоквартирного дома, включая пристройки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99"/>
        <w:gridCol w:w="3401"/>
        <w:gridCol w:w="3240"/>
      </w:tblGrid>
      <w:tr w:rsidR="00BD0384" w:rsidRPr="00446B97" w:rsidTr="0068231B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446B97" w:rsidRDefault="00BD0384" w:rsidP="006823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Наименование </w:t>
            </w:r>
          </w:p>
          <w:p w:rsidR="00BD0384" w:rsidRPr="00446B97" w:rsidRDefault="00BD0384" w:rsidP="006823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конструктивных             элементов       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446B97" w:rsidRDefault="00BD0384" w:rsidP="006823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Описание элементов (материал, конструкция или система, отделка и </w:t>
            </w:r>
          </w:p>
          <w:p w:rsidR="00BD0384" w:rsidRPr="00446B97" w:rsidRDefault="00BD0384" w:rsidP="006823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прочее)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446B97" w:rsidRDefault="00BD0384" w:rsidP="006823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Техническое состояние элементов общего имущества</w:t>
            </w:r>
          </w:p>
          <w:p w:rsidR="00BD0384" w:rsidRPr="00446B97" w:rsidRDefault="00BD0384" w:rsidP="006823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многоквартирного дома</w:t>
            </w:r>
          </w:p>
          <w:p w:rsidR="00BD0384" w:rsidRPr="00446B97" w:rsidRDefault="00BD0384" w:rsidP="006823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D0384" w:rsidRPr="00446B97" w:rsidTr="0068231B">
        <w:trPr>
          <w:trHeight w:val="83"/>
        </w:trPr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446B97" w:rsidRDefault="00BD0384" w:rsidP="006823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 Фундамент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446B97" w:rsidRDefault="00BD0384" w:rsidP="006823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Ленточный ж/б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Default="00BD0384" w:rsidP="0068231B">
            <w:r w:rsidRPr="00DA4B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неудовлетворительное</w:t>
            </w:r>
          </w:p>
        </w:tc>
      </w:tr>
      <w:tr w:rsidR="00BD0384" w:rsidRPr="00446B97" w:rsidTr="0068231B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446B97" w:rsidRDefault="00BD0384" w:rsidP="006823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 Наружные и внутренние капитальные стены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446B97" w:rsidRDefault="00BD0384" w:rsidP="006823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ж/б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Default="00BD0384" w:rsidP="0068231B">
            <w:r w:rsidRPr="00DA4B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неудовлетворительное</w:t>
            </w:r>
          </w:p>
        </w:tc>
      </w:tr>
      <w:tr w:rsidR="00BD0384" w:rsidRPr="00446B97" w:rsidTr="0068231B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446B97" w:rsidRDefault="00BD0384" w:rsidP="006823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 Перегородки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446B97" w:rsidRDefault="00BD0384" w:rsidP="006823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ж/б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Default="00BD0384" w:rsidP="0068231B">
            <w:r w:rsidRPr="00DA4B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неудовлетворительное</w:t>
            </w:r>
          </w:p>
        </w:tc>
      </w:tr>
      <w:tr w:rsidR="00BD0384" w:rsidRPr="00446B97" w:rsidTr="0068231B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446B97" w:rsidRDefault="00BD0384" w:rsidP="006823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 Перекрытия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446B97" w:rsidRDefault="00BD0384" w:rsidP="006823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ж/б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446B97" w:rsidRDefault="00BD0384" w:rsidP="006823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D0384" w:rsidRPr="00446B97" w:rsidTr="0068231B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446B97" w:rsidRDefault="00BD0384" w:rsidP="006823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чердачные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446B97" w:rsidRDefault="00BD0384" w:rsidP="006823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ж/б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Default="00BD0384" w:rsidP="0068231B">
            <w:r w:rsidRPr="00C705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неудовлетворительное</w:t>
            </w:r>
          </w:p>
        </w:tc>
      </w:tr>
      <w:tr w:rsidR="00BD0384" w:rsidRPr="00446B97" w:rsidTr="0068231B">
        <w:tc>
          <w:tcPr>
            <w:tcW w:w="28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446B97" w:rsidRDefault="00BD0384" w:rsidP="006823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 Крыша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446B97" w:rsidRDefault="00BD0384" w:rsidP="006823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плоская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Default="00BD0384" w:rsidP="0068231B">
            <w:r w:rsidRPr="00C705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неудовлетворительное</w:t>
            </w:r>
          </w:p>
        </w:tc>
      </w:tr>
      <w:tr w:rsidR="00BD0384" w:rsidRPr="00446B97" w:rsidTr="0068231B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446B97" w:rsidRDefault="00BD0384" w:rsidP="006823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6. Полы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446B97" w:rsidRDefault="00BD0384" w:rsidP="006823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бетон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Default="00BD0384" w:rsidP="0068231B">
            <w:r w:rsidRPr="00C705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неудовлетворительное</w:t>
            </w:r>
          </w:p>
        </w:tc>
      </w:tr>
      <w:tr w:rsidR="00BD0384" w:rsidRPr="00446B97" w:rsidTr="0068231B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446B97" w:rsidRDefault="00BD0384" w:rsidP="006823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7. Проемы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446B97" w:rsidRDefault="00BD0384" w:rsidP="006823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446B97" w:rsidRDefault="00BD0384" w:rsidP="006823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D0384" w:rsidRPr="00446B97" w:rsidTr="0068231B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446B97" w:rsidRDefault="00BD0384" w:rsidP="006823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окна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446B97" w:rsidRDefault="00BD0384" w:rsidP="006823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 створчатые окрашенные деревянные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Default="00BD0384" w:rsidP="0068231B">
            <w:r w:rsidRPr="00DF4C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неудовлетворительное</w:t>
            </w:r>
          </w:p>
        </w:tc>
      </w:tr>
      <w:tr w:rsidR="00BD0384" w:rsidRPr="00446B97" w:rsidTr="0068231B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446B97" w:rsidRDefault="00BD0384" w:rsidP="006823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двери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446B97" w:rsidRDefault="00BD0384" w:rsidP="006823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филенчатые окрашенные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Default="00BD0384" w:rsidP="0068231B">
            <w:r w:rsidRPr="00DF4C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неудовлетворительное</w:t>
            </w:r>
          </w:p>
        </w:tc>
      </w:tr>
      <w:tr w:rsidR="00BD0384" w:rsidRPr="00446B97" w:rsidTr="0068231B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446B97" w:rsidRDefault="00BD0384" w:rsidP="006823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(другое)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446B97" w:rsidRDefault="00BD0384" w:rsidP="006823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446B97" w:rsidRDefault="00BD0384" w:rsidP="006823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D0384" w:rsidRPr="00446B97" w:rsidTr="0068231B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446B97" w:rsidRDefault="00BD0384" w:rsidP="006823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8. Отделка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446B97" w:rsidRDefault="00BD0384" w:rsidP="006823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446B97" w:rsidRDefault="00BD0384" w:rsidP="006823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D0384" w:rsidRPr="00446B97" w:rsidTr="0068231B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446B97" w:rsidRDefault="00BD0384" w:rsidP="006823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внутренняя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446B97" w:rsidRDefault="00BD0384" w:rsidP="006823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штукатурка, известь, краска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446B97" w:rsidRDefault="00BD0384" w:rsidP="006823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</w:t>
            </w: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BD0384" w:rsidRPr="00446B97" w:rsidTr="0068231B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446B97" w:rsidRDefault="00BD0384" w:rsidP="006823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(другое)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446B97" w:rsidRDefault="00BD0384" w:rsidP="006823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446B97" w:rsidRDefault="00BD0384" w:rsidP="006823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D0384" w:rsidRPr="00446B97" w:rsidTr="0068231B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446B97" w:rsidRDefault="00BD0384" w:rsidP="006823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9. Механическое,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446B97" w:rsidRDefault="00BD0384" w:rsidP="006823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446B97" w:rsidRDefault="00BD0384" w:rsidP="006823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D0384" w:rsidRPr="00446B97" w:rsidTr="0068231B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446B97" w:rsidRDefault="00BD0384" w:rsidP="006823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электрическое,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446B97" w:rsidRDefault="00BD0384" w:rsidP="006823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446B97" w:rsidRDefault="00BD0384" w:rsidP="006823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D0384" w:rsidRPr="00446B97" w:rsidTr="0068231B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446B97" w:rsidRDefault="00BD0384" w:rsidP="006823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санитарно-техническое 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446B97" w:rsidRDefault="00BD0384" w:rsidP="006823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446B97" w:rsidRDefault="00BD0384" w:rsidP="006823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D0384" w:rsidRPr="00446B97" w:rsidTr="0068231B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446B97" w:rsidRDefault="00BD0384" w:rsidP="00682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иное оборудование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446B97" w:rsidRDefault="00BD0384" w:rsidP="006823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446B97" w:rsidRDefault="00BD0384" w:rsidP="006823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D0384" w:rsidRPr="00446B97" w:rsidTr="0068231B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446B97" w:rsidRDefault="00BD0384" w:rsidP="006823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мусоропровод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446B97" w:rsidRDefault="00BD0384" w:rsidP="006823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нет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446B97" w:rsidRDefault="00BD0384" w:rsidP="006823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D0384" w:rsidRPr="00446B97" w:rsidTr="0068231B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446B97" w:rsidRDefault="00BD0384" w:rsidP="006823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лифт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446B97" w:rsidRDefault="00BD0384" w:rsidP="006823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нет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446B97" w:rsidRDefault="00BD0384" w:rsidP="006823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D0384" w:rsidRPr="00446B97" w:rsidTr="0068231B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446B97" w:rsidRDefault="00BD0384" w:rsidP="006823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вентиляция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446B97" w:rsidRDefault="00BD0384" w:rsidP="006823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Приточно-вытяжная </w:t>
            </w:r>
          </w:p>
          <w:p w:rsidR="00BD0384" w:rsidRPr="00446B97" w:rsidRDefault="00BD0384" w:rsidP="006823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вентиляция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446B97" w:rsidRDefault="00BD0384" w:rsidP="006823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</w:t>
            </w: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BD0384" w:rsidRPr="00446B97" w:rsidTr="0068231B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446B97" w:rsidRDefault="00BD0384" w:rsidP="006823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(другое)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446B97" w:rsidRDefault="00BD0384" w:rsidP="006823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446B97" w:rsidRDefault="00BD0384" w:rsidP="006823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D0384" w:rsidRPr="00446B97" w:rsidTr="0068231B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446B97" w:rsidRDefault="00BD0384" w:rsidP="006823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10. Внутридомовые</w:t>
            </w:r>
          </w:p>
          <w:p w:rsidR="00BD0384" w:rsidRPr="00446B97" w:rsidRDefault="00BD0384" w:rsidP="006823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инженерные коммуникации и оборудование для предоставления коммунальных услуг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446B97" w:rsidRDefault="00BD0384" w:rsidP="006823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446B97" w:rsidRDefault="00BD0384" w:rsidP="006823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D0384" w:rsidRPr="00446B97" w:rsidTr="0068231B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446B97" w:rsidRDefault="00BD0384" w:rsidP="006823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телевидение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446B97" w:rsidRDefault="00BD0384" w:rsidP="006823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антенна индивидуальная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446B97" w:rsidRDefault="00BD0384" w:rsidP="006823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D0384" w:rsidRPr="00446B97" w:rsidTr="0068231B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446B97" w:rsidRDefault="00BD0384" w:rsidP="006823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электроснабжение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446B97" w:rsidRDefault="00BD0384" w:rsidP="006823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проводка скрытая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Default="00BD0384" w:rsidP="0068231B">
            <w:r w:rsidRPr="00A25E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неудовлетворительное</w:t>
            </w:r>
          </w:p>
        </w:tc>
      </w:tr>
      <w:tr w:rsidR="00BD0384" w:rsidRPr="00446B97" w:rsidTr="0068231B">
        <w:tc>
          <w:tcPr>
            <w:tcW w:w="2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446B97" w:rsidRDefault="00BD0384" w:rsidP="006823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холодное</w:t>
            </w:r>
          </w:p>
          <w:p w:rsidR="00BD0384" w:rsidRPr="00446B97" w:rsidRDefault="00BD0384" w:rsidP="006823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водоснабжение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446B97" w:rsidRDefault="00BD0384" w:rsidP="006823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трубы стальные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Default="00BD0384" w:rsidP="0068231B">
            <w:r w:rsidRPr="00A25E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неудовлетворительное</w:t>
            </w:r>
          </w:p>
        </w:tc>
      </w:tr>
      <w:tr w:rsidR="00BD0384" w:rsidRPr="00446B97" w:rsidTr="0068231B">
        <w:trPr>
          <w:trHeight w:val="655"/>
        </w:trPr>
        <w:tc>
          <w:tcPr>
            <w:tcW w:w="2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446B97" w:rsidRDefault="00BD0384" w:rsidP="006823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горячее</w:t>
            </w:r>
          </w:p>
          <w:p w:rsidR="00BD0384" w:rsidRPr="00446B97" w:rsidRDefault="00BD0384" w:rsidP="006823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водоснабжение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446B97" w:rsidRDefault="00BD0384" w:rsidP="006823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446B97" w:rsidRDefault="00BD0384" w:rsidP="006823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D0384" w:rsidRPr="00446B97" w:rsidTr="0068231B">
        <w:tc>
          <w:tcPr>
            <w:tcW w:w="2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446B97" w:rsidRDefault="00BD0384" w:rsidP="006823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водоотведение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446B97" w:rsidRDefault="00BD0384" w:rsidP="006823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трубы стальные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Default="00BD0384" w:rsidP="0068231B">
            <w:r w:rsidRPr="009164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неудовлетворительное</w:t>
            </w:r>
          </w:p>
        </w:tc>
      </w:tr>
      <w:tr w:rsidR="00BD0384" w:rsidRPr="00446B97" w:rsidTr="0068231B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446B97" w:rsidRDefault="00BD0384" w:rsidP="006823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Централизованное отопление 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446B97" w:rsidRDefault="00BD0384" w:rsidP="006823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трубы стальные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Default="00BD0384" w:rsidP="0068231B">
            <w:r w:rsidRPr="009164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неудовлетворительное</w:t>
            </w:r>
          </w:p>
        </w:tc>
      </w:tr>
    </w:tbl>
    <w:p w:rsidR="00BD0384" w:rsidRDefault="00BD0384" w:rsidP="00BD0384">
      <w:pPr>
        <w:tabs>
          <w:tab w:val="left" w:pos="639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BD0384" w:rsidRDefault="00BD0384" w:rsidP="00BD0384">
      <w:pPr>
        <w:tabs>
          <w:tab w:val="left" w:pos="639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BD0384" w:rsidRDefault="00BD0384" w:rsidP="00BD0384">
      <w:pPr>
        <w:tabs>
          <w:tab w:val="left" w:pos="639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BD0384" w:rsidRDefault="00BD0384" w:rsidP="00BD0384">
      <w:pPr>
        <w:tabs>
          <w:tab w:val="left" w:pos="639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BD0384" w:rsidRDefault="00BD0384" w:rsidP="00BD0384">
      <w:pPr>
        <w:tabs>
          <w:tab w:val="left" w:pos="639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BD0384" w:rsidRDefault="00BD0384" w:rsidP="00BD0384">
      <w:pPr>
        <w:tabs>
          <w:tab w:val="left" w:pos="639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BD0384" w:rsidRDefault="00BD0384" w:rsidP="00BD0384">
      <w:pPr>
        <w:tabs>
          <w:tab w:val="left" w:pos="639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BD0384" w:rsidRDefault="00BD0384" w:rsidP="00BD0384">
      <w:pPr>
        <w:tabs>
          <w:tab w:val="left" w:pos="639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BD0384" w:rsidRDefault="00BD0384" w:rsidP="00BD0384">
      <w:pPr>
        <w:tabs>
          <w:tab w:val="left" w:pos="639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BD0384" w:rsidRDefault="00BD0384" w:rsidP="00BD0384">
      <w:pPr>
        <w:tabs>
          <w:tab w:val="left" w:pos="639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BD0384" w:rsidRDefault="00BD0384" w:rsidP="00BD0384">
      <w:pPr>
        <w:tabs>
          <w:tab w:val="left" w:pos="639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BD0384" w:rsidRDefault="00BD0384" w:rsidP="00BD0384">
      <w:pPr>
        <w:tabs>
          <w:tab w:val="left" w:pos="639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BD0384" w:rsidRDefault="00BD0384" w:rsidP="00BD0384">
      <w:pPr>
        <w:tabs>
          <w:tab w:val="left" w:pos="639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BD0384" w:rsidRDefault="00BD0384" w:rsidP="00BD0384">
      <w:pPr>
        <w:tabs>
          <w:tab w:val="left" w:pos="639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BD0384" w:rsidRDefault="00BD0384" w:rsidP="00BD0384">
      <w:pPr>
        <w:tabs>
          <w:tab w:val="left" w:pos="639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BD0384" w:rsidRDefault="00BD0384" w:rsidP="00BD0384">
      <w:pPr>
        <w:tabs>
          <w:tab w:val="left" w:pos="639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BD0384" w:rsidRDefault="00BD0384" w:rsidP="00BD0384">
      <w:pPr>
        <w:tabs>
          <w:tab w:val="left" w:pos="639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BD0384" w:rsidRDefault="00BD0384" w:rsidP="00BD0384">
      <w:pPr>
        <w:tabs>
          <w:tab w:val="left" w:pos="639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BD0384" w:rsidRDefault="00BD0384" w:rsidP="00BD0384">
      <w:pPr>
        <w:tabs>
          <w:tab w:val="left" w:pos="639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BD0384" w:rsidRDefault="00BD0384" w:rsidP="00BD0384">
      <w:pPr>
        <w:tabs>
          <w:tab w:val="left" w:pos="639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BD0384" w:rsidRDefault="00BD0384" w:rsidP="00BD0384">
      <w:pPr>
        <w:tabs>
          <w:tab w:val="left" w:pos="639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BD0384" w:rsidRDefault="00BD0384" w:rsidP="00BD0384">
      <w:pPr>
        <w:tabs>
          <w:tab w:val="left" w:pos="639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BD0384" w:rsidRDefault="00BD0384" w:rsidP="00BD0384">
      <w:pPr>
        <w:tabs>
          <w:tab w:val="left" w:pos="639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BD0384" w:rsidRDefault="00BD0384" w:rsidP="00BD0384">
      <w:pPr>
        <w:tabs>
          <w:tab w:val="left" w:pos="639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BD0384" w:rsidRDefault="00BD0384" w:rsidP="00BD0384">
      <w:pPr>
        <w:tabs>
          <w:tab w:val="left" w:pos="639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BD0384" w:rsidRDefault="00BD0384" w:rsidP="00BD0384">
      <w:pPr>
        <w:tabs>
          <w:tab w:val="left" w:pos="639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BD0384" w:rsidRDefault="00BD0384" w:rsidP="00BD0384">
      <w:pPr>
        <w:tabs>
          <w:tab w:val="left" w:pos="639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BD0384" w:rsidRDefault="00BD0384" w:rsidP="00BD0384">
      <w:pPr>
        <w:tabs>
          <w:tab w:val="left" w:pos="639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BD0384" w:rsidRDefault="00BD0384" w:rsidP="00BD0384">
      <w:pPr>
        <w:tabs>
          <w:tab w:val="left" w:pos="639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BD0384" w:rsidRDefault="00BD0384" w:rsidP="00BD0384">
      <w:pPr>
        <w:tabs>
          <w:tab w:val="left" w:pos="639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BD0384" w:rsidRDefault="00BD0384" w:rsidP="00BD0384">
      <w:pPr>
        <w:tabs>
          <w:tab w:val="left" w:pos="639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BD0384" w:rsidRDefault="00BD0384" w:rsidP="00BD0384">
      <w:pPr>
        <w:tabs>
          <w:tab w:val="left" w:pos="639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BD0384" w:rsidRDefault="00BD0384" w:rsidP="00BD0384">
      <w:pPr>
        <w:tabs>
          <w:tab w:val="left" w:pos="639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BD0384" w:rsidRDefault="00BD0384" w:rsidP="00BD0384">
      <w:pPr>
        <w:tabs>
          <w:tab w:val="left" w:pos="639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BD0384" w:rsidRDefault="00BD0384" w:rsidP="00BD0384">
      <w:pPr>
        <w:tabs>
          <w:tab w:val="left" w:pos="639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BD0384" w:rsidRDefault="00BD0384" w:rsidP="00BD0384">
      <w:pPr>
        <w:tabs>
          <w:tab w:val="left" w:pos="639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BD0384" w:rsidRDefault="00BD0384" w:rsidP="00BD0384">
      <w:pPr>
        <w:tabs>
          <w:tab w:val="left" w:pos="639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BD0384" w:rsidRDefault="00BD0384" w:rsidP="00BD0384">
      <w:pPr>
        <w:tabs>
          <w:tab w:val="left" w:pos="639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BD0384" w:rsidRDefault="00BD0384" w:rsidP="00BD0384">
      <w:pPr>
        <w:tabs>
          <w:tab w:val="left" w:pos="639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BD0384" w:rsidRDefault="00BD0384" w:rsidP="00BD0384">
      <w:pPr>
        <w:tabs>
          <w:tab w:val="left" w:pos="639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BD0384" w:rsidRDefault="00BD0384" w:rsidP="00BD0384">
      <w:pPr>
        <w:tabs>
          <w:tab w:val="left" w:pos="639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BD0384" w:rsidRDefault="00BD0384" w:rsidP="00BD0384">
      <w:pPr>
        <w:tabs>
          <w:tab w:val="left" w:pos="639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BD0384" w:rsidRPr="00446B97" w:rsidRDefault="00BD0384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46B9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А к т</w:t>
      </w:r>
    </w:p>
    <w:p w:rsidR="00BD0384" w:rsidRPr="00446B97" w:rsidRDefault="00BD0384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46B9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состоянии общего имущества собственников помещений в многоквартирном доме, являющегося объектом конкурса</w:t>
      </w:r>
    </w:p>
    <w:p w:rsidR="00BD0384" w:rsidRPr="00446B97" w:rsidRDefault="00BD0384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D0384" w:rsidRPr="00446B97" w:rsidRDefault="00BD0384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46B9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I. Общие сведения о многоквартирном доме</w:t>
      </w:r>
    </w:p>
    <w:p w:rsidR="00BD0384" w:rsidRPr="00446B97" w:rsidRDefault="00BD0384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1. Адрес многоквартирного дома  </w:t>
      </w:r>
      <w:r w:rsidRPr="00446B97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Пограничный округ, с. </w:t>
      </w:r>
      <w:proofErr w:type="spellStart"/>
      <w:r w:rsidRPr="00446B97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Барано-Оренбкргское</w:t>
      </w:r>
      <w:proofErr w:type="spellEnd"/>
      <w:r w:rsidRPr="00446B97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, ул. ДОС, д.172</w:t>
      </w:r>
    </w:p>
    <w:p w:rsidR="00BD0384" w:rsidRPr="00446B97" w:rsidRDefault="00BD0384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2. Кадастровый номер многоквартирного дома (при его наличии)  </w:t>
      </w:r>
      <w:r w:rsidRPr="00446B9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- отсутствует</w:t>
      </w:r>
    </w:p>
    <w:p w:rsidR="00BD0384" w:rsidRPr="00446B97" w:rsidRDefault="00BD0384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3. Серия, тип постройки    </w:t>
      </w:r>
      <w:r w:rsidRPr="00446B97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многоквартирный жилой дом</w:t>
      </w:r>
      <w:r w:rsidRPr="00446B9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BD0384" w:rsidRPr="00446B97" w:rsidRDefault="00BD0384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4. Год постройки </w:t>
      </w:r>
      <w:r w:rsidRPr="00BD038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</w:t>
      </w:r>
      <w:r w:rsidRPr="00CD7D03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1983</w:t>
      </w:r>
    </w:p>
    <w:p w:rsidR="00BD0384" w:rsidRPr="00446B97" w:rsidRDefault="00BD0384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5. Степень износа по данным государственного технического учета </w:t>
      </w:r>
      <w:r w:rsidRPr="00446B97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нет.</w:t>
      </w:r>
    </w:p>
    <w:p w:rsidR="00BD0384" w:rsidRPr="00446B97" w:rsidRDefault="00BD0384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6. Степень фактического износа    </w:t>
      </w:r>
      <w:r w:rsidRPr="005C4E88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70%</w:t>
      </w: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BD0384" w:rsidRPr="00446B97" w:rsidRDefault="00BD0384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7. Год последнего капитального ремонта    </w:t>
      </w:r>
      <w:r w:rsidRPr="00446B97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нет  </w:t>
      </w:r>
    </w:p>
    <w:p w:rsidR="00BD0384" w:rsidRPr="00446B97" w:rsidRDefault="00BD0384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8. Реквизиты правового акта о признании многоквартирного дома аварийным и подлежащим сносу    </w:t>
      </w:r>
      <w:r w:rsidRPr="00446B97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отсутствует</w:t>
      </w:r>
    </w:p>
    <w:p w:rsidR="00BD0384" w:rsidRPr="00446B97" w:rsidRDefault="00BD0384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9. Количество этажей    </w:t>
      </w:r>
      <w:r w:rsidRPr="00446B97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5</w:t>
      </w:r>
    </w:p>
    <w:p w:rsidR="00BD0384" w:rsidRPr="00446B97" w:rsidRDefault="00BD0384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10. Наличие подвала     </w:t>
      </w:r>
      <w:r w:rsidRPr="00446B97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да</w:t>
      </w:r>
    </w:p>
    <w:p w:rsidR="00BD0384" w:rsidRPr="00446B97" w:rsidRDefault="00BD0384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11. Наличие цокольного этажа     </w:t>
      </w:r>
      <w:r w:rsidRPr="00446B97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нет</w:t>
      </w:r>
    </w:p>
    <w:p w:rsidR="00BD0384" w:rsidRPr="00446B97" w:rsidRDefault="00BD0384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12. Наличие мансарды    </w:t>
      </w:r>
      <w:r w:rsidRPr="00446B97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нет</w:t>
      </w:r>
    </w:p>
    <w:p w:rsidR="00BD0384" w:rsidRPr="00446B97" w:rsidRDefault="00BD0384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13. Наличие мезонина    </w:t>
      </w:r>
      <w:r w:rsidRPr="00446B97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нет</w:t>
      </w:r>
    </w:p>
    <w:p w:rsidR="00BD0384" w:rsidRPr="00446B97" w:rsidRDefault="00BD0384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14. Количество квартир   </w:t>
      </w:r>
      <w:r w:rsidRPr="00C930DE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75</w:t>
      </w:r>
    </w:p>
    <w:p w:rsidR="00BD0384" w:rsidRPr="00446B97" w:rsidRDefault="00BD0384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15. Количество нежилых помещений, не входящих в состав общего имущества   </w:t>
      </w:r>
      <w:r w:rsidRPr="00446B97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нет</w:t>
      </w:r>
    </w:p>
    <w:p w:rsidR="00BD0384" w:rsidRPr="00446B97" w:rsidRDefault="00BD0384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16. Реквизиты правового акта о признании всех жилых помещений в</w:t>
      </w:r>
    </w:p>
    <w:p w:rsidR="00BD0384" w:rsidRPr="00446B97" w:rsidRDefault="00BD0384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многоквартирном доме непригодными для проживания </w:t>
      </w:r>
      <w:r w:rsidRPr="00446B97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 </w:t>
      </w:r>
      <w:r w:rsidRPr="00446B97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отсутствует акт о непригодности проживания </w:t>
      </w:r>
    </w:p>
    <w:p w:rsidR="00BD0384" w:rsidRPr="00446B97" w:rsidRDefault="00BD0384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17. 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 </w:t>
      </w:r>
      <w:r w:rsidRPr="00446B97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отсутствует акт о непригодности проживания</w:t>
      </w:r>
    </w:p>
    <w:p w:rsidR="00BD0384" w:rsidRPr="00446B97" w:rsidRDefault="00BD0384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18. Строительный объем   13171 </w:t>
      </w:r>
      <w:proofErr w:type="spellStart"/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>куб.м</w:t>
      </w:r>
      <w:proofErr w:type="spellEnd"/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</w:p>
    <w:p w:rsidR="00BD0384" w:rsidRPr="00446B97" w:rsidRDefault="00BD0384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19. Площадь: </w:t>
      </w:r>
    </w:p>
    <w:p w:rsidR="00BD0384" w:rsidRPr="00446B97" w:rsidRDefault="00BD0384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а) многоквартирного дома с лоджиями, балконами, шкафами, коридорами и лестничными клетками  3554 </w:t>
      </w:r>
      <w:proofErr w:type="spellStart"/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>кв.м</w:t>
      </w:r>
      <w:proofErr w:type="spellEnd"/>
    </w:p>
    <w:p w:rsidR="00BD0384" w:rsidRPr="00446B97" w:rsidRDefault="00BD0384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б) жилых помещений (общая площадь квартир)    1998  </w:t>
      </w:r>
      <w:proofErr w:type="spellStart"/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>кв.м</w:t>
      </w:r>
      <w:proofErr w:type="spellEnd"/>
    </w:p>
    <w:p w:rsidR="00BD0384" w:rsidRPr="00446B97" w:rsidRDefault="00BD0384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в) нежилых помещений (общая площадь нежилых помещений, не входящих в состав общего имущества в многоквартирном доме)    нет</w:t>
      </w:r>
    </w:p>
    <w:p w:rsidR="00BD0384" w:rsidRPr="00446B97" w:rsidRDefault="00BD0384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г) помещений общего пользования (общая площадь нежилых помещений, входящих в состав общего имущества в многоквартирном доме) 453 </w:t>
      </w:r>
      <w:proofErr w:type="spellStart"/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>кв.м</w:t>
      </w:r>
      <w:proofErr w:type="spellEnd"/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BD0384" w:rsidRPr="00446B97" w:rsidRDefault="00BD0384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20. Количество лестниц     5 шт.</w:t>
      </w:r>
    </w:p>
    <w:p w:rsidR="00BD0384" w:rsidRPr="00446B97" w:rsidRDefault="00BD0384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21. Уборочная площадь лестниц  (включая  межквартирные  лестничные площадки)   383 </w:t>
      </w:r>
      <w:proofErr w:type="spellStart"/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>кв.м</w:t>
      </w:r>
      <w:proofErr w:type="spellEnd"/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BD0384" w:rsidRPr="00446B97" w:rsidRDefault="00BD0384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22. Уборочная площадь общих коридоров    70 </w:t>
      </w:r>
      <w:proofErr w:type="spellStart"/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>кв.м</w:t>
      </w:r>
      <w:proofErr w:type="spellEnd"/>
    </w:p>
    <w:p w:rsidR="00BD0384" w:rsidRPr="00446B97" w:rsidRDefault="00BD0384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23. Уборочная площадь других помещений общего пользования (включая технические этажи, чердаки, технические подвалы)  962 </w:t>
      </w:r>
      <w:proofErr w:type="spellStart"/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>кв.м</w:t>
      </w:r>
      <w:proofErr w:type="spellEnd"/>
    </w:p>
    <w:p w:rsidR="00BD0384" w:rsidRPr="00446B97" w:rsidRDefault="00BD0384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24. Площадь земельного участка, входящего в состав общего имущества многоквартирного дома 4400</w:t>
      </w:r>
    </w:p>
    <w:p w:rsidR="00BD0384" w:rsidRPr="00446B97" w:rsidRDefault="00BD0384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25. Кадастровый номер земельного участка (при его наличии)    </w:t>
      </w:r>
      <w:r w:rsidRPr="00446B9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- нет</w:t>
      </w:r>
    </w:p>
    <w:p w:rsidR="00BD0384" w:rsidRPr="00446B97" w:rsidRDefault="00BD0384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</w:p>
    <w:p w:rsidR="00BD0384" w:rsidRPr="00446B97" w:rsidRDefault="00BD0384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46B9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II. Техническое состояние многоквартирного дома, включая пристройки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99"/>
        <w:gridCol w:w="3401"/>
        <w:gridCol w:w="3240"/>
      </w:tblGrid>
      <w:tr w:rsidR="00BD0384" w:rsidRPr="00446B97" w:rsidTr="0068231B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446B97" w:rsidRDefault="00BD0384" w:rsidP="006823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Наименование </w:t>
            </w:r>
          </w:p>
          <w:p w:rsidR="00BD0384" w:rsidRPr="00446B97" w:rsidRDefault="00BD0384" w:rsidP="006823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конструктивных             элементов       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446B97" w:rsidRDefault="00BD0384" w:rsidP="006823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Описание элементов (материал, конструкция или система, отделка и </w:t>
            </w:r>
          </w:p>
          <w:p w:rsidR="00BD0384" w:rsidRPr="00446B97" w:rsidRDefault="00BD0384" w:rsidP="006823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прочее)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446B97" w:rsidRDefault="00BD0384" w:rsidP="006823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Техническое состояние элементов общего имущества</w:t>
            </w:r>
          </w:p>
          <w:p w:rsidR="00BD0384" w:rsidRPr="00446B97" w:rsidRDefault="00BD0384" w:rsidP="006823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многоквартирного дома</w:t>
            </w:r>
          </w:p>
          <w:p w:rsidR="00BD0384" w:rsidRPr="00446B97" w:rsidRDefault="00BD0384" w:rsidP="006823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D0384" w:rsidRPr="00446B97" w:rsidTr="0068231B">
        <w:trPr>
          <w:trHeight w:val="83"/>
        </w:trPr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446B97" w:rsidRDefault="00BD0384" w:rsidP="006823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 Фундамент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446B97" w:rsidRDefault="00BD0384" w:rsidP="006823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Ленточный ж/б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Default="00BD0384" w:rsidP="0068231B">
            <w:r w:rsidRPr="009F55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неудовлетворительное</w:t>
            </w:r>
          </w:p>
        </w:tc>
      </w:tr>
      <w:tr w:rsidR="00BD0384" w:rsidRPr="00446B97" w:rsidTr="0068231B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446B97" w:rsidRDefault="00BD0384" w:rsidP="006823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 Наружные и внутренние капитальные стены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446B97" w:rsidRDefault="00BD0384" w:rsidP="006823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ж/б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Default="00BD0384" w:rsidP="0068231B">
            <w:r w:rsidRPr="009F55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неудовлетворительное</w:t>
            </w:r>
          </w:p>
        </w:tc>
      </w:tr>
      <w:tr w:rsidR="00BD0384" w:rsidRPr="00446B97" w:rsidTr="0068231B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446B97" w:rsidRDefault="00BD0384" w:rsidP="006823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 Перегородки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446B97" w:rsidRDefault="00BD0384" w:rsidP="006823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ж/б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Default="00BD0384" w:rsidP="0068231B">
            <w:r w:rsidRPr="009F55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неудовлетворительное</w:t>
            </w:r>
          </w:p>
        </w:tc>
      </w:tr>
      <w:tr w:rsidR="00BD0384" w:rsidRPr="00446B97" w:rsidTr="0068231B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446B97" w:rsidRDefault="00BD0384" w:rsidP="006823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 Перекрытия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446B97" w:rsidRDefault="00BD0384" w:rsidP="006823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ж/б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446B97" w:rsidRDefault="00BD0384" w:rsidP="006823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D0384" w:rsidRPr="00446B97" w:rsidTr="0068231B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446B97" w:rsidRDefault="00BD0384" w:rsidP="006823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чердачные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446B97" w:rsidRDefault="00BD0384" w:rsidP="006823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ж/б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Default="00BD0384" w:rsidP="0068231B">
            <w:r w:rsidRPr="000C3D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неудовлетворительное</w:t>
            </w:r>
          </w:p>
        </w:tc>
      </w:tr>
      <w:tr w:rsidR="00BD0384" w:rsidRPr="00446B97" w:rsidTr="0068231B">
        <w:tc>
          <w:tcPr>
            <w:tcW w:w="28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446B97" w:rsidRDefault="00BD0384" w:rsidP="006823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 Крыша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446B97" w:rsidRDefault="00BD0384" w:rsidP="006823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плоская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Default="00BD0384" w:rsidP="0068231B">
            <w:r w:rsidRPr="000C3D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неудовлетворительное</w:t>
            </w:r>
          </w:p>
        </w:tc>
      </w:tr>
      <w:tr w:rsidR="00BD0384" w:rsidRPr="00446B97" w:rsidTr="0068231B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446B97" w:rsidRDefault="00BD0384" w:rsidP="006823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6. Полы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446B97" w:rsidRDefault="00BD0384" w:rsidP="006823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бетон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Default="00BD0384" w:rsidP="0068231B">
            <w:r w:rsidRPr="000C3D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неудовлетворительное</w:t>
            </w:r>
          </w:p>
        </w:tc>
      </w:tr>
      <w:tr w:rsidR="00BD0384" w:rsidRPr="00446B97" w:rsidTr="0068231B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446B97" w:rsidRDefault="00BD0384" w:rsidP="006823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7. Проемы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446B97" w:rsidRDefault="00BD0384" w:rsidP="006823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446B97" w:rsidRDefault="00BD0384" w:rsidP="006823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D0384" w:rsidRPr="00446B97" w:rsidTr="0068231B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446B97" w:rsidRDefault="00BD0384" w:rsidP="006823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окна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446B97" w:rsidRDefault="00BD0384" w:rsidP="006823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 створчатые окрашенные деревянные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Default="00BD0384" w:rsidP="0068231B">
            <w:r w:rsidRPr="000B56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неудовлетворительное</w:t>
            </w:r>
          </w:p>
        </w:tc>
      </w:tr>
      <w:tr w:rsidR="00BD0384" w:rsidRPr="00446B97" w:rsidTr="0068231B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446B97" w:rsidRDefault="00BD0384" w:rsidP="006823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двери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446B97" w:rsidRDefault="00BD0384" w:rsidP="006823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филенчатые окрашенные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Default="00BD0384" w:rsidP="0068231B">
            <w:r w:rsidRPr="000B56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неудовлетворительное</w:t>
            </w:r>
          </w:p>
        </w:tc>
      </w:tr>
      <w:tr w:rsidR="00BD0384" w:rsidRPr="00446B97" w:rsidTr="0068231B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446B97" w:rsidRDefault="00BD0384" w:rsidP="006823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(другое)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446B97" w:rsidRDefault="00BD0384" w:rsidP="006823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446B97" w:rsidRDefault="00BD0384" w:rsidP="006823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D0384" w:rsidRPr="00446B97" w:rsidTr="0068231B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446B97" w:rsidRDefault="00BD0384" w:rsidP="006823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8. Отделка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446B97" w:rsidRDefault="00BD0384" w:rsidP="006823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446B97" w:rsidRDefault="00BD0384" w:rsidP="006823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D0384" w:rsidRPr="00446B97" w:rsidTr="0068231B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446B97" w:rsidRDefault="00BD0384" w:rsidP="006823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внутренняя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446B97" w:rsidRDefault="00BD0384" w:rsidP="006823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штукатурка, известь, краска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446B97" w:rsidRDefault="00BD0384" w:rsidP="006823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</w:t>
            </w: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BD0384" w:rsidRPr="00446B97" w:rsidTr="0068231B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446B97" w:rsidRDefault="00BD0384" w:rsidP="006823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(другое)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446B97" w:rsidRDefault="00BD0384" w:rsidP="006823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446B97" w:rsidRDefault="00BD0384" w:rsidP="006823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D0384" w:rsidRPr="00446B97" w:rsidTr="0068231B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446B97" w:rsidRDefault="00BD0384" w:rsidP="006823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9. Механическое,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446B97" w:rsidRDefault="00BD0384" w:rsidP="006823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446B97" w:rsidRDefault="00BD0384" w:rsidP="006823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D0384" w:rsidRPr="00446B97" w:rsidTr="0068231B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446B97" w:rsidRDefault="00BD0384" w:rsidP="006823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электрическое,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446B97" w:rsidRDefault="00BD0384" w:rsidP="006823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446B97" w:rsidRDefault="00BD0384" w:rsidP="006823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D0384" w:rsidRPr="00446B97" w:rsidTr="0068231B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446B97" w:rsidRDefault="00BD0384" w:rsidP="006823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санитарно-техническое 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446B97" w:rsidRDefault="00BD0384" w:rsidP="006823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446B97" w:rsidRDefault="00BD0384" w:rsidP="006823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D0384" w:rsidRPr="00446B97" w:rsidTr="0068231B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446B97" w:rsidRDefault="00BD0384" w:rsidP="00682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иное оборудование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446B97" w:rsidRDefault="00BD0384" w:rsidP="006823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446B97" w:rsidRDefault="00BD0384" w:rsidP="006823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D0384" w:rsidRPr="00446B97" w:rsidTr="0068231B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446B97" w:rsidRDefault="00BD0384" w:rsidP="006823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мусоропровод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446B97" w:rsidRDefault="00BD0384" w:rsidP="006823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нет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446B97" w:rsidRDefault="00BD0384" w:rsidP="006823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D0384" w:rsidRPr="00446B97" w:rsidTr="0068231B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446B97" w:rsidRDefault="00BD0384" w:rsidP="006823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лифт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446B97" w:rsidRDefault="00BD0384" w:rsidP="006823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нет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446B97" w:rsidRDefault="00BD0384" w:rsidP="006823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D0384" w:rsidRPr="00446B97" w:rsidTr="0068231B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446B97" w:rsidRDefault="00BD0384" w:rsidP="006823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вентиляция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446B97" w:rsidRDefault="00BD0384" w:rsidP="006823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Приточно-вытяжная </w:t>
            </w:r>
          </w:p>
          <w:p w:rsidR="00BD0384" w:rsidRPr="00446B97" w:rsidRDefault="00BD0384" w:rsidP="006823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вентиляция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446B97" w:rsidRDefault="00BD0384" w:rsidP="006823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</w:t>
            </w: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BD0384" w:rsidRPr="00446B97" w:rsidTr="0068231B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446B97" w:rsidRDefault="00BD0384" w:rsidP="006823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(другое)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446B97" w:rsidRDefault="00BD0384" w:rsidP="006823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446B97" w:rsidRDefault="00BD0384" w:rsidP="006823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D0384" w:rsidRPr="00446B97" w:rsidTr="0068231B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446B97" w:rsidRDefault="00BD0384" w:rsidP="006823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10. Внутридомовые</w:t>
            </w:r>
          </w:p>
          <w:p w:rsidR="00BD0384" w:rsidRPr="00446B97" w:rsidRDefault="00BD0384" w:rsidP="006823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инженерные коммуникации и оборудование для предоставления коммунальных услуг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446B97" w:rsidRDefault="00BD0384" w:rsidP="006823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446B97" w:rsidRDefault="00BD0384" w:rsidP="006823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D0384" w:rsidRPr="00446B97" w:rsidTr="0068231B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446B97" w:rsidRDefault="00BD0384" w:rsidP="006823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телевидение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446B97" w:rsidRDefault="00BD0384" w:rsidP="006823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антенна индивидуальная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446B97" w:rsidRDefault="00BD0384" w:rsidP="006823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D0384" w:rsidRPr="00446B97" w:rsidTr="0068231B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446B97" w:rsidRDefault="00BD0384" w:rsidP="006823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электроснабжение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446B97" w:rsidRDefault="00BD0384" w:rsidP="006823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проводка скрытая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446B97" w:rsidRDefault="00BD0384" w:rsidP="006823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</w:t>
            </w: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BD0384" w:rsidRPr="00446B97" w:rsidTr="0068231B">
        <w:tc>
          <w:tcPr>
            <w:tcW w:w="2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446B97" w:rsidRDefault="00BD0384" w:rsidP="006823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холодное</w:t>
            </w:r>
          </w:p>
          <w:p w:rsidR="00BD0384" w:rsidRPr="00446B97" w:rsidRDefault="00BD0384" w:rsidP="006823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водоснабжение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446B97" w:rsidRDefault="00BD0384" w:rsidP="006823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трубы стальные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446B97" w:rsidRDefault="00BD0384" w:rsidP="006823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</w:t>
            </w: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BD0384" w:rsidRPr="00446B97" w:rsidTr="0068231B">
        <w:trPr>
          <w:trHeight w:val="655"/>
        </w:trPr>
        <w:tc>
          <w:tcPr>
            <w:tcW w:w="2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446B97" w:rsidRDefault="00BD0384" w:rsidP="006823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горячее</w:t>
            </w:r>
          </w:p>
          <w:p w:rsidR="00BD0384" w:rsidRPr="00446B97" w:rsidRDefault="00BD0384" w:rsidP="006823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водоснабжение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446B97" w:rsidRDefault="00BD0384" w:rsidP="006823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446B97" w:rsidRDefault="00BD0384" w:rsidP="006823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D0384" w:rsidRPr="00446B97" w:rsidTr="0068231B">
        <w:tc>
          <w:tcPr>
            <w:tcW w:w="2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446B97" w:rsidRDefault="00BD0384" w:rsidP="006823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водоотведение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446B97" w:rsidRDefault="00BD0384" w:rsidP="006823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трубы стальные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446B97" w:rsidRDefault="00BD0384" w:rsidP="00682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</w:t>
            </w: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BD0384" w:rsidRPr="00446B97" w:rsidTr="0068231B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446B97" w:rsidRDefault="00BD0384" w:rsidP="006823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Централизованное отопление 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446B97" w:rsidRDefault="00BD0384" w:rsidP="006823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трубы стальные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446B97" w:rsidRDefault="00BD0384" w:rsidP="00682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</w:t>
            </w: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</w:tbl>
    <w:p w:rsidR="0048351B" w:rsidRDefault="0048351B" w:rsidP="00BD0384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6"/>
          <w:szCs w:val="26"/>
        </w:rPr>
      </w:pPr>
    </w:p>
    <w:p w:rsidR="0048351B" w:rsidRDefault="0048351B" w:rsidP="00574FB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48351B" w:rsidRDefault="0048351B" w:rsidP="00574FB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BD0384" w:rsidRDefault="00BD0384" w:rsidP="00574FB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BD0384" w:rsidRDefault="00BD0384" w:rsidP="00574FB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BD0384" w:rsidRDefault="00BD0384" w:rsidP="00574FB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BD0384" w:rsidRDefault="00BD0384" w:rsidP="00574FB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BD0384" w:rsidRDefault="00BD0384" w:rsidP="00574FB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BD0384" w:rsidRDefault="00BD0384" w:rsidP="00574FB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BD0384" w:rsidRDefault="00BD0384" w:rsidP="00574FB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BD0384" w:rsidRDefault="00BD0384" w:rsidP="00574FB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BD0384" w:rsidRDefault="00BD0384" w:rsidP="00574FB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BD0384" w:rsidRDefault="00BD0384" w:rsidP="00574FB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BD0384" w:rsidRDefault="00BD0384" w:rsidP="00574FB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BD0384" w:rsidRDefault="00BD0384" w:rsidP="00574FB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BD0384" w:rsidRDefault="00BD0384" w:rsidP="00574FB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BD0384" w:rsidRDefault="00BD0384" w:rsidP="00574FB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BD0384" w:rsidRDefault="00BD0384" w:rsidP="00574FB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BD0384" w:rsidRDefault="00BD0384" w:rsidP="00574FB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BD0384" w:rsidRDefault="00BD0384" w:rsidP="00574FB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BD0384" w:rsidRDefault="00BD0384" w:rsidP="00574FB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BD0384" w:rsidRDefault="00BD0384" w:rsidP="00574FB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BD0384" w:rsidRDefault="00BD0384" w:rsidP="00574FB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BD0384" w:rsidRDefault="00BD0384" w:rsidP="00574FB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BD0384" w:rsidRDefault="00BD0384" w:rsidP="00574FB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BD0384" w:rsidRDefault="00BD0384" w:rsidP="00574FB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BD0384" w:rsidRDefault="00BD0384" w:rsidP="00574FB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BD0384" w:rsidRDefault="00BD0384" w:rsidP="00574FB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BD0384" w:rsidRDefault="00BD0384" w:rsidP="00574FB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BD0384" w:rsidRDefault="00BD0384" w:rsidP="00574FB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BD0384" w:rsidRDefault="00BD0384" w:rsidP="00574FB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BD0384" w:rsidRDefault="00BD0384" w:rsidP="00574FB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BD0384" w:rsidRDefault="00BD0384" w:rsidP="00574FB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BD0384" w:rsidRDefault="00BD0384" w:rsidP="00574FB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BD0384" w:rsidRDefault="00BD0384" w:rsidP="00574FB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BD0384" w:rsidRDefault="00BD0384" w:rsidP="00574FB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BD0384" w:rsidRDefault="00BD0384" w:rsidP="00574FB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BD0384" w:rsidRDefault="00BD0384" w:rsidP="00574FB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BD0384" w:rsidRDefault="00BD0384" w:rsidP="00574FB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BD0384" w:rsidRDefault="00BD0384" w:rsidP="00574FB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BD0384" w:rsidRDefault="00BD0384" w:rsidP="00574FB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BD0384" w:rsidRDefault="00BD0384" w:rsidP="00574FB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BD0384" w:rsidRDefault="00BD0384" w:rsidP="00574FB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48351B" w:rsidRPr="00496D33" w:rsidRDefault="0048351B" w:rsidP="0048351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lastRenderedPageBreak/>
        <w:t>Приложение № 2</w:t>
      </w:r>
    </w:p>
    <w:p w:rsidR="0048351B" w:rsidRPr="00496D33" w:rsidRDefault="0048351B" w:rsidP="0048351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к Договору управления МКД</w:t>
      </w:r>
    </w:p>
    <w:p w:rsidR="0048351B" w:rsidRDefault="0048351B" w:rsidP="0048351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о</w:t>
      </w:r>
      <w:r w:rsidRPr="00496D33">
        <w:rPr>
          <w:rFonts w:ascii="Times New Roman" w:hAnsi="Times New Roman" w:cs="Times New Roman"/>
          <w:sz w:val="26"/>
          <w:szCs w:val="26"/>
        </w:rPr>
        <w:t>т</w:t>
      </w: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Pr="00496D33">
        <w:rPr>
          <w:rFonts w:ascii="Times New Roman" w:hAnsi="Times New Roman" w:cs="Times New Roman"/>
          <w:sz w:val="26"/>
          <w:szCs w:val="26"/>
        </w:rPr>
        <w:t xml:space="preserve"> « </w:t>
      </w: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Pr="00496D33">
        <w:rPr>
          <w:rFonts w:ascii="Times New Roman" w:hAnsi="Times New Roman" w:cs="Times New Roman"/>
          <w:sz w:val="26"/>
          <w:szCs w:val="26"/>
        </w:rPr>
        <w:t xml:space="preserve">» </w:t>
      </w:r>
      <w:r>
        <w:rPr>
          <w:rFonts w:ascii="Times New Roman" w:hAnsi="Times New Roman" w:cs="Times New Roman"/>
          <w:sz w:val="26"/>
          <w:szCs w:val="26"/>
        </w:rPr>
        <w:t xml:space="preserve">               2022</w:t>
      </w:r>
      <w:r w:rsidRPr="00496D33">
        <w:rPr>
          <w:rFonts w:ascii="Times New Roman" w:hAnsi="Times New Roman" w:cs="Times New Roman"/>
          <w:sz w:val="26"/>
          <w:szCs w:val="26"/>
        </w:rPr>
        <w:t>г</w:t>
      </w:r>
    </w:p>
    <w:p w:rsidR="0048351B" w:rsidRDefault="0048351B" w:rsidP="00574FB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48351B" w:rsidRDefault="0048351B" w:rsidP="00574FB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48351B" w:rsidRDefault="0048351B" w:rsidP="00574FB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574FB3" w:rsidRPr="00B62E05" w:rsidRDefault="00574FB3" w:rsidP="0048351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6"/>
          <w:szCs w:val="26"/>
        </w:rPr>
      </w:pPr>
    </w:p>
    <w:p w:rsidR="00574FB3" w:rsidRPr="00D010ED" w:rsidRDefault="00574FB3" w:rsidP="00574FB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D010ED">
        <w:rPr>
          <w:rFonts w:ascii="Times New Roman" w:hAnsi="Times New Roman" w:cs="Times New Roman"/>
          <w:sz w:val="26"/>
          <w:szCs w:val="26"/>
        </w:rPr>
        <w:t>Перечень  работ и услуг по содержанию и ремонту</w:t>
      </w:r>
    </w:p>
    <w:p w:rsidR="00574FB3" w:rsidRPr="00D010ED" w:rsidRDefault="00574FB3" w:rsidP="00574FB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D010ED">
        <w:rPr>
          <w:rFonts w:ascii="Times New Roman" w:hAnsi="Times New Roman" w:cs="Times New Roman"/>
          <w:sz w:val="26"/>
          <w:szCs w:val="26"/>
        </w:rPr>
        <w:t>общего имущества собственников помещений</w:t>
      </w:r>
    </w:p>
    <w:p w:rsidR="00574FB3" w:rsidRPr="00D010ED" w:rsidRDefault="00574FB3" w:rsidP="00574FB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D010ED">
        <w:rPr>
          <w:rFonts w:ascii="Times New Roman" w:hAnsi="Times New Roman" w:cs="Times New Roman"/>
          <w:sz w:val="26"/>
          <w:szCs w:val="26"/>
        </w:rPr>
        <w:t>в многоквартирном доме, являющегося</w:t>
      </w:r>
    </w:p>
    <w:p w:rsidR="00574FB3" w:rsidRPr="00D010ED" w:rsidRDefault="00574FB3" w:rsidP="00574FB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D010ED">
        <w:rPr>
          <w:rFonts w:ascii="Times New Roman" w:hAnsi="Times New Roman" w:cs="Times New Roman"/>
          <w:sz w:val="26"/>
          <w:szCs w:val="26"/>
        </w:rPr>
        <w:t>объектом конкурса</w:t>
      </w:r>
    </w:p>
    <w:p w:rsidR="00574FB3" w:rsidRPr="00B62E05" w:rsidRDefault="00574FB3" w:rsidP="00574FB3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5223"/>
        <w:gridCol w:w="1938"/>
        <w:gridCol w:w="1617"/>
      </w:tblGrid>
      <w:tr w:rsidR="00574FB3" w:rsidRPr="00033C0E" w:rsidTr="001E0073">
        <w:tc>
          <w:tcPr>
            <w:tcW w:w="567" w:type="dxa"/>
          </w:tcPr>
          <w:p w:rsidR="00574FB3" w:rsidRPr="00033C0E" w:rsidRDefault="00574FB3" w:rsidP="001E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№ п/п</w:t>
            </w:r>
          </w:p>
        </w:tc>
        <w:tc>
          <w:tcPr>
            <w:tcW w:w="5223" w:type="dxa"/>
          </w:tcPr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Виды работ, услуг</w:t>
            </w:r>
          </w:p>
        </w:tc>
        <w:tc>
          <w:tcPr>
            <w:tcW w:w="1938" w:type="dxa"/>
          </w:tcPr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Периодичность</w:t>
            </w: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617" w:type="dxa"/>
          </w:tcPr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Стоимость, руб./</w:t>
            </w:r>
            <w:proofErr w:type="spellStart"/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кв.м</w:t>
            </w:r>
            <w:proofErr w:type="spellEnd"/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.</w:t>
            </w: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(без НДС)</w:t>
            </w:r>
          </w:p>
        </w:tc>
      </w:tr>
      <w:tr w:rsidR="00574FB3" w:rsidRPr="00033C0E" w:rsidTr="001E0073">
        <w:tc>
          <w:tcPr>
            <w:tcW w:w="9345" w:type="dxa"/>
            <w:gridSpan w:val="4"/>
          </w:tcPr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от 14 до 35 квартир</w:t>
            </w:r>
          </w:p>
        </w:tc>
      </w:tr>
      <w:tr w:rsidR="00574FB3" w:rsidRPr="00033C0E" w:rsidTr="001E0073">
        <w:tc>
          <w:tcPr>
            <w:tcW w:w="567" w:type="dxa"/>
          </w:tcPr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</w:t>
            </w:r>
          </w:p>
        </w:tc>
        <w:tc>
          <w:tcPr>
            <w:tcW w:w="5223" w:type="dxa"/>
          </w:tcPr>
          <w:p w:rsidR="00574FB3" w:rsidRPr="00033C0E" w:rsidRDefault="00574FB3" w:rsidP="001E007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Работы по содержанию помещений, входящих в состав общего имущества:</w:t>
            </w:r>
          </w:p>
          <w:p w:rsidR="00574FB3" w:rsidRPr="00033C0E" w:rsidRDefault="00574FB3" w:rsidP="001E007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подметание лестничных площадок и маршей ниже трех этажей с предварительным увлажнением;</w:t>
            </w:r>
          </w:p>
          <w:p w:rsidR="00574FB3" w:rsidRPr="00033C0E" w:rsidRDefault="00574FB3" w:rsidP="001E007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подметание лестничных площадок и маршей выше третьего этажа с предварительным увлажнением;</w:t>
            </w:r>
          </w:p>
          <w:p w:rsidR="00574FB3" w:rsidRPr="00033C0E" w:rsidRDefault="00574FB3" w:rsidP="001E007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мытье лестничных площадок и маршей ниже трех этажей;</w:t>
            </w:r>
          </w:p>
          <w:p w:rsidR="00574FB3" w:rsidRPr="00033C0E" w:rsidRDefault="00574FB3" w:rsidP="001E007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мытье лестничных площадок и маршей выше третьего этажа;</w:t>
            </w:r>
          </w:p>
          <w:p w:rsidR="00574FB3" w:rsidRPr="00033C0E" w:rsidRDefault="00574FB3" w:rsidP="001E007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протирка пыли с подоконников в помещениях общего пользования;</w:t>
            </w:r>
          </w:p>
          <w:p w:rsidR="00574FB3" w:rsidRPr="00033C0E" w:rsidRDefault="00574FB3" w:rsidP="001E007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мытье и протирка оконных рам и переплетов в помещениях общего пользования;</w:t>
            </w:r>
          </w:p>
          <w:p w:rsidR="00574FB3" w:rsidRPr="00033C0E" w:rsidRDefault="00574FB3" w:rsidP="001E007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подметание чердаков и подвалов без предварительного увлажнения;</w:t>
            </w:r>
          </w:p>
          <w:p w:rsidR="00574FB3" w:rsidRPr="00033C0E" w:rsidRDefault="00574FB3" w:rsidP="001E007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дератизация чердаков и подвалов с применением готовой приманки;</w:t>
            </w:r>
          </w:p>
          <w:p w:rsidR="00574FB3" w:rsidRPr="00033C0E" w:rsidRDefault="00574FB3" w:rsidP="001E007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дезинсекция подвалов.</w:t>
            </w:r>
          </w:p>
        </w:tc>
        <w:tc>
          <w:tcPr>
            <w:tcW w:w="1938" w:type="dxa"/>
          </w:tcPr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4 раза в месяц</w:t>
            </w: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74FB3" w:rsidRPr="00033C0E" w:rsidRDefault="00574FB3" w:rsidP="001E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4 раза в месяц</w:t>
            </w:r>
          </w:p>
          <w:p w:rsidR="00574FB3" w:rsidRPr="00033C0E" w:rsidRDefault="00574FB3" w:rsidP="001E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74FB3" w:rsidRPr="00033C0E" w:rsidRDefault="00574FB3" w:rsidP="001E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 раза в месяц</w:t>
            </w:r>
          </w:p>
          <w:p w:rsidR="00574FB3" w:rsidRPr="00033C0E" w:rsidRDefault="00574FB3" w:rsidP="001E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74FB3" w:rsidRPr="00033C0E" w:rsidRDefault="00574FB3" w:rsidP="001E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2 раза в месяц</w:t>
            </w: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74FB3" w:rsidRPr="00033C0E" w:rsidRDefault="00574FB3" w:rsidP="001E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   2 раза в год</w:t>
            </w: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 раза в год</w:t>
            </w: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 раза в год</w:t>
            </w: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 раза в год</w:t>
            </w: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 раза в год</w:t>
            </w:r>
          </w:p>
        </w:tc>
        <w:tc>
          <w:tcPr>
            <w:tcW w:w="1617" w:type="dxa"/>
          </w:tcPr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0,91</w:t>
            </w: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0,55</w:t>
            </w: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1,52</w:t>
            </w: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1,35</w:t>
            </w: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0,02</w:t>
            </w: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0,01</w:t>
            </w: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0,01</w:t>
            </w: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0,07</w:t>
            </w: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0,15</w:t>
            </w:r>
          </w:p>
        </w:tc>
      </w:tr>
      <w:tr w:rsidR="00574FB3" w:rsidRPr="00033C0E" w:rsidTr="001E0073">
        <w:tc>
          <w:tcPr>
            <w:tcW w:w="567" w:type="dxa"/>
          </w:tcPr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</w:t>
            </w:r>
          </w:p>
        </w:tc>
        <w:tc>
          <w:tcPr>
            <w:tcW w:w="5223" w:type="dxa"/>
          </w:tcPr>
          <w:p w:rsidR="00574FB3" w:rsidRPr="00033C0E" w:rsidRDefault="00574FB3" w:rsidP="001E007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Работы по содержанию земельного участка, на котором расположен многоквартирный дом, с элементами озеленения и благоустройства, иными объектами, предназначенными для обслуживания и эксплуатации этого дома (далее - придомовая территория), в холодный период года:</w:t>
            </w:r>
          </w:p>
          <w:p w:rsidR="00574FB3" w:rsidRPr="00033C0E" w:rsidRDefault="00574FB3" w:rsidP="001E007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уборка крыльца и площадки перед входом в подъезд;</w:t>
            </w:r>
          </w:p>
          <w:p w:rsidR="00574FB3" w:rsidRPr="00033C0E" w:rsidRDefault="00574FB3" w:rsidP="001E007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- очистка контейнерной площадки от снега и наледи.</w:t>
            </w:r>
          </w:p>
        </w:tc>
        <w:tc>
          <w:tcPr>
            <w:tcW w:w="1938" w:type="dxa"/>
          </w:tcPr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74FB3" w:rsidRPr="00033C0E" w:rsidRDefault="00574FB3" w:rsidP="001E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74FB3" w:rsidRPr="00033C0E" w:rsidRDefault="00574FB3" w:rsidP="001E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4 раза в год</w:t>
            </w: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74FB3" w:rsidRPr="00033C0E" w:rsidRDefault="00574FB3" w:rsidP="001E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lastRenderedPageBreak/>
              <w:t xml:space="preserve">    14 раз в год</w:t>
            </w:r>
          </w:p>
        </w:tc>
        <w:tc>
          <w:tcPr>
            <w:tcW w:w="1617" w:type="dxa"/>
          </w:tcPr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74FB3" w:rsidRPr="00033C0E" w:rsidRDefault="00574FB3" w:rsidP="001E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0,01</w:t>
            </w: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lastRenderedPageBreak/>
              <w:t>0,14</w:t>
            </w:r>
          </w:p>
        </w:tc>
      </w:tr>
      <w:tr w:rsidR="00574FB3" w:rsidRPr="00033C0E" w:rsidTr="001E0073">
        <w:tc>
          <w:tcPr>
            <w:tcW w:w="567" w:type="dxa"/>
          </w:tcPr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lastRenderedPageBreak/>
              <w:t>3</w:t>
            </w:r>
          </w:p>
        </w:tc>
        <w:tc>
          <w:tcPr>
            <w:tcW w:w="5223" w:type="dxa"/>
          </w:tcPr>
          <w:p w:rsidR="00574FB3" w:rsidRPr="00033C0E" w:rsidRDefault="00574FB3" w:rsidP="001E007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Работы по содержанию придомовой территории в теплый период года:</w:t>
            </w:r>
          </w:p>
          <w:p w:rsidR="00574FB3" w:rsidRPr="00033C0E" w:rsidRDefault="00574FB3" w:rsidP="001E007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уборка крыльца и площадки перед входом в подъезд;</w:t>
            </w:r>
          </w:p>
          <w:p w:rsidR="00574FB3" w:rsidRPr="00033C0E" w:rsidRDefault="00574FB3" w:rsidP="001E007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вырезка сухих ветвей и поросли, спил и вывоз деревьев, представляющих угрозу для населения и коммуникаций дома.</w:t>
            </w:r>
          </w:p>
        </w:tc>
        <w:tc>
          <w:tcPr>
            <w:tcW w:w="1938" w:type="dxa"/>
          </w:tcPr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4 раза в год</w:t>
            </w:r>
          </w:p>
          <w:p w:rsidR="00574FB3" w:rsidRPr="00033C0E" w:rsidRDefault="00574FB3" w:rsidP="001E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 раза в год</w:t>
            </w:r>
          </w:p>
        </w:tc>
        <w:tc>
          <w:tcPr>
            <w:tcW w:w="1617" w:type="dxa"/>
          </w:tcPr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0,001</w:t>
            </w:r>
          </w:p>
          <w:p w:rsidR="00574FB3" w:rsidRPr="00033C0E" w:rsidRDefault="00574FB3" w:rsidP="001E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      </w:t>
            </w: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0,48</w:t>
            </w:r>
          </w:p>
        </w:tc>
      </w:tr>
      <w:tr w:rsidR="00574FB3" w:rsidRPr="00033C0E" w:rsidTr="001E0073">
        <w:tc>
          <w:tcPr>
            <w:tcW w:w="567" w:type="dxa"/>
          </w:tcPr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4</w:t>
            </w:r>
          </w:p>
        </w:tc>
        <w:tc>
          <w:tcPr>
            <w:tcW w:w="5223" w:type="dxa"/>
          </w:tcPr>
          <w:p w:rsidR="00574FB3" w:rsidRPr="00033C0E" w:rsidRDefault="00574FB3" w:rsidP="001E007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Работы по обеспечению требований пожарной безопасности - осмотры и обеспечение работоспособного состояния пожарных лестниц, лазов, проходов, выходов, систем аварийного освещения, пожаротушения, сигнализации, противопожарного водоснабжения, средств противопожарной защиты, </w:t>
            </w:r>
            <w:proofErr w:type="spellStart"/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противодымной</w:t>
            </w:r>
            <w:proofErr w:type="spellEnd"/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защиты.</w:t>
            </w:r>
          </w:p>
        </w:tc>
        <w:tc>
          <w:tcPr>
            <w:tcW w:w="1938" w:type="dxa"/>
          </w:tcPr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 раз в год</w:t>
            </w:r>
          </w:p>
        </w:tc>
        <w:tc>
          <w:tcPr>
            <w:tcW w:w="1617" w:type="dxa"/>
          </w:tcPr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0,15</w:t>
            </w:r>
          </w:p>
        </w:tc>
      </w:tr>
      <w:tr w:rsidR="00574FB3" w:rsidRPr="00033C0E" w:rsidTr="001E0073">
        <w:tc>
          <w:tcPr>
            <w:tcW w:w="567" w:type="dxa"/>
          </w:tcPr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5</w:t>
            </w:r>
          </w:p>
        </w:tc>
        <w:tc>
          <w:tcPr>
            <w:tcW w:w="5223" w:type="dxa"/>
          </w:tcPr>
          <w:p w:rsidR="00574FB3" w:rsidRPr="00033C0E" w:rsidRDefault="00574FB3" w:rsidP="001E007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Работы, выполняемые в целях надлежащего содержания фасадов многоквартирных домов:</w:t>
            </w:r>
          </w:p>
          <w:p w:rsidR="00574FB3" w:rsidRPr="00033C0E" w:rsidRDefault="00574FB3" w:rsidP="001E007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заделка трещин в каменных стенах цементным раствором;</w:t>
            </w:r>
          </w:p>
          <w:p w:rsidR="00574FB3" w:rsidRPr="00033C0E" w:rsidRDefault="00574FB3" w:rsidP="001E007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-известковое окрашивание оштукатуренных гладких фасадов;</w:t>
            </w:r>
          </w:p>
          <w:p w:rsidR="00574FB3" w:rsidRPr="00033C0E" w:rsidRDefault="00574FB3" w:rsidP="001E007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восстановление козырьков.</w:t>
            </w:r>
          </w:p>
        </w:tc>
        <w:tc>
          <w:tcPr>
            <w:tcW w:w="1938" w:type="dxa"/>
          </w:tcPr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 раз в год</w:t>
            </w: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 раз в 5 лет</w:t>
            </w: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 раз в год</w:t>
            </w:r>
          </w:p>
        </w:tc>
        <w:tc>
          <w:tcPr>
            <w:tcW w:w="1617" w:type="dxa"/>
          </w:tcPr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0,1</w:t>
            </w: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0,16</w:t>
            </w:r>
          </w:p>
          <w:p w:rsidR="00574FB3" w:rsidRPr="00033C0E" w:rsidRDefault="00574FB3" w:rsidP="001E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0,76</w:t>
            </w:r>
          </w:p>
        </w:tc>
      </w:tr>
      <w:tr w:rsidR="00574FB3" w:rsidRPr="00033C0E" w:rsidTr="001E0073">
        <w:tc>
          <w:tcPr>
            <w:tcW w:w="567" w:type="dxa"/>
          </w:tcPr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6</w:t>
            </w:r>
          </w:p>
        </w:tc>
        <w:tc>
          <w:tcPr>
            <w:tcW w:w="5223" w:type="dxa"/>
          </w:tcPr>
          <w:p w:rsidR="00574FB3" w:rsidRPr="00033C0E" w:rsidRDefault="00574FB3" w:rsidP="001E007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многоквартирном доме:</w:t>
            </w:r>
          </w:p>
          <w:p w:rsidR="00574FB3" w:rsidRPr="00033C0E" w:rsidRDefault="00574FB3" w:rsidP="001E007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в многоквартирном доме;</w:t>
            </w:r>
          </w:p>
          <w:p w:rsidR="00574FB3" w:rsidRPr="00033C0E" w:rsidRDefault="00574FB3" w:rsidP="001E007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574FB3" w:rsidRPr="00033C0E" w:rsidRDefault="00574FB3" w:rsidP="001E007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смена пружины;</w:t>
            </w:r>
          </w:p>
          <w:p w:rsidR="00574FB3" w:rsidRPr="00033C0E" w:rsidRDefault="00574FB3" w:rsidP="001E007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простая масляная окраска дверей;</w:t>
            </w:r>
          </w:p>
          <w:p w:rsidR="00574FB3" w:rsidRPr="00033C0E" w:rsidRDefault="00574FB3" w:rsidP="001E007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простая масляная окраска оконных рам;</w:t>
            </w:r>
          </w:p>
          <w:p w:rsidR="00574FB3" w:rsidRPr="00033C0E" w:rsidRDefault="00574FB3" w:rsidP="001E007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смена оконных петель при двух сменяемых петлях в створке.</w:t>
            </w:r>
          </w:p>
        </w:tc>
        <w:tc>
          <w:tcPr>
            <w:tcW w:w="1938" w:type="dxa"/>
          </w:tcPr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 раза в год</w:t>
            </w: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по мере необходимости</w:t>
            </w:r>
          </w:p>
          <w:p w:rsidR="00574FB3" w:rsidRPr="00033C0E" w:rsidRDefault="00574FB3" w:rsidP="001E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   1 раз в год</w:t>
            </w:r>
          </w:p>
          <w:p w:rsidR="00574FB3" w:rsidRPr="00033C0E" w:rsidRDefault="00574FB3" w:rsidP="001E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   1 раз в год</w:t>
            </w: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 раз в год</w:t>
            </w:r>
          </w:p>
          <w:p w:rsidR="00574FB3" w:rsidRPr="00033C0E" w:rsidRDefault="00574FB3" w:rsidP="001E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617" w:type="dxa"/>
          </w:tcPr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0,6</w:t>
            </w: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0,03</w:t>
            </w: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0,125</w:t>
            </w: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1,75</w:t>
            </w: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0,16</w:t>
            </w: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</w:tr>
      <w:tr w:rsidR="00574FB3" w:rsidRPr="00033C0E" w:rsidTr="001E0073">
        <w:tc>
          <w:tcPr>
            <w:tcW w:w="567" w:type="dxa"/>
          </w:tcPr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7</w:t>
            </w:r>
          </w:p>
        </w:tc>
        <w:tc>
          <w:tcPr>
            <w:tcW w:w="5223" w:type="dxa"/>
          </w:tcPr>
          <w:p w:rsidR="00574FB3" w:rsidRPr="00033C0E" w:rsidRDefault="00574FB3" w:rsidP="001E007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Работы, выполняемые в целях надлежащего состояния крыш многоквартирного дома:</w:t>
            </w:r>
          </w:p>
          <w:p w:rsidR="00574FB3" w:rsidRPr="00033C0E" w:rsidRDefault="00574FB3" w:rsidP="001E007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- смена поврежденных листов асбоцементных кровель; </w:t>
            </w:r>
          </w:p>
          <w:p w:rsidR="00574FB3" w:rsidRPr="00033C0E" w:rsidRDefault="00574FB3" w:rsidP="001E007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очистка кровли от снега, сбивание сосулек;</w:t>
            </w:r>
          </w:p>
          <w:p w:rsidR="00574FB3" w:rsidRPr="00033C0E" w:rsidRDefault="00574FB3" w:rsidP="001E007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ремонт продухов вентиляции.</w:t>
            </w:r>
          </w:p>
        </w:tc>
        <w:tc>
          <w:tcPr>
            <w:tcW w:w="1938" w:type="dxa"/>
          </w:tcPr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lastRenderedPageBreak/>
              <w:t>по результатам осмотра</w:t>
            </w: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по мере необходимости</w:t>
            </w: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 раз в год</w:t>
            </w:r>
          </w:p>
        </w:tc>
        <w:tc>
          <w:tcPr>
            <w:tcW w:w="1617" w:type="dxa"/>
          </w:tcPr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lastRenderedPageBreak/>
              <w:t>0,51</w:t>
            </w:r>
          </w:p>
          <w:p w:rsidR="00574FB3" w:rsidRPr="00033C0E" w:rsidRDefault="00574FB3" w:rsidP="001E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0,11</w:t>
            </w: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0,73</w:t>
            </w:r>
          </w:p>
        </w:tc>
      </w:tr>
      <w:tr w:rsidR="00574FB3" w:rsidRPr="00033C0E" w:rsidTr="001E0073">
        <w:tc>
          <w:tcPr>
            <w:tcW w:w="567" w:type="dxa"/>
          </w:tcPr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lastRenderedPageBreak/>
              <w:t>8</w:t>
            </w:r>
          </w:p>
        </w:tc>
        <w:tc>
          <w:tcPr>
            <w:tcW w:w="5223" w:type="dxa"/>
          </w:tcPr>
          <w:p w:rsidR="00574FB3" w:rsidRPr="00033C0E" w:rsidRDefault="00574FB3" w:rsidP="001E007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ab/>
            </w: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Работы, выполняемые в отношении всех видов фундаментов и стен:</w:t>
            </w:r>
          </w:p>
          <w:p w:rsidR="00574FB3" w:rsidRPr="00033C0E" w:rsidRDefault="00574FB3" w:rsidP="001E007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осмотр территории вокруг здания и фундамента;</w:t>
            </w:r>
          </w:p>
          <w:p w:rsidR="00574FB3" w:rsidRPr="00033C0E" w:rsidRDefault="00574FB3" w:rsidP="001E007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известковая окраска ранее окрашенных поверхностей;</w:t>
            </w:r>
          </w:p>
          <w:p w:rsidR="00574FB3" w:rsidRPr="00033C0E" w:rsidRDefault="00574FB3" w:rsidP="001E007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устранение повреждений железобетонных фундаментов;</w:t>
            </w:r>
          </w:p>
          <w:p w:rsidR="00574FB3" w:rsidRPr="00033C0E" w:rsidRDefault="00574FB3" w:rsidP="001E007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простая масляная окраска ранее окрашенных поверхностей;</w:t>
            </w:r>
          </w:p>
          <w:p w:rsidR="00574FB3" w:rsidRPr="00033C0E" w:rsidRDefault="00574FB3" w:rsidP="001E007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заделка щелей, швов и стыков в перегородках.</w:t>
            </w:r>
          </w:p>
        </w:tc>
        <w:tc>
          <w:tcPr>
            <w:tcW w:w="1938" w:type="dxa"/>
          </w:tcPr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74FB3" w:rsidRPr="00033C0E" w:rsidRDefault="00574FB3" w:rsidP="001E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   1 раз в год</w:t>
            </w:r>
          </w:p>
          <w:p w:rsidR="00574FB3" w:rsidRPr="00033C0E" w:rsidRDefault="00574FB3" w:rsidP="001E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 раз в год</w:t>
            </w: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 раз в год</w:t>
            </w: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 раз в год</w:t>
            </w: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 раз в год</w:t>
            </w:r>
          </w:p>
        </w:tc>
        <w:tc>
          <w:tcPr>
            <w:tcW w:w="1617" w:type="dxa"/>
          </w:tcPr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0,001</w:t>
            </w: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0,45</w:t>
            </w: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0,92</w:t>
            </w: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0,78</w:t>
            </w:r>
          </w:p>
          <w:p w:rsidR="00574FB3" w:rsidRPr="00033C0E" w:rsidRDefault="00574FB3" w:rsidP="001E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0,525</w:t>
            </w:r>
          </w:p>
        </w:tc>
      </w:tr>
      <w:tr w:rsidR="00574FB3" w:rsidRPr="00033C0E" w:rsidTr="001E0073">
        <w:tc>
          <w:tcPr>
            <w:tcW w:w="567" w:type="dxa"/>
          </w:tcPr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9</w:t>
            </w:r>
          </w:p>
        </w:tc>
        <w:tc>
          <w:tcPr>
            <w:tcW w:w="5223" w:type="dxa"/>
          </w:tcPr>
          <w:p w:rsidR="00574FB3" w:rsidRPr="00033C0E" w:rsidRDefault="00574FB3" w:rsidP="001E007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Работы, выполняемые в отношении всех видов фундаментов и стен:</w:t>
            </w:r>
          </w:p>
          <w:p w:rsidR="00574FB3" w:rsidRPr="00033C0E" w:rsidRDefault="00574FB3" w:rsidP="001E007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осмотр железобетонных покрытий;</w:t>
            </w:r>
          </w:p>
          <w:p w:rsidR="00574FB3" w:rsidRPr="00033C0E" w:rsidRDefault="00574FB3" w:rsidP="001E007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ремонт бетонных полов.</w:t>
            </w:r>
          </w:p>
        </w:tc>
        <w:tc>
          <w:tcPr>
            <w:tcW w:w="1938" w:type="dxa"/>
          </w:tcPr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74FB3" w:rsidRPr="00033C0E" w:rsidRDefault="00574FB3" w:rsidP="001E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 раз в год</w:t>
            </w: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 раз в год</w:t>
            </w:r>
          </w:p>
        </w:tc>
        <w:tc>
          <w:tcPr>
            <w:tcW w:w="1617" w:type="dxa"/>
          </w:tcPr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0,02</w:t>
            </w: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0,09</w:t>
            </w:r>
          </w:p>
        </w:tc>
      </w:tr>
      <w:tr w:rsidR="00574FB3" w:rsidRPr="00033C0E" w:rsidTr="001E0073">
        <w:tc>
          <w:tcPr>
            <w:tcW w:w="567" w:type="dxa"/>
          </w:tcPr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10</w:t>
            </w:r>
          </w:p>
        </w:tc>
        <w:tc>
          <w:tcPr>
            <w:tcW w:w="5223" w:type="dxa"/>
          </w:tcPr>
          <w:p w:rsidR="00574FB3" w:rsidRPr="00033C0E" w:rsidRDefault="00574FB3" w:rsidP="001E007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Работы, выполняемые в целях надлежащего содержания лестниц многоквартирных домов:</w:t>
            </w:r>
          </w:p>
          <w:p w:rsidR="00574FB3" w:rsidRPr="00033C0E" w:rsidRDefault="00574FB3" w:rsidP="001E007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заделка трещин и мелких выбоин.</w:t>
            </w:r>
          </w:p>
        </w:tc>
        <w:tc>
          <w:tcPr>
            <w:tcW w:w="1938" w:type="dxa"/>
          </w:tcPr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 раз в год</w:t>
            </w:r>
          </w:p>
        </w:tc>
        <w:tc>
          <w:tcPr>
            <w:tcW w:w="1617" w:type="dxa"/>
          </w:tcPr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0,1</w:t>
            </w:r>
          </w:p>
        </w:tc>
      </w:tr>
      <w:tr w:rsidR="00574FB3" w:rsidRPr="00033C0E" w:rsidTr="001E0073">
        <w:tc>
          <w:tcPr>
            <w:tcW w:w="567" w:type="dxa"/>
          </w:tcPr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11</w:t>
            </w:r>
          </w:p>
        </w:tc>
        <w:tc>
          <w:tcPr>
            <w:tcW w:w="5223" w:type="dxa"/>
          </w:tcPr>
          <w:p w:rsidR="00574FB3" w:rsidRPr="00033C0E" w:rsidRDefault="00574FB3" w:rsidP="001E007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Общие работы, выполняемые для надлежащего содержания коммуникаций внутридомового инженерного оборудования и технических устройств:</w:t>
            </w:r>
          </w:p>
          <w:p w:rsidR="00574FB3" w:rsidRPr="00033C0E" w:rsidRDefault="00574FB3" w:rsidP="001E007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промывка и </w:t>
            </w:r>
            <w:proofErr w:type="spellStart"/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опрессовка</w:t>
            </w:r>
            <w:proofErr w:type="spellEnd"/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трубопроводов системы центрального отопления;</w:t>
            </w:r>
          </w:p>
          <w:p w:rsidR="00574FB3" w:rsidRPr="00033C0E" w:rsidRDefault="00574FB3" w:rsidP="001E007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прочистка и промывка отопительных приборов;</w:t>
            </w:r>
          </w:p>
          <w:p w:rsidR="00574FB3" w:rsidRPr="00033C0E" w:rsidRDefault="00574FB3" w:rsidP="001E007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промывка участка водопровода;</w:t>
            </w:r>
          </w:p>
          <w:p w:rsidR="00574FB3" w:rsidRPr="00033C0E" w:rsidRDefault="00574FB3" w:rsidP="001E007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осмотр водопровода, канализации и горячего водоснабжения;</w:t>
            </w:r>
          </w:p>
          <w:p w:rsidR="00574FB3" w:rsidRPr="00033C0E" w:rsidRDefault="00574FB3" w:rsidP="001E007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прочистка канализационного лежака;</w:t>
            </w:r>
          </w:p>
          <w:p w:rsidR="00574FB3" w:rsidRPr="00033C0E" w:rsidRDefault="00574FB3" w:rsidP="001E007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устранение засоров внутренних канализационных трубопроводов;</w:t>
            </w:r>
          </w:p>
          <w:p w:rsidR="00574FB3" w:rsidRPr="00033C0E" w:rsidRDefault="00574FB3" w:rsidP="001E007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проверка изоляции электропроводки и ее укрепление;</w:t>
            </w:r>
          </w:p>
          <w:p w:rsidR="00574FB3" w:rsidRPr="00033C0E" w:rsidRDefault="00574FB3" w:rsidP="001E007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замена лампы накаливания на энергосберегающие;</w:t>
            </w:r>
          </w:p>
          <w:p w:rsidR="00574FB3" w:rsidRPr="00033C0E" w:rsidRDefault="00574FB3" w:rsidP="001E007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осмотр электросети, арматуры, электрооборудования на лестничных клетках;</w:t>
            </w:r>
          </w:p>
          <w:p w:rsidR="00574FB3" w:rsidRPr="00033C0E" w:rsidRDefault="00574FB3" w:rsidP="001E007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проведение технических осмотров и </w:t>
            </w: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устранение незначительных неисправностей в системе вентиляции.</w:t>
            </w:r>
          </w:p>
        </w:tc>
        <w:tc>
          <w:tcPr>
            <w:tcW w:w="1938" w:type="dxa"/>
          </w:tcPr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 раз в год</w:t>
            </w: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 раз в год</w:t>
            </w: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 раз в год</w:t>
            </w: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 раз в год</w:t>
            </w: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 раз в год</w:t>
            </w: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 раз в год</w:t>
            </w: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по договорам</w:t>
            </w: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по договорам</w:t>
            </w:r>
          </w:p>
          <w:p w:rsidR="00574FB3" w:rsidRPr="00033C0E" w:rsidRDefault="00574FB3" w:rsidP="001E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 раз в год</w:t>
            </w: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 раз в год</w:t>
            </w:r>
          </w:p>
          <w:p w:rsidR="00574FB3" w:rsidRPr="00033C0E" w:rsidRDefault="00574FB3" w:rsidP="001E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617" w:type="dxa"/>
          </w:tcPr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0,49</w:t>
            </w: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1,01</w:t>
            </w: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0,52</w:t>
            </w: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3,47</w:t>
            </w: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0,31</w:t>
            </w: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0,09</w:t>
            </w: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0,0125</w:t>
            </w: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0,47</w:t>
            </w: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0,135</w:t>
            </w: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0,4</w:t>
            </w: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</w:tr>
      <w:tr w:rsidR="00574FB3" w:rsidRPr="00033C0E" w:rsidTr="001E0073">
        <w:tc>
          <w:tcPr>
            <w:tcW w:w="567" w:type="dxa"/>
          </w:tcPr>
          <w:p w:rsidR="00574FB3" w:rsidRPr="00033C0E" w:rsidRDefault="00574FB3" w:rsidP="001E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lastRenderedPageBreak/>
              <w:t>12</w:t>
            </w:r>
          </w:p>
        </w:tc>
        <w:tc>
          <w:tcPr>
            <w:tcW w:w="5223" w:type="dxa"/>
          </w:tcPr>
          <w:p w:rsidR="00574FB3" w:rsidRPr="00033C0E" w:rsidRDefault="00574FB3" w:rsidP="001E00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Обеспечение устранения аварий в соответствии с установленными предельными сроками на внутридомовых инженерных системах в многоквартирном доме, выполнения заявок населения.</w:t>
            </w:r>
          </w:p>
        </w:tc>
        <w:tc>
          <w:tcPr>
            <w:tcW w:w="1938" w:type="dxa"/>
          </w:tcPr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Немедленно</w:t>
            </w:r>
          </w:p>
        </w:tc>
        <w:tc>
          <w:tcPr>
            <w:tcW w:w="1617" w:type="dxa"/>
          </w:tcPr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0,05</w:t>
            </w:r>
          </w:p>
        </w:tc>
      </w:tr>
      <w:tr w:rsidR="00574FB3" w:rsidRPr="00033C0E" w:rsidTr="001E0073">
        <w:tc>
          <w:tcPr>
            <w:tcW w:w="567" w:type="dxa"/>
          </w:tcPr>
          <w:p w:rsidR="00574FB3" w:rsidRPr="00033C0E" w:rsidRDefault="00574FB3" w:rsidP="001E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13</w:t>
            </w:r>
          </w:p>
        </w:tc>
        <w:tc>
          <w:tcPr>
            <w:tcW w:w="5223" w:type="dxa"/>
          </w:tcPr>
          <w:p w:rsidR="00574FB3" w:rsidRPr="00033C0E" w:rsidRDefault="00574FB3" w:rsidP="001E00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3C0E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Планирование работ по содержанию и ремонту общего имущества дома; планирование финансовых и технических ресурсов; осуществление систематического контроля над качеством работ и услуг подрядных организаций и за исполнением договорных обязательств; проведение оплаты работ и услуг подрядных организаций в соответствии с заключенными договорами за надлежащее качество работ и услуг, сбор платежей с нанимателей и собственников помещений, взыскание задолженности по оплате ЖКУ; ведение технической документации по МКД, работа с населением, в </w:t>
            </w:r>
            <w:proofErr w:type="spellStart"/>
            <w:r w:rsidRPr="00033C0E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т.ч</w:t>
            </w:r>
            <w:proofErr w:type="spellEnd"/>
            <w:r w:rsidRPr="00033C0E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. рассмотрение обращений и жалоб по качеству обслуживания; выполнение диспетчерских функций по приему заявок от населения и функций, связанных с регистрацией граждан и др.</w:t>
            </w:r>
          </w:p>
        </w:tc>
        <w:tc>
          <w:tcPr>
            <w:tcW w:w="1938" w:type="dxa"/>
          </w:tcPr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hAnsi="Times New Roman" w:cs="Times New Roman"/>
                <w:sz w:val="26"/>
                <w:szCs w:val="26"/>
              </w:rPr>
              <w:t>В рабочие дни</w:t>
            </w:r>
          </w:p>
        </w:tc>
        <w:tc>
          <w:tcPr>
            <w:tcW w:w="1617" w:type="dxa"/>
          </w:tcPr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1,42</w:t>
            </w: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</w:tr>
      <w:tr w:rsidR="00574FB3" w:rsidRPr="00033C0E" w:rsidTr="001E0073">
        <w:tc>
          <w:tcPr>
            <w:tcW w:w="7728" w:type="dxa"/>
            <w:gridSpan w:val="3"/>
          </w:tcPr>
          <w:p w:rsidR="00574FB3" w:rsidRPr="00033C0E" w:rsidRDefault="00574FB3" w:rsidP="001E007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33C0E">
              <w:rPr>
                <w:rFonts w:ascii="Times New Roman" w:hAnsi="Times New Roman" w:cs="Times New Roman"/>
                <w:b/>
                <w:sz w:val="26"/>
                <w:szCs w:val="26"/>
              </w:rPr>
              <w:t>Итого</w:t>
            </w:r>
          </w:p>
        </w:tc>
        <w:tc>
          <w:tcPr>
            <w:tcW w:w="1617" w:type="dxa"/>
          </w:tcPr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>21,68</w:t>
            </w:r>
          </w:p>
        </w:tc>
      </w:tr>
    </w:tbl>
    <w:p w:rsidR="00574FB3" w:rsidRDefault="00574FB3" w:rsidP="00574F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74FB3" w:rsidRDefault="00574FB3" w:rsidP="00574F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74FB3" w:rsidRDefault="00574FB3" w:rsidP="00574F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74FB3" w:rsidRDefault="00574FB3" w:rsidP="00574F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74FB3" w:rsidRDefault="00574FB3" w:rsidP="00574F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74FB3" w:rsidRDefault="00574FB3" w:rsidP="00574F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74FB3" w:rsidRDefault="00574FB3" w:rsidP="00574F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74FB3" w:rsidRDefault="00574FB3" w:rsidP="00574F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74FB3" w:rsidRDefault="00574FB3" w:rsidP="00574F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74FB3" w:rsidRDefault="00574FB3" w:rsidP="00574F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74FB3" w:rsidRDefault="00574FB3" w:rsidP="00574F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74FB3" w:rsidRDefault="00574FB3" w:rsidP="00574F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74FB3" w:rsidRDefault="00574FB3" w:rsidP="00574F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74FB3" w:rsidRDefault="00574FB3" w:rsidP="00574F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74FB3" w:rsidRDefault="00574FB3" w:rsidP="00574F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74FB3" w:rsidRDefault="00574FB3" w:rsidP="00574F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</w:p>
    <w:p w:rsidR="00574FB3" w:rsidRDefault="00574FB3" w:rsidP="00574F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74FB3" w:rsidRDefault="00574FB3" w:rsidP="00574F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D43BD" w:rsidRDefault="005D43BD" w:rsidP="00574F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D43BD" w:rsidRDefault="005D43BD" w:rsidP="00574F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D43BD" w:rsidRDefault="005D43BD" w:rsidP="00574F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74FB3" w:rsidRPr="00AB1292" w:rsidRDefault="00574FB3" w:rsidP="00574F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5223"/>
        <w:gridCol w:w="1938"/>
        <w:gridCol w:w="1617"/>
      </w:tblGrid>
      <w:tr w:rsidR="00574FB3" w:rsidRPr="00033C0E" w:rsidTr="001E0073">
        <w:tc>
          <w:tcPr>
            <w:tcW w:w="567" w:type="dxa"/>
          </w:tcPr>
          <w:p w:rsidR="00574FB3" w:rsidRPr="00033C0E" w:rsidRDefault="00574FB3" w:rsidP="001E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№ п/п</w:t>
            </w:r>
          </w:p>
        </w:tc>
        <w:tc>
          <w:tcPr>
            <w:tcW w:w="5223" w:type="dxa"/>
          </w:tcPr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Виды работ, услуг</w:t>
            </w:r>
          </w:p>
        </w:tc>
        <w:tc>
          <w:tcPr>
            <w:tcW w:w="1938" w:type="dxa"/>
          </w:tcPr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Периодичность</w:t>
            </w: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617" w:type="dxa"/>
          </w:tcPr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Стоимость, руб./</w:t>
            </w:r>
            <w:proofErr w:type="spellStart"/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кв.м</w:t>
            </w:r>
            <w:proofErr w:type="spellEnd"/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.</w:t>
            </w: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(без НДС)</w:t>
            </w:r>
          </w:p>
        </w:tc>
      </w:tr>
      <w:tr w:rsidR="00574FB3" w:rsidRPr="00033C0E" w:rsidTr="001E0073">
        <w:tc>
          <w:tcPr>
            <w:tcW w:w="9345" w:type="dxa"/>
            <w:gridSpan w:val="4"/>
          </w:tcPr>
          <w:p w:rsidR="00574FB3" w:rsidRPr="00033C0E" w:rsidRDefault="003177AF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proofErr w:type="spellStart"/>
            <w:r w:rsidRPr="003177A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свыше</w:t>
            </w:r>
            <w:proofErr w:type="spellEnd"/>
            <w:r w:rsidRPr="003177A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35 </w:t>
            </w:r>
            <w:proofErr w:type="spellStart"/>
            <w:r w:rsidRPr="003177A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квартир</w:t>
            </w:r>
            <w:proofErr w:type="spellEnd"/>
          </w:p>
        </w:tc>
      </w:tr>
      <w:tr w:rsidR="00574FB3" w:rsidRPr="00033C0E" w:rsidTr="001E0073">
        <w:tc>
          <w:tcPr>
            <w:tcW w:w="567" w:type="dxa"/>
          </w:tcPr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</w:t>
            </w:r>
          </w:p>
        </w:tc>
        <w:tc>
          <w:tcPr>
            <w:tcW w:w="5223" w:type="dxa"/>
          </w:tcPr>
          <w:p w:rsidR="00574FB3" w:rsidRPr="00033C0E" w:rsidRDefault="00574FB3" w:rsidP="001E007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Работы по содержанию помещений, входящих в состав общего имущества:</w:t>
            </w:r>
          </w:p>
          <w:p w:rsidR="00574FB3" w:rsidRPr="00033C0E" w:rsidRDefault="00574FB3" w:rsidP="001E007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подметание лестничных площадок и маршей ниже трех этажей с предварительным увлажнением;</w:t>
            </w:r>
          </w:p>
          <w:p w:rsidR="00574FB3" w:rsidRPr="00033C0E" w:rsidRDefault="00574FB3" w:rsidP="001E007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подметание лестничных площадок и маршей выше третьего этажа с предварительным увлажнением;</w:t>
            </w:r>
          </w:p>
          <w:p w:rsidR="00574FB3" w:rsidRPr="00033C0E" w:rsidRDefault="00574FB3" w:rsidP="001E007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мытье лестничных площадок и маршей ниже трех этажей;</w:t>
            </w:r>
          </w:p>
          <w:p w:rsidR="00574FB3" w:rsidRPr="00033C0E" w:rsidRDefault="00574FB3" w:rsidP="001E007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мытье лестничных площадок и маршей выше третьего этажа;</w:t>
            </w:r>
          </w:p>
          <w:p w:rsidR="00574FB3" w:rsidRPr="00033C0E" w:rsidRDefault="00574FB3" w:rsidP="001E007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протирка пыли с подоконников в помещениях общего пользования;</w:t>
            </w:r>
          </w:p>
          <w:p w:rsidR="00574FB3" w:rsidRPr="00033C0E" w:rsidRDefault="00574FB3" w:rsidP="001E007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мытье и протирка оконных рам и переплетов в помещениях общего пользования;</w:t>
            </w:r>
          </w:p>
          <w:p w:rsidR="00574FB3" w:rsidRPr="00033C0E" w:rsidRDefault="00574FB3" w:rsidP="001E007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подметание чердаков и подвалов без предварительного увлажнения;</w:t>
            </w:r>
          </w:p>
          <w:p w:rsidR="00574FB3" w:rsidRPr="00033C0E" w:rsidRDefault="00574FB3" w:rsidP="001E007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дератизация чердаков и подвалов с применением готовой приманки;</w:t>
            </w:r>
          </w:p>
          <w:p w:rsidR="00574FB3" w:rsidRPr="00033C0E" w:rsidRDefault="00574FB3" w:rsidP="001E007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дезинсекция подвалов.</w:t>
            </w:r>
          </w:p>
        </w:tc>
        <w:tc>
          <w:tcPr>
            <w:tcW w:w="1938" w:type="dxa"/>
          </w:tcPr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4 раза в месяц</w:t>
            </w: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74FB3" w:rsidRPr="00033C0E" w:rsidRDefault="00574FB3" w:rsidP="001E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4 раза в месяц</w:t>
            </w:r>
          </w:p>
          <w:p w:rsidR="00574FB3" w:rsidRPr="00033C0E" w:rsidRDefault="00574FB3" w:rsidP="001E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74FB3" w:rsidRPr="00033C0E" w:rsidRDefault="00574FB3" w:rsidP="001E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 раза в месяц</w:t>
            </w:r>
          </w:p>
          <w:p w:rsidR="00574FB3" w:rsidRPr="00033C0E" w:rsidRDefault="00574FB3" w:rsidP="001E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74FB3" w:rsidRPr="00033C0E" w:rsidRDefault="00574FB3" w:rsidP="001E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2 раза в месяц</w:t>
            </w: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74FB3" w:rsidRPr="00033C0E" w:rsidRDefault="00574FB3" w:rsidP="001E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   2 раза в год</w:t>
            </w: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 раза в год</w:t>
            </w: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 раза в год</w:t>
            </w: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 раза в год</w:t>
            </w: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 раза в год</w:t>
            </w:r>
          </w:p>
        </w:tc>
        <w:tc>
          <w:tcPr>
            <w:tcW w:w="1617" w:type="dxa"/>
          </w:tcPr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0,7</w:t>
            </w: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0,53</w:t>
            </w: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1,61</w:t>
            </w: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1,32</w:t>
            </w: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0,01</w:t>
            </w: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0,01</w:t>
            </w: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0,01</w:t>
            </w: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0,046</w:t>
            </w: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0,1</w:t>
            </w:r>
          </w:p>
        </w:tc>
      </w:tr>
      <w:tr w:rsidR="00574FB3" w:rsidRPr="00033C0E" w:rsidTr="001E0073">
        <w:tc>
          <w:tcPr>
            <w:tcW w:w="567" w:type="dxa"/>
          </w:tcPr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</w:t>
            </w:r>
          </w:p>
        </w:tc>
        <w:tc>
          <w:tcPr>
            <w:tcW w:w="5223" w:type="dxa"/>
          </w:tcPr>
          <w:p w:rsidR="00574FB3" w:rsidRPr="00033C0E" w:rsidRDefault="00574FB3" w:rsidP="001E007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Работы по содержанию земельного участка, на котором расположен многоквартирный дом, с элементами озеленения и благоустройства, иными объектами, предназначенными для обслуживания и эксплуатации этого дома (далее - придомовая территория), в холодный период года:</w:t>
            </w:r>
          </w:p>
          <w:p w:rsidR="00574FB3" w:rsidRPr="00033C0E" w:rsidRDefault="00574FB3" w:rsidP="001E007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уборка крыльца и площадки перед входом в подъезд;</w:t>
            </w:r>
          </w:p>
          <w:p w:rsidR="00574FB3" w:rsidRPr="00033C0E" w:rsidRDefault="00574FB3" w:rsidP="001E007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очистка контейнерной площадки от снега и наледи.</w:t>
            </w:r>
          </w:p>
        </w:tc>
        <w:tc>
          <w:tcPr>
            <w:tcW w:w="1938" w:type="dxa"/>
          </w:tcPr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74FB3" w:rsidRPr="00033C0E" w:rsidRDefault="00574FB3" w:rsidP="001E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74FB3" w:rsidRPr="00033C0E" w:rsidRDefault="00574FB3" w:rsidP="001E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4 раза в год</w:t>
            </w:r>
          </w:p>
          <w:p w:rsidR="00574FB3" w:rsidRPr="00033C0E" w:rsidRDefault="00574FB3" w:rsidP="001E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74FB3" w:rsidRPr="00033C0E" w:rsidRDefault="00574FB3" w:rsidP="001E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   14 раз в год</w:t>
            </w:r>
          </w:p>
        </w:tc>
        <w:tc>
          <w:tcPr>
            <w:tcW w:w="1617" w:type="dxa"/>
          </w:tcPr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74FB3" w:rsidRPr="00033C0E" w:rsidRDefault="00574FB3" w:rsidP="001E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0,01</w:t>
            </w: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0,16</w:t>
            </w:r>
          </w:p>
        </w:tc>
      </w:tr>
      <w:tr w:rsidR="00574FB3" w:rsidRPr="00033C0E" w:rsidTr="001E0073">
        <w:tc>
          <w:tcPr>
            <w:tcW w:w="567" w:type="dxa"/>
          </w:tcPr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3</w:t>
            </w:r>
          </w:p>
        </w:tc>
        <w:tc>
          <w:tcPr>
            <w:tcW w:w="5223" w:type="dxa"/>
          </w:tcPr>
          <w:p w:rsidR="00574FB3" w:rsidRPr="00033C0E" w:rsidRDefault="00574FB3" w:rsidP="001E007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Работы по содержанию придомовой территории в теплый период года:</w:t>
            </w:r>
          </w:p>
          <w:p w:rsidR="00574FB3" w:rsidRPr="00033C0E" w:rsidRDefault="00574FB3" w:rsidP="001E007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уборка крыльца и площадки перед входом в подъезд;</w:t>
            </w:r>
          </w:p>
          <w:p w:rsidR="00574FB3" w:rsidRPr="00033C0E" w:rsidRDefault="00574FB3" w:rsidP="001E007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вырезка сухих ветвей и поросли, спил и вывоз деревьев, представляющих угрозу для населения и коммуникаций дома.</w:t>
            </w:r>
          </w:p>
        </w:tc>
        <w:tc>
          <w:tcPr>
            <w:tcW w:w="1938" w:type="dxa"/>
          </w:tcPr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4 раза в год</w:t>
            </w:r>
          </w:p>
          <w:p w:rsidR="00574FB3" w:rsidRPr="00033C0E" w:rsidRDefault="00574FB3" w:rsidP="001E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 раза в год</w:t>
            </w:r>
          </w:p>
        </w:tc>
        <w:tc>
          <w:tcPr>
            <w:tcW w:w="1617" w:type="dxa"/>
          </w:tcPr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0,001</w:t>
            </w:r>
          </w:p>
          <w:p w:rsidR="00574FB3" w:rsidRPr="00033C0E" w:rsidRDefault="00574FB3" w:rsidP="001E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      </w:t>
            </w: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0,2</w:t>
            </w:r>
          </w:p>
        </w:tc>
      </w:tr>
      <w:tr w:rsidR="00574FB3" w:rsidRPr="00033C0E" w:rsidTr="001E0073">
        <w:tc>
          <w:tcPr>
            <w:tcW w:w="567" w:type="dxa"/>
          </w:tcPr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4</w:t>
            </w:r>
          </w:p>
        </w:tc>
        <w:tc>
          <w:tcPr>
            <w:tcW w:w="5223" w:type="dxa"/>
          </w:tcPr>
          <w:p w:rsidR="00574FB3" w:rsidRPr="00033C0E" w:rsidRDefault="00574FB3" w:rsidP="001E007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Работы по обеспечению требований </w:t>
            </w: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пожарной безопасности - осмотры и обеспечение работоспособного состояния пожарных лестниц, лазов, проходов, выходов, систем аварийного освещения, пожаротушения, сигнализации, противопожарного водоснабжения, средств противопожарной защиты, </w:t>
            </w:r>
            <w:proofErr w:type="spellStart"/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противодымной</w:t>
            </w:r>
            <w:proofErr w:type="spellEnd"/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защиты.</w:t>
            </w:r>
          </w:p>
        </w:tc>
        <w:tc>
          <w:tcPr>
            <w:tcW w:w="1938" w:type="dxa"/>
          </w:tcPr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lastRenderedPageBreak/>
              <w:t>1 раз в год</w:t>
            </w:r>
          </w:p>
        </w:tc>
        <w:tc>
          <w:tcPr>
            <w:tcW w:w="1617" w:type="dxa"/>
          </w:tcPr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lastRenderedPageBreak/>
              <w:t>0,15</w:t>
            </w:r>
          </w:p>
        </w:tc>
      </w:tr>
      <w:tr w:rsidR="00574FB3" w:rsidRPr="00033C0E" w:rsidTr="001E0073">
        <w:tc>
          <w:tcPr>
            <w:tcW w:w="567" w:type="dxa"/>
          </w:tcPr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lastRenderedPageBreak/>
              <w:t>5</w:t>
            </w:r>
          </w:p>
        </w:tc>
        <w:tc>
          <w:tcPr>
            <w:tcW w:w="5223" w:type="dxa"/>
          </w:tcPr>
          <w:p w:rsidR="00574FB3" w:rsidRPr="00033C0E" w:rsidRDefault="00574FB3" w:rsidP="001E007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Работы, выполняемые в целях надлежащего содержания фасадов многоквартирных домов:</w:t>
            </w:r>
          </w:p>
          <w:p w:rsidR="00574FB3" w:rsidRPr="00033C0E" w:rsidRDefault="00574FB3" w:rsidP="001E007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заделка трещин в каменных стенах цементным раствором;</w:t>
            </w:r>
          </w:p>
          <w:p w:rsidR="00574FB3" w:rsidRPr="00033C0E" w:rsidRDefault="00574FB3" w:rsidP="001E007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-известковое окрашивание оштукатуренных гладких фасадов;</w:t>
            </w:r>
          </w:p>
          <w:p w:rsidR="00574FB3" w:rsidRPr="00033C0E" w:rsidRDefault="00574FB3" w:rsidP="001E007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восстановление козырьков.</w:t>
            </w:r>
          </w:p>
        </w:tc>
        <w:tc>
          <w:tcPr>
            <w:tcW w:w="1938" w:type="dxa"/>
          </w:tcPr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 раз в год</w:t>
            </w:r>
          </w:p>
          <w:p w:rsidR="00574FB3" w:rsidRPr="00033C0E" w:rsidRDefault="00574FB3" w:rsidP="001E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 раз в 5 лет</w:t>
            </w: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 раз в год</w:t>
            </w:r>
          </w:p>
        </w:tc>
        <w:tc>
          <w:tcPr>
            <w:tcW w:w="1617" w:type="dxa"/>
          </w:tcPr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0,1</w:t>
            </w:r>
          </w:p>
          <w:p w:rsidR="00574FB3" w:rsidRPr="00033C0E" w:rsidRDefault="00574FB3" w:rsidP="001E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0,07</w:t>
            </w:r>
          </w:p>
          <w:p w:rsidR="00574FB3" w:rsidRPr="00033C0E" w:rsidRDefault="00574FB3" w:rsidP="001E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0,76</w:t>
            </w:r>
          </w:p>
        </w:tc>
      </w:tr>
      <w:tr w:rsidR="00574FB3" w:rsidRPr="00033C0E" w:rsidTr="001E0073">
        <w:tc>
          <w:tcPr>
            <w:tcW w:w="567" w:type="dxa"/>
          </w:tcPr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6</w:t>
            </w:r>
          </w:p>
        </w:tc>
        <w:tc>
          <w:tcPr>
            <w:tcW w:w="5223" w:type="dxa"/>
          </w:tcPr>
          <w:p w:rsidR="00574FB3" w:rsidRPr="00033C0E" w:rsidRDefault="00574FB3" w:rsidP="001E007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многоквартирном доме:</w:t>
            </w:r>
          </w:p>
          <w:p w:rsidR="00574FB3" w:rsidRPr="00033C0E" w:rsidRDefault="00574FB3" w:rsidP="001E007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в многоквартирном доме;</w:t>
            </w:r>
          </w:p>
          <w:p w:rsidR="00574FB3" w:rsidRPr="00033C0E" w:rsidRDefault="00574FB3" w:rsidP="001E007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574FB3" w:rsidRPr="00033C0E" w:rsidRDefault="00574FB3" w:rsidP="001E007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смена пружины;</w:t>
            </w:r>
          </w:p>
          <w:p w:rsidR="00574FB3" w:rsidRPr="00033C0E" w:rsidRDefault="00574FB3" w:rsidP="001E007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простая масляная окраска дверей;</w:t>
            </w:r>
          </w:p>
          <w:p w:rsidR="00574FB3" w:rsidRPr="00033C0E" w:rsidRDefault="00574FB3" w:rsidP="001E007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простая масляная окраска оконных рам;</w:t>
            </w:r>
          </w:p>
          <w:p w:rsidR="00574FB3" w:rsidRPr="00033C0E" w:rsidRDefault="00574FB3" w:rsidP="001E007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смена оконных петель при двух сменяемых петлях в створке.</w:t>
            </w:r>
          </w:p>
        </w:tc>
        <w:tc>
          <w:tcPr>
            <w:tcW w:w="1938" w:type="dxa"/>
          </w:tcPr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 раза в год</w:t>
            </w: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по мере необходимости</w:t>
            </w:r>
          </w:p>
          <w:p w:rsidR="00574FB3" w:rsidRPr="00033C0E" w:rsidRDefault="00574FB3" w:rsidP="001E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   1 раз в год</w:t>
            </w:r>
          </w:p>
          <w:p w:rsidR="00574FB3" w:rsidRPr="00033C0E" w:rsidRDefault="00574FB3" w:rsidP="001E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   1 раз в год</w:t>
            </w: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 раз в год</w:t>
            </w:r>
          </w:p>
          <w:p w:rsidR="00574FB3" w:rsidRPr="00033C0E" w:rsidRDefault="00574FB3" w:rsidP="001E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617" w:type="dxa"/>
          </w:tcPr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0,6</w:t>
            </w: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0,01</w:t>
            </w: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0,07</w:t>
            </w: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1,01</w:t>
            </w: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0,07</w:t>
            </w: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</w:tr>
      <w:tr w:rsidR="00574FB3" w:rsidRPr="00033C0E" w:rsidTr="001E0073">
        <w:tc>
          <w:tcPr>
            <w:tcW w:w="567" w:type="dxa"/>
          </w:tcPr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7</w:t>
            </w:r>
          </w:p>
        </w:tc>
        <w:tc>
          <w:tcPr>
            <w:tcW w:w="5223" w:type="dxa"/>
          </w:tcPr>
          <w:p w:rsidR="00574FB3" w:rsidRPr="00033C0E" w:rsidRDefault="00574FB3" w:rsidP="001E007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Работы, выполняемые в целях надлежащего состояния крыш многоквартирного дома:</w:t>
            </w:r>
          </w:p>
          <w:p w:rsidR="00574FB3" w:rsidRPr="00033C0E" w:rsidRDefault="00574FB3" w:rsidP="001E007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смена поврежденных листов асбоцементных кровель; </w:t>
            </w:r>
          </w:p>
          <w:p w:rsidR="00574FB3" w:rsidRPr="00033C0E" w:rsidRDefault="00574FB3" w:rsidP="001E007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очистка кровли от снега, сбивание сосулек;</w:t>
            </w:r>
          </w:p>
          <w:p w:rsidR="00574FB3" w:rsidRPr="00033C0E" w:rsidRDefault="00574FB3" w:rsidP="001E007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ремонт продухов вентиляции.</w:t>
            </w:r>
          </w:p>
        </w:tc>
        <w:tc>
          <w:tcPr>
            <w:tcW w:w="1938" w:type="dxa"/>
          </w:tcPr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по результатам осмотра</w:t>
            </w: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по мере необходимости</w:t>
            </w: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 раз в год</w:t>
            </w:r>
          </w:p>
        </w:tc>
        <w:tc>
          <w:tcPr>
            <w:tcW w:w="1617" w:type="dxa"/>
          </w:tcPr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0,51</w:t>
            </w:r>
          </w:p>
          <w:p w:rsidR="00574FB3" w:rsidRPr="00033C0E" w:rsidRDefault="00574FB3" w:rsidP="001E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0,11</w:t>
            </w: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0,73</w:t>
            </w:r>
          </w:p>
        </w:tc>
      </w:tr>
      <w:tr w:rsidR="00574FB3" w:rsidRPr="00033C0E" w:rsidTr="001E0073">
        <w:tc>
          <w:tcPr>
            <w:tcW w:w="567" w:type="dxa"/>
          </w:tcPr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8</w:t>
            </w:r>
          </w:p>
        </w:tc>
        <w:tc>
          <w:tcPr>
            <w:tcW w:w="5223" w:type="dxa"/>
          </w:tcPr>
          <w:p w:rsidR="00574FB3" w:rsidRPr="00033C0E" w:rsidRDefault="00574FB3" w:rsidP="001E007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ab/>
            </w: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Работы, выполняемые в отношении всех видов фундаментов и стен:</w:t>
            </w:r>
          </w:p>
          <w:p w:rsidR="00574FB3" w:rsidRPr="00033C0E" w:rsidRDefault="00574FB3" w:rsidP="001E007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осмотр территории вокруг здания и фундамента;</w:t>
            </w:r>
          </w:p>
          <w:p w:rsidR="00574FB3" w:rsidRPr="00033C0E" w:rsidRDefault="00574FB3" w:rsidP="001E007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известковая окраска ранее </w:t>
            </w: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окрашенных поверхностей;</w:t>
            </w:r>
          </w:p>
          <w:p w:rsidR="00574FB3" w:rsidRPr="00033C0E" w:rsidRDefault="00574FB3" w:rsidP="001E007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устранение повреждений железобетонных фундаментов;</w:t>
            </w:r>
          </w:p>
          <w:p w:rsidR="00574FB3" w:rsidRPr="00033C0E" w:rsidRDefault="00574FB3" w:rsidP="001E007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простая масляная окраска ранее окрашенных поверхностей;</w:t>
            </w:r>
          </w:p>
          <w:p w:rsidR="00574FB3" w:rsidRPr="00033C0E" w:rsidRDefault="00574FB3" w:rsidP="001E007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заделка щелей, швов и стыков в перегородках.</w:t>
            </w:r>
          </w:p>
        </w:tc>
        <w:tc>
          <w:tcPr>
            <w:tcW w:w="1938" w:type="dxa"/>
          </w:tcPr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74FB3" w:rsidRPr="00033C0E" w:rsidRDefault="00574FB3" w:rsidP="001E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   1 раз в год</w:t>
            </w:r>
          </w:p>
          <w:p w:rsidR="00574FB3" w:rsidRPr="00033C0E" w:rsidRDefault="00574FB3" w:rsidP="001E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 раз в год</w:t>
            </w: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 раз в год</w:t>
            </w: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 раз в год</w:t>
            </w: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 раз в год</w:t>
            </w:r>
          </w:p>
        </w:tc>
        <w:tc>
          <w:tcPr>
            <w:tcW w:w="1617" w:type="dxa"/>
          </w:tcPr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0,001</w:t>
            </w: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0,23</w:t>
            </w: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0,923</w:t>
            </w: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0,3</w:t>
            </w: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0,53</w:t>
            </w:r>
          </w:p>
        </w:tc>
      </w:tr>
      <w:tr w:rsidR="00574FB3" w:rsidRPr="00033C0E" w:rsidTr="001E0073">
        <w:tc>
          <w:tcPr>
            <w:tcW w:w="567" w:type="dxa"/>
          </w:tcPr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lastRenderedPageBreak/>
              <w:t>9</w:t>
            </w:r>
          </w:p>
        </w:tc>
        <w:tc>
          <w:tcPr>
            <w:tcW w:w="5223" w:type="dxa"/>
          </w:tcPr>
          <w:p w:rsidR="00574FB3" w:rsidRPr="00033C0E" w:rsidRDefault="00574FB3" w:rsidP="001E007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Работы, выполняемые в отношении всех видов фундаментов и стен:</w:t>
            </w:r>
          </w:p>
          <w:p w:rsidR="00574FB3" w:rsidRPr="00033C0E" w:rsidRDefault="00574FB3" w:rsidP="001E007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осмотр железобетонных покрытий;</w:t>
            </w:r>
          </w:p>
          <w:p w:rsidR="00574FB3" w:rsidRPr="00033C0E" w:rsidRDefault="00574FB3" w:rsidP="001E007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ремонт бетонных полов.</w:t>
            </w:r>
          </w:p>
        </w:tc>
        <w:tc>
          <w:tcPr>
            <w:tcW w:w="1938" w:type="dxa"/>
          </w:tcPr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74FB3" w:rsidRPr="00033C0E" w:rsidRDefault="00574FB3" w:rsidP="001E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 раз в год</w:t>
            </w: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 раз в год</w:t>
            </w:r>
          </w:p>
        </w:tc>
        <w:tc>
          <w:tcPr>
            <w:tcW w:w="1617" w:type="dxa"/>
          </w:tcPr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0,02</w:t>
            </w: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0,09</w:t>
            </w:r>
          </w:p>
        </w:tc>
      </w:tr>
      <w:tr w:rsidR="00574FB3" w:rsidRPr="00033C0E" w:rsidTr="001E0073">
        <w:tc>
          <w:tcPr>
            <w:tcW w:w="567" w:type="dxa"/>
          </w:tcPr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10</w:t>
            </w:r>
          </w:p>
        </w:tc>
        <w:tc>
          <w:tcPr>
            <w:tcW w:w="5223" w:type="dxa"/>
          </w:tcPr>
          <w:p w:rsidR="00574FB3" w:rsidRPr="00033C0E" w:rsidRDefault="00574FB3" w:rsidP="001E007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Работы, выполняемые в целях надлежащего содержания лестниц многоквартирных домов:</w:t>
            </w:r>
          </w:p>
          <w:p w:rsidR="00574FB3" w:rsidRPr="00033C0E" w:rsidRDefault="00574FB3" w:rsidP="001E007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заделка трещин и мелких выбоин.</w:t>
            </w:r>
          </w:p>
        </w:tc>
        <w:tc>
          <w:tcPr>
            <w:tcW w:w="1938" w:type="dxa"/>
          </w:tcPr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 раз в год</w:t>
            </w:r>
          </w:p>
        </w:tc>
        <w:tc>
          <w:tcPr>
            <w:tcW w:w="1617" w:type="dxa"/>
          </w:tcPr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0,12</w:t>
            </w:r>
          </w:p>
        </w:tc>
      </w:tr>
      <w:tr w:rsidR="00574FB3" w:rsidRPr="00033C0E" w:rsidTr="001E0073">
        <w:tc>
          <w:tcPr>
            <w:tcW w:w="567" w:type="dxa"/>
          </w:tcPr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11</w:t>
            </w:r>
          </w:p>
        </w:tc>
        <w:tc>
          <w:tcPr>
            <w:tcW w:w="5223" w:type="dxa"/>
          </w:tcPr>
          <w:p w:rsidR="00574FB3" w:rsidRPr="00033C0E" w:rsidRDefault="00574FB3" w:rsidP="001E007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Общие работы, выполняемые для надлежащего содержания коммуникаций внутридомового инженерного оборудования и технических устройств:</w:t>
            </w:r>
          </w:p>
          <w:p w:rsidR="00574FB3" w:rsidRPr="00033C0E" w:rsidRDefault="00574FB3" w:rsidP="001E007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промывка и </w:t>
            </w:r>
            <w:proofErr w:type="spellStart"/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опрессовка</w:t>
            </w:r>
            <w:proofErr w:type="spellEnd"/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трубопроводов системы центрального отопления;</w:t>
            </w:r>
          </w:p>
          <w:p w:rsidR="00574FB3" w:rsidRPr="00033C0E" w:rsidRDefault="00574FB3" w:rsidP="001E007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прочистка и промывка отопительных приборов;</w:t>
            </w:r>
          </w:p>
          <w:p w:rsidR="00574FB3" w:rsidRPr="00033C0E" w:rsidRDefault="00574FB3" w:rsidP="001E007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промывка участка водопровода;</w:t>
            </w:r>
          </w:p>
          <w:p w:rsidR="00574FB3" w:rsidRPr="00033C0E" w:rsidRDefault="00574FB3" w:rsidP="001E007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осмотр водопровода, канализации и горячего водоснабжения;</w:t>
            </w:r>
          </w:p>
          <w:p w:rsidR="00574FB3" w:rsidRPr="00033C0E" w:rsidRDefault="00574FB3" w:rsidP="001E007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прочистка канализационного лежака;</w:t>
            </w:r>
          </w:p>
          <w:p w:rsidR="00574FB3" w:rsidRPr="00033C0E" w:rsidRDefault="00574FB3" w:rsidP="001E007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устранение засоров внутренних канализационных трубопроводов;</w:t>
            </w:r>
          </w:p>
          <w:p w:rsidR="00574FB3" w:rsidRPr="00033C0E" w:rsidRDefault="00574FB3" w:rsidP="001E007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проверка изоляции электропроводки и ее укрепление;</w:t>
            </w:r>
          </w:p>
          <w:p w:rsidR="00574FB3" w:rsidRPr="00033C0E" w:rsidRDefault="00574FB3" w:rsidP="001E007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замена лампы накаливания на энергосберегающие;</w:t>
            </w:r>
          </w:p>
          <w:p w:rsidR="00574FB3" w:rsidRPr="00033C0E" w:rsidRDefault="00574FB3" w:rsidP="001E007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осмотр электросети, арматуры, электрооборудования на лестничных клетках;</w:t>
            </w:r>
          </w:p>
          <w:p w:rsidR="00574FB3" w:rsidRPr="00033C0E" w:rsidRDefault="00574FB3" w:rsidP="001E007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проведение технических осмотров и устранение незначительных неисправностей в системе вентиляции.</w:t>
            </w:r>
          </w:p>
        </w:tc>
        <w:tc>
          <w:tcPr>
            <w:tcW w:w="1938" w:type="dxa"/>
          </w:tcPr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 раз в год</w:t>
            </w: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 раз в год</w:t>
            </w: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 раз в год</w:t>
            </w: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 раз в год</w:t>
            </w: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 раз в год</w:t>
            </w: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 раз в год</w:t>
            </w: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по договорам</w:t>
            </w: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по договорам</w:t>
            </w: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 раз в год</w:t>
            </w: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 раз в год</w:t>
            </w:r>
          </w:p>
          <w:p w:rsidR="00574FB3" w:rsidRPr="00033C0E" w:rsidRDefault="00574FB3" w:rsidP="001E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617" w:type="dxa"/>
          </w:tcPr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0,49</w:t>
            </w: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1,01</w:t>
            </w: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0,52</w:t>
            </w: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3,45</w:t>
            </w: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0,31</w:t>
            </w: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0,09</w:t>
            </w: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0,001</w:t>
            </w: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0,47</w:t>
            </w:r>
          </w:p>
          <w:p w:rsidR="00574FB3" w:rsidRPr="00033C0E" w:rsidRDefault="00574FB3" w:rsidP="001E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0,14</w:t>
            </w: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0,4</w:t>
            </w: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</w:tr>
      <w:tr w:rsidR="00574FB3" w:rsidRPr="00033C0E" w:rsidTr="001E0073">
        <w:tc>
          <w:tcPr>
            <w:tcW w:w="567" w:type="dxa"/>
          </w:tcPr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12</w:t>
            </w:r>
          </w:p>
        </w:tc>
        <w:tc>
          <w:tcPr>
            <w:tcW w:w="5223" w:type="dxa"/>
          </w:tcPr>
          <w:p w:rsidR="00574FB3" w:rsidRPr="00033C0E" w:rsidRDefault="00574FB3" w:rsidP="001E007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многоквартирном доме, выполнения заявок населения.</w:t>
            </w:r>
          </w:p>
        </w:tc>
        <w:tc>
          <w:tcPr>
            <w:tcW w:w="1938" w:type="dxa"/>
          </w:tcPr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немедленно</w:t>
            </w:r>
          </w:p>
        </w:tc>
        <w:tc>
          <w:tcPr>
            <w:tcW w:w="1617" w:type="dxa"/>
          </w:tcPr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0,05</w:t>
            </w:r>
          </w:p>
        </w:tc>
      </w:tr>
      <w:tr w:rsidR="00574FB3" w:rsidRPr="00033C0E" w:rsidTr="001E0073">
        <w:tc>
          <w:tcPr>
            <w:tcW w:w="567" w:type="dxa"/>
          </w:tcPr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ar-SA"/>
              </w:rPr>
              <w:t>13</w:t>
            </w:r>
          </w:p>
        </w:tc>
        <w:tc>
          <w:tcPr>
            <w:tcW w:w="5223" w:type="dxa"/>
          </w:tcPr>
          <w:p w:rsidR="00574FB3" w:rsidRPr="00033C0E" w:rsidRDefault="00574FB3" w:rsidP="001E007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3C0E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Планирование работ по содержанию и ремонту общего имущества дома; планирование финансовых и технических </w:t>
            </w:r>
            <w:r w:rsidRPr="00033C0E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ресурсов; осуществление систематического контроля над качеством работ и услуг подрядных организаций и за исполнением договорных обязательств; проведение оплаты работ и услуг подрядных организаций в соответствии с заключенными договорами за надлежащее качество работ и услуг, сбор платежей с нанимателей и собственников помещений, взыскание задолженности по оплате ЖКУ; ведение технической документации по МКД, работа с населением, в </w:t>
            </w:r>
            <w:proofErr w:type="spellStart"/>
            <w:r w:rsidRPr="00033C0E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т.ч</w:t>
            </w:r>
            <w:proofErr w:type="spellEnd"/>
            <w:r w:rsidRPr="00033C0E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. рассмотрение обращений и жалоб по качеству обслуживания; выполнение диспетчерских функций по приему заявок от населения и функций, связанных с регистрацией граждан и др.</w:t>
            </w:r>
          </w:p>
        </w:tc>
        <w:tc>
          <w:tcPr>
            <w:tcW w:w="1938" w:type="dxa"/>
          </w:tcPr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</w:rPr>
              <w:lastRenderedPageBreak/>
              <w:t>В рабочие дни</w:t>
            </w:r>
          </w:p>
        </w:tc>
        <w:tc>
          <w:tcPr>
            <w:tcW w:w="1617" w:type="dxa"/>
          </w:tcPr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ar-SA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,42</w:t>
            </w:r>
          </w:p>
        </w:tc>
      </w:tr>
      <w:tr w:rsidR="00574FB3" w:rsidRPr="00033C0E" w:rsidTr="001E0073">
        <w:tc>
          <w:tcPr>
            <w:tcW w:w="7728" w:type="dxa"/>
            <w:gridSpan w:val="3"/>
          </w:tcPr>
          <w:p w:rsidR="00574FB3" w:rsidRPr="00033C0E" w:rsidRDefault="00574FB3" w:rsidP="001E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ar-SA"/>
              </w:rPr>
              <w:lastRenderedPageBreak/>
              <w:t>ИТОГО:</w:t>
            </w:r>
          </w:p>
        </w:tc>
        <w:tc>
          <w:tcPr>
            <w:tcW w:w="1617" w:type="dxa"/>
          </w:tcPr>
          <w:p w:rsidR="00574FB3" w:rsidRPr="00907CFF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ar-SA"/>
              </w:rPr>
              <w:t>19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ar-SA"/>
              </w:rPr>
              <w:t>,48</w:t>
            </w:r>
          </w:p>
        </w:tc>
      </w:tr>
    </w:tbl>
    <w:p w:rsidR="005E5292" w:rsidRPr="00555E45" w:rsidRDefault="005E5292" w:rsidP="005E52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E5292" w:rsidRPr="00555E45" w:rsidRDefault="005E5292" w:rsidP="005E5292">
      <w:pPr>
        <w:tabs>
          <w:tab w:val="left" w:pos="14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E5292" w:rsidRPr="008420E8" w:rsidRDefault="005E5292" w:rsidP="005E529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0524AA" w:rsidRDefault="000524AA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0524AA" w:rsidRDefault="000524AA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0524AA" w:rsidRDefault="000524AA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0524AA" w:rsidRDefault="000524AA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0524AA" w:rsidRDefault="000524AA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0524AA" w:rsidRDefault="000524AA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0524AA" w:rsidRDefault="000524AA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0524AA" w:rsidRDefault="000524AA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0524AA" w:rsidRDefault="000524AA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0524AA" w:rsidRDefault="000524AA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0524AA" w:rsidRDefault="000524AA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0524AA" w:rsidRDefault="000524AA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0524AA" w:rsidRDefault="000524AA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0524AA" w:rsidRDefault="000524AA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0524AA" w:rsidRDefault="000524AA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0524AA" w:rsidRDefault="000524AA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0524AA" w:rsidRDefault="000524AA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8420E8" w:rsidRDefault="008420E8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0524AA" w:rsidRDefault="000524AA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  <w:lang w:val="en-US"/>
        </w:rPr>
      </w:pPr>
    </w:p>
    <w:p w:rsidR="005E5292" w:rsidRDefault="005E5292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  <w:lang w:val="en-US"/>
        </w:rPr>
      </w:pPr>
    </w:p>
    <w:p w:rsidR="005E5292" w:rsidRDefault="005E5292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  <w:lang w:val="en-US"/>
        </w:rPr>
      </w:pPr>
    </w:p>
    <w:p w:rsidR="005E5292" w:rsidRDefault="005E5292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  <w:lang w:val="en-US"/>
        </w:rPr>
      </w:pPr>
    </w:p>
    <w:p w:rsidR="005E5292" w:rsidRDefault="005E5292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  <w:lang w:val="en-US"/>
        </w:rPr>
      </w:pPr>
    </w:p>
    <w:p w:rsidR="005E5292" w:rsidRDefault="005E5292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  <w:lang w:val="en-US"/>
        </w:rPr>
      </w:pPr>
    </w:p>
    <w:p w:rsidR="005E5292" w:rsidRDefault="005E5292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  <w:lang w:val="en-US"/>
        </w:rPr>
      </w:pPr>
    </w:p>
    <w:p w:rsidR="003D4CF7" w:rsidRDefault="003D4CF7" w:rsidP="004975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6"/>
          <w:szCs w:val="26"/>
        </w:rPr>
      </w:pPr>
    </w:p>
    <w:p w:rsidR="005D43BD" w:rsidRPr="005D43BD" w:rsidRDefault="005D43BD" w:rsidP="004975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496D33" w:rsidRPr="00496D33" w:rsidRDefault="00496D33" w:rsidP="000524A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6"/>
          <w:szCs w:val="26"/>
        </w:rPr>
      </w:pPr>
      <w:r w:rsidRPr="00496D33">
        <w:rPr>
          <w:rFonts w:ascii="Times New Roman" w:hAnsi="Times New Roman" w:cs="Times New Roman"/>
          <w:b/>
          <w:bCs/>
          <w:sz w:val="26"/>
          <w:szCs w:val="26"/>
        </w:rPr>
        <w:lastRenderedPageBreak/>
        <w:t>Приложение № 3</w:t>
      </w:r>
    </w:p>
    <w:p w:rsidR="00496D33" w:rsidRPr="00496D33" w:rsidRDefault="00496D33" w:rsidP="000524A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к Договору управления МКД</w:t>
      </w:r>
    </w:p>
    <w:p w:rsidR="00496D33" w:rsidRPr="00496D33" w:rsidRDefault="000524AA" w:rsidP="000524A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496D33" w:rsidRPr="00496D33">
        <w:rPr>
          <w:rFonts w:ascii="Times New Roman" w:hAnsi="Times New Roman" w:cs="Times New Roman"/>
          <w:sz w:val="26"/>
          <w:szCs w:val="26"/>
        </w:rPr>
        <w:t>т</w:t>
      </w: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="00496D33" w:rsidRPr="00496D33">
        <w:rPr>
          <w:rFonts w:ascii="Times New Roman" w:hAnsi="Times New Roman" w:cs="Times New Roman"/>
          <w:sz w:val="26"/>
          <w:szCs w:val="26"/>
        </w:rPr>
        <w:t xml:space="preserve"> « </w:t>
      </w: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496D33" w:rsidRPr="00496D33">
        <w:rPr>
          <w:rFonts w:ascii="Times New Roman" w:hAnsi="Times New Roman" w:cs="Times New Roman"/>
          <w:sz w:val="26"/>
          <w:szCs w:val="26"/>
        </w:rPr>
        <w:t xml:space="preserve">» </w:t>
      </w: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="003177AF">
        <w:rPr>
          <w:rFonts w:ascii="Times New Roman" w:hAnsi="Times New Roman" w:cs="Times New Roman"/>
          <w:sz w:val="26"/>
          <w:szCs w:val="26"/>
        </w:rPr>
        <w:t>2022</w:t>
      </w:r>
      <w:r w:rsidR="00496D33" w:rsidRPr="00496D33">
        <w:rPr>
          <w:rFonts w:ascii="Times New Roman" w:hAnsi="Times New Roman" w:cs="Times New Roman"/>
          <w:sz w:val="26"/>
          <w:szCs w:val="26"/>
        </w:rPr>
        <w:t>г.</w:t>
      </w:r>
    </w:p>
    <w:p w:rsidR="000524AA" w:rsidRDefault="000524AA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:rsidR="000524AA" w:rsidRDefault="000524AA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0524AA" w:rsidRDefault="000524AA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496D33" w:rsidRPr="00496D33" w:rsidRDefault="00496D33" w:rsidP="000524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96D33">
        <w:rPr>
          <w:rFonts w:ascii="Times New Roman" w:hAnsi="Times New Roman" w:cs="Times New Roman"/>
          <w:b/>
          <w:bCs/>
          <w:sz w:val="26"/>
          <w:szCs w:val="26"/>
        </w:rPr>
        <w:t>Границы раздела эксплуатационной ответственности между Исполнителем</w:t>
      </w:r>
    </w:p>
    <w:p w:rsidR="00496D33" w:rsidRDefault="00496D33" w:rsidP="000524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96D33">
        <w:rPr>
          <w:rFonts w:ascii="Times New Roman" w:hAnsi="Times New Roman" w:cs="Times New Roman"/>
          <w:b/>
          <w:bCs/>
          <w:sz w:val="26"/>
          <w:szCs w:val="26"/>
        </w:rPr>
        <w:t>и Собственником</w:t>
      </w:r>
    </w:p>
    <w:p w:rsidR="0068395E" w:rsidRDefault="0068395E" w:rsidP="000524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68395E" w:rsidRPr="00496D33" w:rsidRDefault="0068395E" w:rsidP="000524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4536"/>
        <w:gridCol w:w="4218"/>
      </w:tblGrid>
      <w:tr w:rsidR="005D43BD" w:rsidTr="001E0073">
        <w:tc>
          <w:tcPr>
            <w:tcW w:w="817" w:type="dxa"/>
          </w:tcPr>
          <w:p w:rsidR="005D43BD" w:rsidRDefault="005D43BD" w:rsidP="001E00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4536" w:type="dxa"/>
          </w:tcPr>
          <w:p w:rsidR="005D43BD" w:rsidRDefault="005D43BD" w:rsidP="001E00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</w:tc>
        <w:tc>
          <w:tcPr>
            <w:tcW w:w="4218" w:type="dxa"/>
          </w:tcPr>
          <w:p w:rsidR="005D43BD" w:rsidRDefault="005D43BD" w:rsidP="001E00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Граница раздела эксплуатационной ответственности, принадлежность к общему имуществу</w:t>
            </w:r>
          </w:p>
        </w:tc>
      </w:tr>
      <w:tr w:rsidR="005D43BD" w:rsidTr="001E0073">
        <w:tc>
          <w:tcPr>
            <w:tcW w:w="817" w:type="dxa"/>
          </w:tcPr>
          <w:p w:rsidR="005D43BD" w:rsidRDefault="005D43BD" w:rsidP="001E00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536" w:type="dxa"/>
          </w:tcPr>
          <w:p w:rsidR="005D43BD" w:rsidRDefault="005D43BD" w:rsidP="001E00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6D33">
              <w:rPr>
                <w:rFonts w:ascii="Times New Roman" w:hAnsi="Times New Roman" w:cs="Times New Roman"/>
                <w:sz w:val="26"/>
                <w:szCs w:val="26"/>
              </w:rPr>
              <w:t xml:space="preserve">Система холодного водоснабжения </w:t>
            </w:r>
          </w:p>
        </w:tc>
        <w:tc>
          <w:tcPr>
            <w:tcW w:w="4218" w:type="dxa"/>
          </w:tcPr>
          <w:p w:rsidR="005D43BD" w:rsidRDefault="005D43BD" w:rsidP="001E00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6D33">
              <w:rPr>
                <w:rFonts w:ascii="Times New Roman" w:hAnsi="Times New Roman" w:cs="Times New Roman"/>
                <w:sz w:val="26"/>
                <w:szCs w:val="26"/>
              </w:rPr>
              <w:t>Вых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одная гайка отсечного запорного </w:t>
            </w:r>
            <w:r w:rsidRPr="00496D33">
              <w:rPr>
                <w:rFonts w:ascii="Times New Roman" w:hAnsi="Times New Roman" w:cs="Times New Roman"/>
                <w:sz w:val="26"/>
                <w:szCs w:val="26"/>
              </w:rPr>
              <w:t>устройства</w:t>
            </w:r>
          </w:p>
        </w:tc>
      </w:tr>
      <w:tr w:rsidR="005D43BD" w:rsidTr="001E0073">
        <w:tc>
          <w:tcPr>
            <w:tcW w:w="817" w:type="dxa"/>
          </w:tcPr>
          <w:p w:rsidR="005D43BD" w:rsidRDefault="005D43BD" w:rsidP="001E00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536" w:type="dxa"/>
          </w:tcPr>
          <w:p w:rsidR="005D43BD" w:rsidRDefault="005D43BD" w:rsidP="001E00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6D33">
              <w:rPr>
                <w:rFonts w:ascii="Times New Roman" w:hAnsi="Times New Roman" w:cs="Times New Roman"/>
                <w:sz w:val="26"/>
                <w:szCs w:val="26"/>
              </w:rPr>
              <w:t xml:space="preserve">Система отопления </w:t>
            </w:r>
          </w:p>
        </w:tc>
        <w:tc>
          <w:tcPr>
            <w:tcW w:w="4218" w:type="dxa"/>
          </w:tcPr>
          <w:p w:rsidR="005D43BD" w:rsidRDefault="005D43BD" w:rsidP="001E00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6D33">
              <w:rPr>
                <w:rFonts w:ascii="Times New Roman" w:hAnsi="Times New Roman" w:cs="Times New Roman"/>
                <w:sz w:val="26"/>
                <w:szCs w:val="26"/>
              </w:rPr>
              <w:t>Вых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одная гайка отсечного запорного устройства (сварочный шов) к </w:t>
            </w:r>
            <w:r w:rsidRPr="00496D33">
              <w:rPr>
                <w:rFonts w:ascii="Times New Roman" w:hAnsi="Times New Roman" w:cs="Times New Roman"/>
                <w:sz w:val="26"/>
                <w:szCs w:val="26"/>
              </w:rPr>
              <w:t>ин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дивидуальному прибору отопления</w:t>
            </w:r>
          </w:p>
        </w:tc>
      </w:tr>
      <w:tr w:rsidR="005D43BD" w:rsidTr="001E0073">
        <w:tc>
          <w:tcPr>
            <w:tcW w:w="817" w:type="dxa"/>
          </w:tcPr>
          <w:p w:rsidR="005D43BD" w:rsidRDefault="005D43BD" w:rsidP="001E00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536" w:type="dxa"/>
          </w:tcPr>
          <w:p w:rsidR="005D43BD" w:rsidRDefault="005D43BD" w:rsidP="001E00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6D33">
              <w:rPr>
                <w:rFonts w:ascii="Times New Roman" w:hAnsi="Times New Roman" w:cs="Times New Roman"/>
                <w:sz w:val="26"/>
                <w:szCs w:val="26"/>
              </w:rPr>
              <w:t>Система электроснабжени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я </w:t>
            </w:r>
          </w:p>
        </w:tc>
        <w:tc>
          <w:tcPr>
            <w:tcW w:w="4218" w:type="dxa"/>
          </w:tcPr>
          <w:p w:rsidR="005D43BD" w:rsidRDefault="005D43BD" w:rsidP="001E00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Отводящие клеммы отключающего устройства квартиры</w:t>
            </w:r>
          </w:p>
        </w:tc>
      </w:tr>
      <w:tr w:rsidR="005D43BD" w:rsidTr="001E0073">
        <w:tc>
          <w:tcPr>
            <w:tcW w:w="817" w:type="dxa"/>
          </w:tcPr>
          <w:p w:rsidR="005D43BD" w:rsidRDefault="005D43BD" w:rsidP="001E00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536" w:type="dxa"/>
          </w:tcPr>
          <w:p w:rsidR="005D43BD" w:rsidRDefault="005D43BD" w:rsidP="001E00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6D33">
              <w:rPr>
                <w:rFonts w:ascii="Times New Roman" w:hAnsi="Times New Roman" w:cs="Times New Roman"/>
                <w:sz w:val="26"/>
                <w:szCs w:val="26"/>
              </w:rPr>
              <w:t xml:space="preserve">Система водоотведения </w:t>
            </w:r>
          </w:p>
        </w:tc>
        <w:tc>
          <w:tcPr>
            <w:tcW w:w="4218" w:type="dxa"/>
          </w:tcPr>
          <w:p w:rsidR="005D43BD" w:rsidRDefault="005D43BD" w:rsidP="001E00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6D33">
              <w:rPr>
                <w:rFonts w:ascii="Times New Roman" w:hAnsi="Times New Roman" w:cs="Times New Roman"/>
                <w:sz w:val="26"/>
                <w:szCs w:val="26"/>
              </w:rPr>
              <w:t>Подводящий патрубок тройника на сто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яке</w:t>
            </w:r>
          </w:p>
        </w:tc>
      </w:tr>
      <w:tr w:rsidR="005D43BD" w:rsidTr="001E0073">
        <w:tc>
          <w:tcPr>
            <w:tcW w:w="817" w:type="dxa"/>
          </w:tcPr>
          <w:p w:rsidR="005D43BD" w:rsidRDefault="005D43BD" w:rsidP="001E00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536" w:type="dxa"/>
          </w:tcPr>
          <w:p w:rsidR="005D43BD" w:rsidRDefault="005D43BD" w:rsidP="001E00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6D33">
              <w:rPr>
                <w:rFonts w:ascii="Times New Roman" w:hAnsi="Times New Roman" w:cs="Times New Roman"/>
                <w:sz w:val="26"/>
                <w:szCs w:val="26"/>
              </w:rPr>
              <w:t xml:space="preserve">Система вентиляции </w:t>
            </w:r>
          </w:p>
        </w:tc>
        <w:tc>
          <w:tcPr>
            <w:tcW w:w="4218" w:type="dxa"/>
          </w:tcPr>
          <w:p w:rsidR="005D43BD" w:rsidRDefault="005D43BD" w:rsidP="001E00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6D33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олностью является общим домовым имуществом</w:t>
            </w:r>
          </w:p>
        </w:tc>
      </w:tr>
      <w:tr w:rsidR="005D43BD" w:rsidRPr="00496D33" w:rsidTr="001E0073">
        <w:tc>
          <w:tcPr>
            <w:tcW w:w="817" w:type="dxa"/>
          </w:tcPr>
          <w:p w:rsidR="005D43BD" w:rsidRDefault="00D722EE" w:rsidP="001E00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4536" w:type="dxa"/>
          </w:tcPr>
          <w:p w:rsidR="005D43BD" w:rsidRPr="00496D33" w:rsidRDefault="005D43BD" w:rsidP="001E00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6D33">
              <w:rPr>
                <w:rFonts w:ascii="Times New Roman" w:hAnsi="Times New Roman" w:cs="Times New Roman"/>
                <w:sz w:val="26"/>
                <w:szCs w:val="26"/>
              </w:rPr>
              <w:t>Придомовая территория</w:t>
            </w:r>
          </w:p>
        </w:tc>
        <w:tc>
          <w:tcPr>
            <w:tcW w:w="4218" w:type="dxa"/>
          </w:tcPr>
          <w:p w:rsidR="005D43BD" w:rsidRPr="00496D33" w:rsidRDefault="005D43BD" w:rsidP="001E00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6D33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олностью является общим домовым </w:t>
            </w:r>
            <w:r w:rsidRPr="00496D33">
              <w:rPr>
                <w:rFonts w:ascii="Times New Roman" w:hAnsi="Times New Roman" w:cs="Times New Roman"/>
                <w:sz w:val="26"/>
                <w:szCs w:val="26"/>
              </w:rPr>
              <w:t>имуществом</w:t>
            </w:r>
          </w:p>
          <w:p w:rsidR="005D43BD" w:rsidRPr="00496D33" w:rsidRDefault="005D43BD" w:rsidP="001E00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0524AA" w:rsidRDefault="000524AA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1617C1" w:rsidRDefault="001617C1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1617C1" w:rsidRDefault="001617C1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1617C1" w:rsidRDefault="001617C1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37932" w:rsidRDefault="00937932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37932" w:rsidRDefault="00937932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37932" w:rsidRDefault="00937932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96E45" w:rsidRPr="005D43BD" w:rsidRDefault="00A96E45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96D33" w:rsidRPr="005D43BD" w:rsidRDefault="00442E0C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D43BD">
        <w:rPr>
          <w:rFonts w:ascii="Times New Roman" w:hAnsi="Times New Roman" w:cs="Times New Roman"/>
          <w:sz w:val="26"/>
          <w:szCs w:val="26"/>
        </w:rPr>
        <w:t>_____________________________________________________________________</w:t>
      </w:r>
    </w:p>
    <w:p w:rsidR="00A96E45" w:rsidRDefault="001617C1" w:rsidP="00A96E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0"/>
          <w:szCs w:val="20"/>
          <w:shd w:val="clear" w:color="auto" w:fill="FFFFFF"/>
        </w:rPr>
      </w:pPr>
      <w:r w:rsidRPr="00C21337">
        <w:rPr>
          <w:rFonts w:ascii="Times New Roman" w:hAnsi="Times New Roman" w:cs="Times New Roman"/>
          <w:i/>
          <w:color w:val="000000"/>
          <w:sz w:val="20"/>
          <w:szCs w:val="20"/>
          <w:shd w:val="clear" w:color="auto" w:fill="FFFFFF"/>
        </w:rPr>
        <w:t>В соответствии с пунктом 8 Правил № 491 </w:t>
      </w:r>
      <w:r w:rsidRPr="001617C1">
        <w:rPr>
          <w:rFonts w:ascii="Times New Roman" w:hAnsi="Times New Roman" w:cs="Times New Roman"/>
          <w:i/>
          <w:iCs/>
          <w:color w:val="000000"/>
          <w:sz w:val="20"/>
          <w:szCs w:val="20"/>
          <w:shd w:val="clear" w:color="auto" w:fill="FFFFFF"/>
        </w:rPr>
        <w:t xml:space="preserve">«внешней границей сетей электро-, тепло-, водоснабжения и водоотведения, информационно-телекоммуникационных сетей (в том числе сетей проводного радиовещания, кабельного телевидения, оптоволоконной сети, линий телефонной связи и других подобных сетей), входящих в состав общего имущества, если иное не установлено законодательством Российской Федерации, является внешняя граница стены многоквартирного дома, а границей эксплуатационной ответственности при наличии коллективного (общедомового) прибора учета соответствующего коммунального ресурса, если иное не установлено соглашением собственников помещений с исполнителем коммунальных услуг или </w:t>
      </w:r>
      <w:proofErr w:type="spellStart"/>
      <w:r w:rsidRPr="001617C1">
        <w:rPr>
          <w:rFonts w:ascii="Times New Roman" w:hAnsi="Times New Roman" w:cs="Times New Roman"/>
          <w:i/>
          <w:iCs/>
          <w:color w:val="000000"/>
          <w:sz w:val="20"/>
          <w:szCs w:val="20"/>
          <w:shd w:val="clear" w:color="auto" w:fill="FFFFFF"/>
        </w:rPr>
        <w:t>ресурсоснабжающей</w:t>
      </w:r>
      <w:proofErr w:type="spellEnd"/>
      <w:r w:rsidRPr="001617C1">
        <w:rPr>
          <w:rFonts w:ascii="Times New Roman" w:hAnsi="Times New Roman" w:cs="Times New Roman"/>
          <w:i/>
          <w:iCs/>
          <w:color w:val="000000"/>
          <w:sz w:val="20"/>
          <w:szCs w:val="20"/>
          <w:shd w:val="clear" w:color="auto" w:fill="FFFFFF"/>
        </w:rPr>
        <w:t xml:space="preserve"> организацией, является место соединения коллективного (общедомового) прибора учета с соответствующей инженерной сетью,</w:t>
      </w:r>
      <w:r w:rsidR="00A96E45">
        <w:rPr>
          <w:rFonts w:ascii="Times New Roman" w:hAnsi="Times New Roman" w:cs="Times New Roman"/>
          <w:i/>
          <w:iCs/>
          <w:color w:val="000000"/>
          <w:sz w:val="20"/>
          <w:szCs w:val="20"/>
          <w:shd w:val="clear" w:color="auto" w:fill="FFFFFF"/>
        </w:rPr>
        <w:t xml:space="preserve"> входящей в многоквартирный дом</w:t>
      </w:r>
    </w:p>
    <w:p w:rsidR="00BD0384" w:rsidRDefault="00BD0384" w:rsidP="00A96E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0"/>
          <w:szCs w:val="20"/>
          <w:shd w:val="clear" w:color="auto" w:fill="FFFFFF"/>
        </w:rPr>
      </w:pPr>
    </w:p>
    <w:p w:rsidR="00BD0384" w:rsidRDefault="00BD0384" w:rsidP="00A96E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0"/>
          <w:szCs w:val="20"/>
          <w:shd w:val="clear" w:color="auto" w:fill="FFFFFF"/>
        </w:rPr>
      </w:pPr>
    </w:p>
    <w:p w:rsidR="00BD0384" w:rsidRPr="00A96E45" w:rsidRDefault="00BD0384" w:rsidP="00A96E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BA3A74" w:rsidRPr="00DD2DFF" w:rsidRDefault="00BA3A74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496D33" w:rsidRPr="00496D33" w:rsidRDefault="00496D33" w:rsidP="000524A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6"/>
          <w:szCs w:val="26"/>
        </w:rPr>
      </w:pPr>
      <w:r w:rsidRPr="00496D33">
        <w:rPr>
          <w:rFonts w:ascii="Times New Roman" w:hAnsi="Times New Roman" w:cs="Times New Roman"/>
          <w:b/>
          <w:bCs/>
          <w:sz w:val="26"/>
          <w:szCs w:val="26"/>
        </w:rPr>
        <w:lastRenderedPageBreak/>
        <w:t>Приложение № 4</w:t>
      </w:r>
    </w:p>
    <w:p w:rsidR="00496D33" w:rsidRPr="00496D33" w:rsidRDefault="00496D33" w:rsidP="000524A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к Договору управления МКД</w:t>
      </w:r>
    </w:p>
    <w:p w:rsidR="00496D33" w:rsidRPr="00496D33" w:rsidRDefault="000524AA" w:rsidP="000524A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496D33" w:rsidRPr="00496D33">
        <w:rPr>
          <w:rFonts w:ascii="Times New Roman" w:hAnsi="Times New Roman" w:cs="Times New Roman"/>
          <w:sz w:val="26"/>
          <w:szCs w:val="26"/>
        </w:rPr>
        <w:t>т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496D33" w:rsidRPr="00496D33">
        <w:rPr>
          <w:rFonts w:ascii="Times New Roman" w:hAnsi="Times New Roman" w:cs="Times New Roman"/>
          <w:sz w:val="26"/>
          <w:szCs w:val="26"/>
        </w:rPr>
        <w:t xml:space="preserve"> «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496D33" w:rsidRPr="00496D33">
        <w:rPr>
          <w:rFonts w:ascii="Times New Roman" w:hAnsi="Times New Roman" w:cs="Times New Roman"/>
          <w:sz w:val="26"/>
          <w:szCs w:val="26"/>
        </w:rPr>
        <w:t xml:space="preserve">» </w:t>
      </w: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="00890CDF">
        <w:rPr>
          <w:rFonts w:ascii="Times New Roman" w:hAnsi="Times New Roman" w:cs="Times New Roman"/>
          <w:sz w:val="26"/>
          <w:szCs w:val="26"/>
        </w:rPr>
        <w:t>2022</w:t>
      </w:r>
      <w:r w:rsidR="00496D33" w:rsidRPr="00496D33">
        <w:rPr>
          <w:rFonts w:ascii="Times New Roman" w:hAnsi="Times New Roman" w:cs="Times New Roman"/>
          <w:sz w:val="26"/>
          <w:szCs w:val="26"/>
        </w:rPr>
        <w:t>г.</w:t>
      </w:r>
    </w:p>
    <w:p w:rsidR="000524AA" w:rsidRDefault="000524AA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0524AA" w:rsidRDefault="000524AA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496D33" w:rsidRDefault="00496D33" w:rsidP="000524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96D33">
        <w:rPr>
          <w:rFonts w:ascii="Times New Roman" w:hAnsi="Times New Roman" w:cs="Times New Roman"/>
          <w:b/>
          <w:bCs/>
          <w:sz w:val="26"/>
          <w:szCs w:val="26"/>
        </w:rPr>
        <w:t>Перечень поставщиков коммунальных услуг</w:t>
      </w:r>
    </w:p>
    <w:p w:rsidR="000524AA" w:rsidRDefault="000524AA" w:rsidP="000524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57"/>
        <w:gridCol w:w="2653"/>
        <w:gridCol w:w="2552"/>
        <w:gridCol w:w="3509"/>
      </w:tblGrid>
      <w:tr w:rsidR="005D43BD" w:rsidTr="001E0073">
        <w:tc>
          <w:tcPr>
            <w:tcW w:w="857" w:type="dxa"/>
          </w:tcPr>
          <w:p w:rsidR="005D43BD" w:rsidRPr="00866B26" w:rsidRDefault="005D43BD" w:rsidP="001E00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№</w:t>
            </w:r>
          </w:p>
        </w:tc>
        <w:tc>
          <w:tcPr>
            <w:tcW w:w="2653" w:type="dxa"/>
          </w:tcPr>
          <w:p w:rsidR="005D43BD" w:rsidRPr="00866B26" w:rsidRDefault="005D43BD" w:rsidP="001E00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</w:pPr>
            <w:proofErr w:type="spellStart"/>
            <w:r w:rsidRPr="00866B26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Наименование</w:t>
            </w:r>
            <w:proofErr w:type="spellEnd"/>
            <w:r w:rsidRPr="00866B26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66B26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ресурсоснабжающей</w:t>
            </w:r>
            <w:proofErr w:type="spellEnd"/>
            <w:r w:rsidRPr="00866B26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66B26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организации</w:t>
            </w:r>
            <w:proofErr w:type="spellEnd"/>
          </w:p>
        </w:tc>
        <w:tc>
          <w:tcPr>
            <w:tcW w:w="2552" w:type="dxa"/>
          </w:tcPr>
          <w:p w:rsidR="005D43BD" w:rsidRPr="00866B26" w:rsidRDefault="005D43BD" w:rsidP="001E00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66B26">
              <w:rPr>
                <w:rFonts w:ascii="Times New Roman" w:hAnsi="Times New Roman" w:cs="Times New Roman"/>
                <w:bCs/>
                <w:sz w:val="26"/>
                <w:szCs w:val="26"/>
              </w:rPr>
              <w:t>Наименование ресурса</w:t>
            </w:r>
          </w:p>
        </w:tc>
        <w:tc>
          <w:tcPr>
            <w:tcW w:w="3509" w:type="dxa"/>
          </w:tcPr>
          <w:p w:rsidR="005D43BD" w:rsidRPr="00585BEA" w:rsidRDefault="005D43BD" w:rsidP="001E00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5BEA">
              <w:rPr>
                <w:rFonts w:ascii="Times New Roman" w:hAnsi="Times New Roman" w:cs="Times New Roman"/>
                <w:sz w:val="26"/>
                <w:szCs w:val="26"/>
              </w:rPr>
              <w:t>Адреса и контактные телефоны</w:t>
            </w:r>
          </w:p>
          <w:p w:rsidR="005D43BD" w:rsidRDefault="005D43BD" w:rsidP="001E00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</w:p>
        </w:tc>
      </w:tr>
      <w:tr w:rsidR="005D43BD" w:rsidRPr="00866B26" w:rsidTr="001E0073">
        <w:tc>
          <w:tcPr>
            <w:tcW w:w="857" w:type="dxa"/>
          </w:tcPr>
          <w:p w:rsidR="005D43BD" w:rsidRPr="00866B26" w:rsidRDefault="005D43BD" w:rsidP="001E00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66B26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2653" w:type="dxa"/>
          </w:tcPr>
          <w:p w:rsidR="005D43BD" w:rsidRDefault="005D43BD" w:rsidP="001E00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D43BD" w:rsidRDefault="005D43BD" w:rsidP="001E00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ПАО «ДЭК</w:t>
            </w:r>
            <w:r w:rsidRPr="00585BEA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552" w:type="dxa"/>
          </w:tcPr>
          <w:p w:rsidR="005D43BD" w:rsidRDefault="005D43BD" w:rsidP="001E00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Поставка </w:t>
            </w:r>
            <w:r w:rsidRPr="00585BEA">
              <w:rPr>
                <w:rFonts w:ascii="Times New Roman" w:hAnsi="Times New Roman" w:cs="Times New Roman"/>
                <w:sz w:val="26"/>
                <w:szCs w:val="26"/>
              </w:rPr>
              <w:t>электрической энергии</w:t>
            </w:r>
          </w:p>
          <w:p w:rsidR="005D43BD" w:rsidRDefault="005D43BD" w:rsidP="001E00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3509" w:type="dxa"/>
          </w:tcPr>
          <w:p w:rsidR="005D43BD" w:rsidRDefault="005D43BD" w:rsidP="001E00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85BEA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гт</w:t>
            </w:r>
            <w:proofErr w:type="spellEnd"/>
            <w:r w:rsidRPr="00585BE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85BEA">
              <w:rPr>
                <w:rFonts w:ascii="Times New Roman" w:hAnsi="Times New Roman" w:cs="Times New Roman"/>
                <w:sz w:val="26"/>
                <w:szCs w:val="26"/>
              </w:rPr>
              <w:t>Пограничный,</w:t>
            </w:r>
          </w:p>
          <w:p w:rsidR="005D43BD" w:rsidRPr="00585BEA" w:rsidRDefault="005D43BD" w:rsidP="001E00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5BEA">
              <w:rPr>
                <w:rFonts w:ascii="Times New Roman" w:hAnsi="Times New Roman" w:cs="Times New Roman"/>
                <w:sz w:val="26"/>
                <w:szCs w:val="26"/>
              </w:rPr>
              <w:t>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85BEA">
              <w:rPr>
                <w:rFonts w:ascii="Times New Roman" w:hAnsi="Times New Roman" w:cs="Times New Roman"/>
                <w:sz w:val="26"/>
                <w:szCs w:val="26"/>
              </w:rPr>
              <w:t>Кирова,7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85BEA">
              <w:rPr>
                <w:rFonts w:ascii="Times New Roman" w:hAnsi="Times New Roman" w:cs="Times New Roman"/>
                <w:sz w:val="26"/>
                <w:szCs w:val="26"/>
              </w:rPr>
              <w:t>(42345) 21-0-02</w:t>
            </w:r>
          </w:p>
          <w:p w:rsidR="005D43BD" w:rsidRPr="00585BEA" w:rsidRDefault="005D43BD" w:rsidP="001E00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5BEA">
              <w:rPr>
                <w:rFonts w:ascii="Times New Roman" w:hAnsi="Times New Roman" w:cs="Times New Roman"/>
                <w:sz w:val="26"/>
                <w:szCs w:val="26"/>
              </w:rPr>
              <w:t>pokr-nach@ussur.prim.dvec.ru</w:t>
            </w:r>
          </w:p>
          <w:p w:rsidR="005D43BD" w:rsidRPr="00866B26" w:rsidRDefault="005D43BD" w:rsidP="001E00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5D43BD" w:rsidRPr="00866B26" w:rsidTr="001E0073">
        <w:tc>
          <w:tcPr>
            <w:tcW w:w="857" w:type="dxa"/>
          </w:tcPr>
          <w:p w:rsidR="005D43BD" w:rsidRPr="00866B26" w:rsidRDefault="005D43BD" w:rsidP="001E00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66B26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</w:p>
        </w:tc>
        <w:tc>
          <w:tcPr>
            <w:tcW w:w="2653" w:type="dxa"/>
          </w:tcPr>
          <w:p w:rsidR="005D43BD" w:rsidRDefault="005D43BD" w:rsidP="001E00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585BE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КГУП «Примтеплоэнерго»</w:t>
            </w:r>
          </w:p>
        </w:tc>
        <w:tc>
          <w:tcPr>
            <w:tcW w:w="2552" w:type="dxa"/>
          </w:tcPr>
          <w:p w:rsidR="005D43BD" w:rsidRPr="00585BEA" w:rsidRDefault="005D43BD" w:rsidP="001E00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5BEA">
              <w:rPr>
                <w:rFonts w:ascii="Times New Roman" w:hAnsi="Times New Roman" w:cs="Times New Roman"/>
                <w:sz w:val="26"/>
                <w:szCs w:val="26"/>
              </w:rPr>
              <w:t>Снабжение тепловым ресурсом для отопления</w:t>
            </w:r>
          </w:p>
          <w:p w:rsidR="005D43BD" w:rsidRDefault="005D43BD" w:rsidP="001E00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3509" w:type="dxa"/>
          </w:tcPr>
          <w:p w:rsidR="005D43BD" w:rsidRDefault="005D43BD" w:rsidP="001E007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spellStart"/>
            <w:r w:rsidRPr="00585BE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пгт</w:t>
            </w:r>
            <w:proofErr w:type="spellEnd"/>
            <w:r w:rsidRPr="00585BE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. Пограничный,</w:t>
            </w:r>
          </w:p>
          <w:p w:rsidR="005D43BD" w:rsidRPr="00585BEA" w:rsidRDefault="005D43BD" w:rsidP="001E00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5BE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ул. Карла-Макса 1б</w:t>
            </w:r>
          </w:p>
          <w:p w:rsidR="005D43BD" w:rsidRPr="00866B26" w:rsidRDefault="005D43BD" w:rsidP="001E00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5D43BD" w:rsidRPr="00866B26" w:rsidTr="001E0073">
        <w:tc>
          <w:tcPr>
            <w:tcW w:w="857" w:type="dxa"/>
          </w:tcPr>
          <w:p w:rsidR="005D43BD" w:rsidRPr="00866B26" w:rsidRDefault="00D722EE" w:rsidP="001E00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3</w:t>
            </w:r>
          </w:p>
        </w:tc>
        <w:tc>
          <w:tcPr>
            <w:tcW w:w="2653" w:type="dxa"/>
          </w:tcPr>
          <w:p w:rsidR="005D43BD" w:rsidRDefault="005D43BD" w:rsidP="001E00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866B26">
              <w:rPr>
                <w:rStyle w:val="a5"/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  <w:t>КГУП «Приморский экологический оператор</w:t>
            </w:r>
            <w:r w:rsidRPr="00866B26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»</w:t>
            </w:r>
          </w:p>
          <w:p w:rsidR="003177AF" w:rsidRPr="00866B26" w:rsidRDefault="003177AF" w:rsidP="001E00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52" w:type="dxa"/>
          </w:tcPr>
          <w:p w:rsidR="005D43BD" w:rsidRPr="00585BEA" w:rsidRDefault="005D43BD" w:rsidP="001E00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Обращение </w:t>
            </w:r>
            <w:r w:rsidRPr="00866B26">
              <w:rPr>
                <w:rFonts w:ascii="Times New Roman" w:hAnsi="Times New Roman" w:cs="Times New Roman"/>
                <w:sz w:val="26"/>
                <w:szCs w:val="26"/>
              </w:rPr>
              <w:t>с твердыми коммунальными отходами</w:t>
            </w:r>
          </w:p>
        </w:tc>
        <w:tc>
          <w:tcPr>
            <w:tcW w:w="3509" w:type="dxa"/>
          </w:tcPr>
          <w:p w:rsidR="003177AF" w:rsidRPr="00514460" w:rsidRDefault="003177AF" w:rsidP="00317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14460">
              <w:rPr>
                <w:rFonts w:ascii="Times New Roman" w:hAnsi="Times New Roman" w:cs="Times New Roman"/>
                <w:sz w:val="26"/>
                <w:szCs w:val="26"/>
              </w:rPr>
              <w:t>пгт</w:t>
            </w:r>
            <w:proofErr w:type="spellEnd"/>
            <w:r w:rsidRPr="00514460">
              <w:rPr>
                <w:rFonts w:ascii="Times New Roman" w:hAnsi="Times New Roman" w:cs="Times New Roman"/>
                <w:sz w:val="26"/>
                <w:szCs w:val="26"/>
              </w:rPr>
              <w:t xml:space="preserve">. Пограничный,              </w:t>
            </w:r>
          </w:p>
          <w:p w:rsidR="003177AF" w:rsidRPr="00514460" w:rsidRDefault="003177AF" w:rsidP="00317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ул. </w:t>
            </w:r>
            <w:proofErr w:type="spellStart"/>
            <w:r w:rsidRPr="00B215C8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Сун</w:t>
            </w:r>
            <w:proofErr w:type="spellEnd"/>
            <w:r w:rsidRPr="00B215C8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-</w:t>
            </w:r>
            <w:proofErr w:type="spellStart"/>
            <w:r w:rsidRPr="00B215C8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Ят</w:t>
            </w:r>
            <w:proofErr w:type="spellEnd"/>
            <w:r w:rsidRPr="00B215C8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-Сена</w:t>
            </w: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, 1 оф. 11</w:t>
            </w:r>
          </w:p>
          <w:p w:rsidR="005D43BD" w:rsidRPr="00866B26" w:rsidRDefault="005D43BD" w:rsidP="001E00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3177AF" w:rsidRPr="00866B26" w:rsidTr="001E0073">
        <w:tc>
          <w:tcPr>
            <w:tcW w:w="857" w:type="dxa"/>
          </w:tcPr>
          <w:p w:rsidR="003177AF" w:rsidRDefault="00D722EE" w:rsidP="001E00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4</w:t>
            </w:r>
          </w:p>
        </w:tc>
        <w:tc>
          <w:tcPr>
            <w:tcW w:w="2653" w:type="dxa"/>
          </w:tcPr>
          <w:p w:rsidR="003177AF" w:rsidRPr="00866B26" w:rsidRDefault="003177AF" w:rsidP="001E0073">
            <w:pPr>
              <w:autoSpaceDE w:val="0"/>
              <w:autoSpaceDN w:val="0"/>
              <w:adjustRightInd w:val="0"/>
              <w:jc w:val="center"/>
              <w:rPr>
                <w:rStyle w:val="a5"/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</w:pPr>
            <w:r w:rsidRPr="003177AF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ФГБУ «ЦЖКУ» Минобороны РФ по ВВО</w:t>
            </w:r>
          </w:p>
        </w:tc>
        <w:tc>
          <w:tcPr>
            <w:tcW w:w="2552" w:type="dxa"/>
          </w:tcPr>
          <w:p w:rsidR="003177AF" w:rsidRPr="00890CDF" w:rsidRDefault="003177AF" w:rsidP="00890C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0CDF">
              <w:rPr>
                <w:rFonts w:ascii="Times New Roman" w:hAnsi="Times New Roman" w:cs="Times New Roman"/>
                <w:sz w:val="26"/>
                <w:szCs w:val="26"/>
              </w:rPr>
              <w:t>Снабжение тепловым ресурсом для отопления</w:t>
            </w:r>
          </w:p>
        </w:tc>
        <w:tc>
          <w:tcPr>
            <w:tcW w:w="3509" w:type="dxa"/>
          </w:tcPr>
          <w:p w:rsidR="003177AF" w:rsidRDefault="003177AF" w:rsidP="00317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77AF">
              <w:rPr>
                <w:rFonts w:ascii="Times New Roman" w:hAnsi="Times New Roman" w:cs="Times New Roman"/>
                <w:sz w:val="26"/>
                <w:szCs w:val="26"/>
              </w:rPr>
              <w:t>ул. Пушкина, 34, Уссурийск, Приморский край, 692519</w:t>
            </w:r>
          </w:p>
          <w:p w:rsidR="003177AF" w:rsidRPr="003177AF" w:rsidRDefault="00B57C7C" w:rsidP="00317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0" w:history="1">
              <w:r w:rsidR="003177AF" w:rsidRPr="003177AF">
                <w:rPr>
                  <w:rStyle w:val="aa"/>
                  <w:rFonts w:ascii="Times New Roman" w:hAnsi="Times New Roman" w:cs="Times New Roman"/>
                  <w:color w:val="000000" w:themeColor="text1"/>
                  <w:sz w:val="26"/>
                  <w:szCs w:val="26"/>
                  <w:u w:val="none"/>
                </w:rPr>
                <w:t>8 (924) 000-85-65</w:t>
              </w:r>
            </w:hyperlink>
          </w:p>
        </w:tc>
      </w:tr>
      <w:tr w:rsidR="00D722EE" w:rsidRPr="00866B26" w:rsidTr="001E0073">
        <w:tc>
          <w:tcPr>
            <w:tcW w:w="857" w:type="dxa"/>
          </w:tcPr>
          <w:p w:rsidR="00D722EE" w:rsidRDefault="00D722EE" w:rsidP="001E00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5</w:t>
            </w:r>
          </w:p>
        </w:tc>
        <w:tc>
          <w:tcPr>
            <w:tcW w:w="2653" w:type="dxa"/>
          </w:tcPr>
          <w:p w:rsidR="00D722EE" w:rsidRPr="003177AF" w:rsidRDefault="00D722EE" w:rsidP="001E00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3177AF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ФГБУ «ЦЖКУ» Минобороны РФ по ВВО</w:t>
            </w:r>
          </w:p>
        </w:tc>
        <w:tc>
          <w:tcPr>
            <w:tcW w:w="2552" w:type="dxa"/>
          </w:tcPr>
          <w:p w:rsidR="00D722EE" w:rsidRPr="00890CDF" w:rsidRDefault="00D722EE" w:rsidP="00D722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22EE">
              <w:rPr>
                <w:rFonts w:ascii="Times New Roman" w:hAnsi="Times New Roman" w:cs="Times New Roman"/>
                <w:sz w:val="26"/>
                <w:szCs w:val="26"/>
              </w:rPr>
              <w:t>Отпуск питьевой воды и прием на очистку сточных вод</w:t>
            </w:r>
          </w:p>
        </w:tc>
        <w:tc>
          <w:tcPr>
            <w:tcW w:w="3509" w:type="dxa"/>
          </w:tcPr>
          <w:p w:rsidR="00D722EE" w:rsidRDefault="00D722EE" w:rsidP="00D722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77AF">
              <w:rPr>
                <w:rFonts w:ascii="Times New Roman" w:hAnsi="Times New Roman" w:cs="Times New Roman"/>
                <w:sz w:val="26"/>
                <w:szCs w:val="26"/>
              </w:rPr>
              <w:t>ул. Пушкина, 34, Уссурийск, Приморский край, 692519</w:t>
            </w:r>
          </w:p>
          <w:p w:rsidR="00D722EE" w:rsidRPr="003177AF" w:rsidRDefault="00B57C7C" w:rsidP="00D722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1" w:history="1">
              <w:r w:rsidR="00D722EE" w:rsidRPr="003177AF">
                <w:rPr>
                  <w:rStyle w:val="aa"/>
                  <w:rFonts w:ascii="Times New Roman" w:hAnsi="Times New Roman" w:cs="Times New Roman"/>
                  <w:color w:val="000000" w:themeColor="text1"/>
                  <w:sz w:val="26"/>
                  <w:szCs w:val="26"/>
                  <w:u w:val="none"/>
                </w:rPr>
                <w:t>8 (924) 000-85-65</w:t>
              </w:r>
            </w:hyperlink>
          </w:p>
        </w:tc>
      </w:tr>
      <w:tr w:rsidR="00D722EE" w:rsidRPr="00866B26" w:rsidTr="001E0073">
        <w:tc>
          <w:tcPr>
            <w:tcW w:w="857" w:type="dxa"/>
          </w:tcPr>
          <w:p w:rsidR="00D722EE" w:rsidRDefault="00D722EE" w:rsidP="001E00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6</w:t>
            </w:r>
          </w:p>
        </w:tc>
        <w:tc>
          <w:tcPr>
            <w:tcW w:w="2653" w:type="dxa"/>
          </w:tcPr>
          <w:p w:rsidR="00D722EE" w:rsidRPr="003177AF" w:rsidRDefault="00D722EE" w:rsidP="001E00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3177AF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ФГБУ «ЦЖКУ» Минобороны РФ по ВВО</w:t>
            </w:r>
          </w:p>
        </w:tc>
        <w:tc>
          <w:tcPr>
            <w:tcW w:w="2552" w:type="dxa"/>
          </w:tcPr>
          <w:p w:rsidR="00D722EE" w:rsidRPr="00D722EE" w:rsidRDefault="00D722EE" w:rsidP="00D722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Поставка </w:t>
            </w:r>
            <w:r w:rsidRPr="00585BEA">
              <w:rPr>
                <w:rFonts w:ascii="Times New Roman" w:hAnsi="Times New Roman" w:cs="Times New Roman"/>
                <w:sz w:val="26"/>
                <w:szCs w:val="26"/>
              </w:rPr>
              <w:t>электрической энергии</w:t>
            </w:r>
          </w:p>
        </w:tc>
        <w:tc>
          <w:tcPr>
            <w:tcW w:w="3509" w:type="dxa"/>
          </w:tcPr>
          <w:p w:rsidR="00D722EE" w:rsidRDefault="00D722EE" w:rsidP="00D722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77AF">
              <w:rPr>
                <w:rFonts w:ascii="Times New Roman" w:hAnsi="Times New Roman" w:cs="Times New Roman"/>
                <w:sz w:val="26"/>
                <w:szCs w:val="26"/>
              </w:rPr>
              <w:t>ул. Пушкина, 34, Уссурийск, Приморский край, 692519</w:t>
            </w:r>
          </w:p>
          <w:p w:rsidR="00D722EE" w:rsidRPr="003177AF" w:rsidRDefault="00B57C7C" w:rsidP="00D722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2" w:history="1">
              <w:r w:rsidR="00D722EE" w:rsidRPr="003177AF">
                <w:rPr>
                  <w:rStyle w:val="aa"/>
                  <w:rFonts w:ascii="Times New Roman" w:hAnsi="Times New Roman" w:cs="Times New Roman"/>
                  <w:color w:val="000000" w:themeColor="text1"/>
                  <w:sz w:val="26"/>
                  <w:szCs w:val="26"/>
                  <w:u w:val="none"/>
                </w:rPr>
                <w:t>8 (924) 000-85-65</w:t>
              </w:r>
            </w:hyperlink>
          </w:p>
        </w:tc>
      </w:tr>
    </w:tbl>
    <w:p w:rsidR="00866B26" w:rsidRPr="00866B26" w:rsidRDefault="00866B26" w:rsidP="000524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496D33" w:rsidRPr="00496D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center"/>
      <w:pPr>
        <w:tabs>
          <w:tab w:val="num" w:pos="2470"/>
        </w:tabs>
        <w:ind w:left="2470" w:hanging="390"/>
      </w:pPr>
    </w:lvl>
    <w:lvl w:ilvl="1">
      <w:start w:val="1"/>
      <w:numFmt w:val="decimal"/>
      <w:lvlText w:val="%2."/>
      <w:lvlJc w:val="center"/>
      <w:pPr>
        <w:tabs>
          <w:tab w:val="num" w:pos="2470"/>
        </w:tabs>
        <w:ind w:left="2470" w:hanging="39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ascii="Times New Roman CYR" w:hAnsi="Times New Roman CYR" w:cs="Times New Roman CYR"/>
        <w:b w:val="0"/>
        <w:bCs/>
        <w:sz w:val="26"/>
        <w:szCs w:val="26"/>
        <w:lang w:val="ru-RU"/>
      </w:rPr>
    </w:lvl>
    <w:lvl w:ilvl="3">
      <w:start w:val="1"/>
      <w:numFmt w:val="decimal"/>
      <w:lvlText w:val="%1.%2.%3.%4."/>
      <w:lvlJc w:val="left"/>
      <w:pPr>
        <w:tabs>
          <w:tab w:val="num" w:pos="-90"/>
        </w:tabs>
        <w:ind w:left="90" w:hanging="1080"/>
      </w:pPr>
    </w:lvl>
    <w:lvl w:ilvl="4">
      <w:start w:val="1"/>
      <w:numFmt w:val="decimal"/>
      <w:lvlText w:val="%1.%2.%3.%4.%5."/>
      <w:lvlJc w:val="left"/>
      <w:pPr>
        <w:tabs>
          <w:tab w:val="num" w:pos="-90"/>
        </w:tabs>
        <w:ind w:left="90" w:hanging="1080"/>
      </w:pPr>
    </w:lvl>
    <w:lvl w:ilvl="5">
      <w:start w:val="1"/>
      <w:numFmt w:val="decimal"/>
      <w:lvlText w:val="%1.%2.%3.%4.%5.%6."/>
      <w:lvlJc w:val="left"/>
      <w:pPr>
        <w:tabs>
          <w:tab w:val="num" w:pos="270"/>
        </w:tabs>
        <w:ind w:left="27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270"/>
        </w:tabs>
        <w:ind w:left="27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30"/>
        </w:tabs>
        <w:ind w:left="63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630"/>
        </w:tabs>
        <w:ind w:left="630" w:hanging="1800"/>
      </w:pPr>
    </w:lvl>
  </w:abstractNum>
  <w:abstractNum w:abstractNumId="1">
    <w:nsid w:val="00000002"/>
    <w:multiLevelType w:val="multi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1630"/>
        </w:tabs>
        <w:ind w:left="1630" w:hanging="720"/>
      </w:pPr>
      <w:rPr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>
    <w:nsid w:val="00000003"/>
    <w:multiLevelType w:val="multilevel"/>
    <w:tmpl w:val="00000003"/>
    <w:name w:val="WW8Num4"/>
    <w:lvl w:ilvl="0">
      <w:start w:val="1"/>
      <w:numFmt w:val="decimal"/>
      <w:lvlText w:val="%1."/>
      <w:lvlJc w:val="center"/>
      <w:pPr>
        <w:tabs>
          <w:tab w:val="num" w:pos="2470"/>
        </w:tabs>
        <w:ind w:left="2470" w:hanging="390"/>
      </w:p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ascii="Times New Roman CYR" w:hAnsi="Times New Roman CYR" w:cs="Times New Roman CYR"/>
        <w:b w:val="0"/>
        <w:bCs/>
        <w:sz w:val="26"/>
        <w:szCs w:val="26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ascii="Times New Roman CYR" w:hAnsi="Times New Roman CYR" w:cs="Times New Roman CYR"/>
        <w:b w:val="0"/>
        <w:bCs/>
        <w:sz w:val="26"/>
        <w:szCs w:val="26"/>
        <w:lang w:val="ru-RU"/>
      </w:rPr>
    </w:lvl>
    <w:lvl w:ilvl="3">
      <w:start w:val="1"/>
      <w:numFmt w:val="decimal"/>
      <w:lvlText w:val="%1.%2.%3.%4."/>
      <w:lvlJc w:val="left"/>
      <w:pPr>
        <w:tabs>
          <w:tab w:val="num" w:pos="-90"/>
        </w:tabs>
        <w:ind w:left="90" w:hanging="1080"/>
      </w:pPr>
    </w:lvl>
    <w:lvl w:ilvl="4">
      <w:start w:val="1"/>
      <w:numFmt w:val="decimal"/>
      <w:lvlText w:val="%1.%2.%3.%4.%5."/>
      <w:lvlJc w:val="left"/>
      <w:pPr>
        <w:tabs>
          <w:tab w:val="num" w:pos="-90"/>
        </w:tabs>
        <w:ind w:left="90" w:hanging="1080"/>
      </w:pPr>
    </w:lvl>
    <w:lvl w:ilvl="5">
      <w:start w:val="1"/>
      <w:numFmt w:val="decimal"/>
      <w:lvlText w:val="%1.%2.%3.%4.%5.%6."/>
      <w:lvlJc w:val="left"/>
      <w:pPr>
        <w:tabs>
          <w:tab w:val="num" w:pos="270"/>
        </w:tabs>
        <w:ind w:left="27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270"/>
        </w:tabs>
        <w:ind w:left="27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30"/>
        </w:tabs>
        <w:ind w:left="63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630"/>
        </w:tabs>
        <w:ind w:left="630" w:hanging="1800"/>
      </w:pPr>
    </w:lvl>
  </w:abstractNum>
  <w:abstractNum w:abstractNumId="3">
    <w:nsid w:val="00000004"/>
    <w:multiLevelType w:val="multilevel"/>
    <w:tmpl w:val="00000004"/>
    <w:name w:val="WW8Num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 w:firstLine="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>
    <w:nsid w:val="00000005"/>
    <w:multiLevelType w:val="singleLevel"/>
    <w:tmpl w:val="00000005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2235EBE"/>
    <w:multiLevelType w:val="multilevel"/>
    <w:tmpl w:val="F1887820"/>
    <w:styleLink w:val="WW8Num3"/>
    <w:lvl w:ilvl="0">
      <w:start w:val="1"/>
      <w:numFmt w:val="decimal"/>
      <w:lvlText w:val="%1."/>
      <w:lvlJc w:val="center"/>
      <w:pPr>
        <w:ind w:left="2470" w:hanging="390"/>
      </w:pPr>
    </w:lvl>
    <w:lvl w:ilvl="1">
      <w:start w:val="1"/>
      <w:numFmt w:val="decimal"/>
      <w:lvlText w:val="%1.%2."/>
      <w:lvlJc w:val="left"/>
      <w:pPr>
        <w:ind w:left="1260" w:hanging="72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90" w:hanging="1080"/>
      </w:pPr>
    </w:lvl>
    <w:lvl w:ilvl="4">
      <w:start w:val="1"/>
      <w:numFmt w:val="decimal"/>
      <w:lvlText w:val="%1.%2.%3.%4.%5."/>
      <w:lvlJc w:val="left"/>
      <w:pPr>
        <w:ind w:left="90" w:hanging="1080"/>
      </w:pPr>
    </w:lvl>
    <w:lvl w:ilvl="5">
      <w:start w:val="1"/>
      <w:numFmt w:val="decimal"/>
      <w:lvlText w:val="%1.%2.%3.%4.%5.%6."/>
      <w:lvlJc w:val="left"/>
      <w:pPr>
        <w:ind w:left="270" w:hanging="1440"/>
      </w:pPr>
    </w:lvl>
    <w:lvl w:ilvl="6">
      <w:start w:val="1"/>
      <w:numFmt w:val="decimal"/>
      <w:lvlText w:val="%1.%2.%3.%4.%5.%6.%7."/>
      <w:lvlJc w:val="left"/>
      <w:pPr>
        <w:ind w:left="270" w:hanging="1440"/>
      </w:pPr>
    </w:lvl>
    <w:lvl w:ilvl="7">
      <w:start w:val="1"/>
      <w:numFmt w:val="decimal"/>
      <w:lvlText w:val="%1.%2.%3.%4.%5.%6.%7.%8."/>
      <w:lvlJc w:val="left"/>
      <w:pPr>
        <w:ind w:left="630" w:hanging="1800"/>
      </w:pPr>
    </w:lvl>
    <w:lvl w:ilvl="8">
      <w:start w:val="1"/>
      <w:numFmt w:val="decimal"/>
      <w:lvlText w:val="%1.%2.%3.%4.%5.%6.%7.%8.%9."/>
      <w:lvlJc w:val="left"/>
      <w:pPr>
        <w:ind w:left="630" w:hanging="1800"/>
      </w:pPr>
    </w:lvl>
  </w:abstractNum>
  <w:abstractNum w:abstractNumId="7">
    <w:nsid w:val="5DF833EF"/>
    <w:multiLevelType w:val="hybridMultilevel"/>
    <w:tmpl w:val="CA2A49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9B3FCE"/>
    <w:multiLevelType w:val="hybridMultilevel"/>
    <w:tmpl w:val="D65AB800"/>
    <w:lvl w:ilvl="0" w:tplc="0C5C86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31A724D"/>
    <w:multiLevelType w:val="hybridMultilevel"/>
    <w:tmpl w:val="7A3EF8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740C09"/>
    <w:multiLevelType w:val="hybridMultilevel"/>
    <w:tmpl w:val="CC902A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0"/>
  </w:num>
  <w:num w:numId="3">
    <w:abstractNumId w:val="7"/>
  </w:num>
  <w:num w:numId="4">
    <w:abstractNumId w:val="9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4"/>
  </w:num>
  <w:num w:numId="10">
    <w:abstractNumId w:val="5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339"/>
    <w:rsid w:val="000310AE"/>
    <w:rsid w:val="00033C0E"/>
    <w:rsid w:val="00033C72"/>
    <w:rsid w:val="000524AA"/>
    <w:rsid w:val="000677BA"/>
    <w:rsid w:val="000A1968"/>
    <w:rsid w:val="000D5FDC"/>
    <w:rsid w:val="000E09A1"/>
    <w:rsid w:val="0012158F"/>
    <w:rsid w:val="00151977"/>
    <w:rsid w:val="001617C1"/>
    <w:rsid w:val="001739F7"/>
    <w:rsid w:val="001B1326"/>
    <w:rsid w:val="001E0073"/>
    <w:rsid w:val="001E05A3"/>
    <w:rsid w:val="001E0BEC"/>
    <w:rsid w:val="001E5D2E"/>
    <w:rsid w:val="00221254"/>
    <w:rsid w:val="00246D9C"/>
    <w:rsid w:val="00255CD3"/>
    <w:rsid w:val="00270339"/>
    <w:rsid w:val="0027084E"/>
    <w:rsid w:val="00285F59"/>
    <w:rsid w:val="002948BD"/>
    <w:rsid w:val="0029733A"/>
    <w:rsid w:val="002A098E"/>
    <w:rsid w:val="002B23C4"/>
    <w:rsid w:val="002C602A"/>
    <w:rsid w:val="002D78D9"/>
    <w:rsid w:val="002E1F86"/>
    <w:rsid w:val="002E5D2D"/>
    <w:rsid w:val="002F4149"/>
    <w:rsid w:val="002F4675"/>
    <w:rsid w:val="00316B71"/>
    <w:rsid w:val="003177AF"/>
    <w:rsid w:val="00324EBD"/>
    <w:rsid w:val="00380768"/>
    <w:rsid w:val="00383130"/>
    <w:rsid w:val="00383BA6"/>
    <w:rsid w:val="00386D0B"/>
    <w:rsid w:val="00396839"/>
    <w:rsid w:val="003B372F"/>
    <w:rsid w:val="003D4CF7"/>
    <w:rsid w:val="003E57A7"/>
    <w:rsid w:val="00441870"/>
    <w:rsid w:val="00442E0C"/>
    <w:rsid w:val="00443D19"/>
    <w:rsid w:val="00446B97"/>
    <w:rsid w:val="00453B2D"/>
    <w:rsid w:val="0048351B"/>
    <w:rsid w:val="004867C0"/>
    <w:rsid w:val="00496D33"/>
    <w:rsid w:val="004975C0"/>
    <w:rsid w:val="004B2C74"/>
    <w:rsid w:val="004C77D5"/>
    <w:rsid w:val="004E3EAA"/>
    <w:rsid w:val="004F11DE"/>
    <w:rsid w:val="004F6840"/>
    <w:rsid w:val="0050075E"/>
    <w:rsid w:val="00523BAA"/>
    <w:rsid w:val="005279FB"/>
    <w:rsid w:val="00543ACC"/>
    <w:rsid w:val="00554A60"/>
    <w:rsid w:val="00555E45"/>
    <w:rsid w:val="00563D5A"/>
    <w:rsid w:val="00574A4B"/>
    <w:rsid w:val="00574FB3"/>
    <w:rsid w:val="00585BEA"/>
    <w:rsid w:val="00590457"/>
    <w:rsid w:val="00594BA8"/>
    <w:rsid w:val="005C4E88"/>
    <w:rsid w:val="005D1990"/>
    <w:rsid w:val="005D43BD"/>
    <w:rsid w:val="005D65B7"/>
    <w:rsid w:val="005E5292"/>
    <w:rsid w:val="006005B3"/>
    <w:rsid w:val="00615C4C"/>
    <w:rsid w:val="00620A75"/>
    <w:rsid w:val="0064265D"/>
    <w:rsid w:val="00657430"/>
    <w:rsid w:val="00670040"/>
    <w:rsid w:val="0068395E"/>
    <w:rsid w:val="006B73AB"/>
    <w:rsid w:val="006F1BDA"/>
    <w:rsid w:val="0073657B"/>
    <w:rsid w:val="007465C4"/>
    <w:rsid w:val="007A4E3A"/>
    <w:rsid w:val="00841E9A"/>
    <w:rsid w:val="008420E8"/>
    <w:rsid w:val="00866B26"/>
    <w:rsid w:val="00867D9B"/>
    <w:rsid w:val="008759A3"/>
    <w:rsid w:val="00890CDF"/>
    <w:rsid w:val="00907CFF"/>
    <w:rsid w:val="00916696"/>
    <w:rsid w:val="009308F8"/>
    <w:rsid w:val="009328B6"/>
    <w:rsid w:val="00937932"/>
    <w:rsid w:val="009918B7"/>
    <w:rsid w:val="009921F1"/>
    <w:rsid w:val="009A32B5"/>
    <w:rsid w:val="00A32AAE"/>
    <w:rsid w:val="00A567F2"/>
    <w:rsid w:val="00A635E9"/>
    <w:rsid w:val="00A6754C"/>
    <w:rsid w:val="00A726EA"/>
    <w:rsid w:val="00A73763"/>
    <w:rsid w:val="00A936E4"/>
    <w:rsid w:val="00A96E45"/>
    <w:rsid w:val="00AB1292"/>
    <w:rsid w:val="00AE2562"/>
    <w:rsid w:val="00AF6FA2"/>
    <w:rsid w:val="00B21699"/>
    <w:rsid w:val="00B220D7"/>
    <w:rsid w:val="00B34C3E"/>
    <w:rsid w:val="00B35BC5"/>
    <w:rsid w:val="00B57C7C"/>
    <w:rsid w:val="00B62E05"/>
    <w:rsid w:val="00B777B6"/>
    <w:rsid w:val="00BA0201"/>
    <w:rsid w:val="00BA14AC"/>
    <w:rsid w:val="00BA3A74"/>
    <w:rsid w:val="00BA5849"/>
    <w:rsid w:val="00BA7DD9"/>
    <w:rsid w:val="00BD0384"/>
    <w:rsid w:val="00C21337"/>
    <w:rsid w:val="00C222BE"/>
    <w:rsid w:val="00C344AD"/>
    <w:rsid w:val="00C37E41"/>
    <w:rsid w:val="00C37F56"/>
    <w:rsid w:val="00C930DE"/>
    <w:rsid w:val="00C97B8C"/>
    <w:rsid w:val="00CD4060"/>
    <w:rsid w:val="00CD7D03"/>
    <w:rsid w:val="00D010ED"/>
    <w:rsid w:val="00D12F7F"/>
    <w:rsid w:val="00D4386C"/>
    <w:rsid w:val="00D46312"/>
    <w:rsid w:val="00D54F88"/>
    <w:rsid w:val="00D55707"/>
    <w:rsid w:val="00D704C8"/>
    <w:rsid w:val="00D722EE"/>
    <w:rsid w:val="00D7324D"/>
    <w:rsid w:val="00D8395D"/>
    <w:rsid w:val="00DB346A"/>
    <w:rsid w:val="00DD2DFF"/>
    <w:rsid w:val="00E014D2"/>
    <w:rsid w:val="00E06D96"/>
    <w:rsid w:val="00E43A64"/>
    <w:rsid w:val="00E561E5"/>
    <w:rsid w:val="00E70560"/>
    <w:rsid w:val="00EE0129"/>
    <w:rsid w:val="00EE7E76"/>
    <w:rsid w:val="00F23649"/>
    <w:rsid w:val="00F313BD"/>
    <w:rsid w:val="00FA5AF3"/>
    <w:rsid w:val="00FB7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end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CF7"/>
  </w:style>
  <w:style w:type="paragraph" w:styleId="1">
    <w:name w:val="heading 1"/>
    <w:basedOn w:val="a"/>
    <w:next w:val="a"/>
    <w:link w:val="10"/>
    <w:qFormat/>
    <w:rsid w:val="008420E8"/>
    <w:pPr>
      <w:keepNext/>
      <w:suppressAutoHyphens/>
      <w:spacing w:before="240" w:after="60" w:line="240" w:lineRule="auto"/>
      <w:jc w:val="center"/>
      <w:outlineLvl w:val="0"/>
    </w:pPr>
    <w:rPr>
      <w:rFonts w:ascii="Times New Roman" w:eastAsia="Times New Roman" w:hAnsi="Times New Roman" w:cs="Arial"/>
      <w:b/>
      <w:bCs/>
      <w:kern w:val="1"/>
      <w:sz w:val="24"/>
      <w:szCs w:val="32"/>
      <w:lang w:eastAsia="ar-SA"/>
    </w:rPr>
  </w:style>
  <w:style w:type="paragraph" w:styleId="2">
    <w:name w:val="heading 2"/>
    <w:basedOn w:val="a"/>
    <w:next w:val="a"/>
    <w:link w:val="20"/>
    <w:qFormat/>
    <w:rsid w:val="008420E8"/>
    <w:pPr>
      <w:keepNext/>
      <w:keepLines/>
      <w:widowControl w:val="0"/>
      <w:suppressAutoHyphens/>
      <w:spacing w:before="240" w:after="60" w:line="240" w:lineRule="auto"/>
      <w:ind w:left="1789" w:hanging="360"/>
      <w:outlineLvl w:val="1"/>
    </w:pPr>
    <w:rPr>
      <w:rFonts w:ascii="Times New Roman" w:eastAsia="Times New Roman" w:hAnsi="Times New Roman" w:cs="Arial"/>
      <w:b/>
      <w:bCs/>
      <w:iCs/>
      <w:sz w:val="26"/>
      <w:szCs w:val="26"/>
      <w:lang w:eastAsia="ar-SA"/>
    </w:rPr>
  </w:style>
  <w:style w:type="paragraph" w:styleId="3">
    <w:name w:val="heading 3"/>
    <w:basedOn w:val="a"/>
    <w:next w:val="a"/>
    <w:link w:val="30"/>
    <w:qFormat/>
    <w:rsid w:val="008420E8"/>
    <w:pPr>
      <w:keepNext/>
      <w:keepLines/>
      <w:widowControl w:val="0"/>
      <w:suppressAutoHyphens/>
      <w:spacing w:after="0" w:line="240" w:lineRule="auto"/>
      <w:ind w:firstLine="5400"/>
      <w:jc w:val="both"/>
      <w:outlineLvl w:val="2"/>
    </w:pPr>
    <w:rPr>
      <w:rFonts w:ascii="Times New Roman" w:eastAsia="Times New Roman" w:hAnsi="Times New Roman" w:cs="Times New Roman"/>
      <w:sz w:val="26"/>
      <w:szCs w:val="26"/>
      <w:lang w:eastAsia="ar-SA"/>
    </w:rPr>
  </w:style>
  <w:style w:type="paragraph" w:styleId="4">
    <w:name w:val="heading 4"/>
    <w:basedOn w:val="a"/>
    <w:next w:val="a"/>
    <w:link w:val="40"/>
    <w:qFormat/>
    <w:rsid w:val="008420E8"/>
    <w:pPr>
      <w:keepNext/>
      <w:widowControl w:val="0"/>
      <w:suppressAutoHyphens/>
      <w:spacing w:after="60" w:line="240" w:lineRule="auto"/>
      <w:ind w:right="121"/>
      <w:jc w:val="center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5">
    <w:name w:val="heading 5"/>
    <w:basedOn w:val="a"/>
    <w:next w:val="a"/>
    <w:link w:val="50"/>
    <w:qFormat/>
    <w:rsid w:val="008420E8"/>
    <w:pPr>
      <w:keepNext/>
      <w:suppressAutoHyphens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32"/>
      <w:szCs w:val="24"/>
      <w:lang w:eastAsia="ar-SA"/>
    </w:rPr>
  </w:style>
  <w:style w:type="paragraph" w:styleId="6">
    <w:name w:val="heading 6"/>
    <w:basedOn w:val="a"/>
    <w:next w:val="a"/>
    <w:link w:val="60"/>
    <w:qFormat/>
    <w:rsid w:val="008420E8"/>
    <w:pPr>
      <w:keepNext/>
      <w:shd w:val="clear" w:color="auto" w:fill="FFFFFF"/>
      <w:suppressAutoHyphens/>
      <w:spacing w:before="547" w:after="0" w:line="240" w:lineRule="auto"/>
      <w:outlineLvl w:val="5"/>
    </w:pPr>
    <w:rPr>
      <w:rFonts w:ascii="Times New Roman" w:eastAsia="Times New Roman" w:hAnsi="Times New Roman" w:cs="Times New Roman"/>
      <w:b/>
      <w:bCs/>
      <w:color w:val="000000"/>
      <w:spacing w:val="-5"/>
      <w:sz w:val="25"/>
      <w:szCs w:val="25"/>
      <w:lang w:eastAsia="ar-SA"/>
    </w:rPr>
  </w:style>
  <w:style w:type="paragraph" w:styleId="7">
    <w:name w:val="heading 7"/>
    <w:basedOn w:val="a"/>
    <w:next w:val="a"/>
    <w:link w:val="70"/>
    <w:qFormat/>
    <w:rsid w:val="008420E8"/>
    <w:pPr>
      <w:suppressAutoHyphens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8">
    <w:name w:val="heading 8"/>
    <w:basedOn w:val="a"/>
    <w:next w:val="a"/>
    <w:link w:val="80"/>
    <w:qFormat/>
    <w:rsid w:val="008420E8"/>
    <w:pPr>
      <w:keepNext/>
      <w:suppressAutoHyphens/>
      <w:spacing w:after="0" w:line="240" w:lineRule="auto"/>
      <w:outlineLvl w:val="7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9">
    <w:name w:val="heading 9"/>
    <w:basedOn w:val="a"/>
    <w:next w:val="a"/>
    <w:link w:val="90"/>
    <w:qFormat/>
    <w:rsid w:val="008420E8"/>
    <w:pPr>
      <w:suppressAutoHyphens/>
      <w:spacing w:before="240" w:after="60" w:line="240" w:lineRule="auto"/>
      <w:outlineLvl w:val="8"/>
    </w:pPr>
    <w:rPr>
      <w:rFonts w:ascii="Arial" w:eastAsia="Times New Roman" w:hAnsi="Arial" w:cs="Arial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28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759A3"/>
    <w:pPr>
      <w:ind w:left="720"/>
      <w:contextualSpacing/>
    </w:pPr>
  </w:style>
  <w:style w:type="paragraph" w:customStyle="1" w:styleId="Standard">
    <w:name w:val="Standard"/>
    <w:rsid w:val="0029733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character" w:styleId="a5">
    <w:name w:val="Strong"/>
    <w:basedOn w:val="a0"/>
    <w:uiPriority w:val="22"/>
    <w:qFormat/>
    <w:rsid w:val="00866B26"/>
    <w:rPr>
      <w:b/>
      <w:bCs/>
    </w:rPr>
  </w:style>
  <w:style w:type="paragraph" w:styleId="a6">
    <w:name w:val="No Spacing"/>
    <w:uiPriority w:val="1"/>
    <w:qFormat/>
    <w:rsid w:val="0050075E"/>
    <w:pPr>
      <w:spacing w:after="0" w:line="240" w:lineRule="auto"/>
    </w:pPr>
  </w:style>
  <w:style w:type="paragraph" w:styleId="a7">
    <w:name w:val="Balloon Text"/>
    <w:basedOn w:val="a"/>
    <w:link w:val="a8"/>
    <w:unhideWhenUsed/>
    <w:rsid w:val="00EE01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E0129"/>
    <w:rPr>
      <w:rFonts w:ascii="Tahoma" w:hAnsi="Tahoma" w:cs="Tahoma"/>
      <w:sz w:val="16"/>
      <w:szCs w:val="16"/>
    </w:rPr>
  </w:style>
  <w:style w:type="paragraph" w:customStyle="1" w:styleId="a9">
    <w:name w:val="Знак"/>
    <w:basedOn w:val="a"/>
    <w:rsid w:val="00574A4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aa">
    <w:name w:val="Hyperlink"/>
    <w:basedOn w:val="a0"/>
    <w:unhideWhenUsed/>
    <w:rsid w:val="00574A4B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8420E8"/>
    <w:rPr>
      <w:rFonts w:ascii="Times New Roman" w:eastAsia="Times New Roman" w:hAnsi="Times New Roman" w:cs="Arial"/>
      <w:b/>
      <w:bCs/>
      <w:kern w:val="1"/>
      <w:sz w:val="24"/>
      <w:szCs w:val="32"/>
      <w:lang w:eastAsia="ar-SA"/>
    </w:rPr>
  </w:style>
  <w:style w:type="character" w:customStyle="1" w:styleId="20">
    <w:name w:val="Заголовок 2 Знак"/>
    <w:basedOn w:val="a0"/>
    <w:link w:val="2"/>
    <w:rsid w:val="008420E8"/>
    <w:rPr>
      <w:rFonts w:ascii="Times New Roman" w:eastAsia="Times New Roman" w:hAnsi="Times New Roman" w:cs="Arial"/>
      <w:b/>
      <w:bCs/>
      <w:iCs/>
      <w:sz w:val="26"/>
      <w:szCs w:val="26"/>
      <w:lang w:eastAsia="ar-SA"/>
    </w:rPr>
  </w:style>
  <w:style w:type="character" w:customStyle="1" w:styleId="30">
    <w:name w:val="Заголовок 3 Знак"/>
    <w:basedOn w:val="a0"/>
    <w:link w:val="3"/>
    <w:rsid w:val="008420E8"/>
    <w:rPr>
      <w:rFonts w:ascii="Times New Roman" w:eastAsia="Times New Roman" w:hAnsi="Times New Roman" w:cs="Times New Roman"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rsid w:val="008420E8"/>
    <w:rPr>
      <w:rFonts w:ascii="Times New Roman" w:eastAsia="Times New Roman" w:hAnsi="Times New Roman" w:cs="Times New Roman"/>
      <w:b/>
      <w:bCs/>
      <w:sz w:val="24"/>
      <w:szCs w:val="24"/>
      <w:lang w:val="ru-RU" w:eastAsia="ar-SA"/>
    </w:rPr>
  </w:style>
  <w:style w:type="character" w:customStyle="1" w:styleId="50">
    <w:name w:val="Заголовок 5 Знак"/>
    <w:basedOn w:val="a0"/>
    <w:link w:val="5"/>
    <w:rsid w:val="008420E8"/>
    <w:rPr>
      <w:rFonts w:ascii="Times New Roman" w:eastAsia="Times New Roman" w:hAnsi="Times New Roman" w:cs="Times New Roman"/>
      <w:b/>
      <w:sz w:val="32"/>
      <w:szCs w:val="24"/>
      <w:lang w:eastAsia="ar-SA"/>
    </w:rPr>
  </w:style>
  <w:style w:type="character" w:customStyle="1" w:styleId="60">
    <w:name w:val="Заголовок 6 Знак"/>
    <w:basedOn w:val="a0"/>
    <w:link w:val="6"/>
    <w:rsid w:val="008420E8"/>
    <w:rPr>
      <w:rFonts w:ascii="Times New Roman" w:eastAsia="Times New Roman" w:hAnsi="Times New Roman" w:cs="Times New Roman"/>
      <w:b/>
      <w:bCs/>
      <w:color w:val="000000"/>
      <w:spacing w:val="-5"/>
      <w:sz w:val="25"/>
      <w:szCs w:val="25"/>
      <w:shd w:val="clear" w:color="auto" w:fill="FFFFFF"/>
      <w:lang w:eastAsia="ar-SA"/>
    </w:rPr>
  </w:style>
  <w:style w:type="character" w:customStyle="1" w:styleId="70">
    <w:name w:val="Заголовок 7 Знак"/>
    <w:basedOn w:val="a0"/>
    <w:link w:val="7"/>
    <w:rsid w:val="008420E8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80">
    <w:name w:val="Заголовок 8 Знак"/>
    <w:basedOn w:val="a0"/>
    <w:link w:val="8"/>
    <w:rsid w:val="008420E8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90">
    <w:name w:val="Заголовок 9 Знак"/>
    <w:basedOn w:val="a0"/>
    <w:link w:val="9"/>
    <w:rsid w:val="008420E8"/>
    <w:rPr>
      <w:rFonts w:ascii="Arial" w:eastAsia="Times New Roman" w:hAnsi="Arial" w:cs="Arial"/>
      <w:lang w:eastAsia="ar-SA"/>
    </w:rPr>
  </w:style>
  <w:style w:type="numbering" w:customStyle="1" w:styleId="11">
    <w:name w:val="Нет списка1"/>
    <w:next w:val="a2"/>
    <w:uiPriority w:val="99"/>
    <w:semiHidden/>
    <w:unhideWhenUsed/>
    <w:rsid w:val="008420E8"/>
  </w:style>
  <w:style w:type="character" w:customStyle="1" w:styleId="WW8Num1z0">
    <w:name w:val="WW8Num1z0"/>
    <w:rsid w:val="008420E8"/>
  </w:style>
  <w:style w:type="character" w:customStyle="1" w:styleId="WW8Num2z0">
    <w:name w:val="WW8Num2z0"/>
    <w:rsid w:val="008420E8"/>
  </w:style>
  <w:style w:type="character" w:customStyle="1" w:styleId="WW8Num2z1">
    <w:name w:val="WW8Num2z1"/>
    <w:rsid w:val="008420E8"/>
  </w:style>
  <w:style w:type="character" w:customStyle="1" w:styleId="WW8Num2z2">
    <w:name w:val="WW8Num2z2"/>
    <w:rsid w:val="008420E8"/>
  </w:style>
  <w:style w:type="character" w:customStyle="1" w:styleId="WW8Num2z3">
    <w:name w:val="WW8Num2z3"/>
    <w:rsid w:val="008420E8"/>
  </w:style>
  <w:style w:type="character" w:customStyle="1" w:styleId="WW8Num2z4">
    <w:name w:val="WW8Num2z4"/>
    <w:rsid w:val="008420E8"/>
  </w:style>
  <w:style w:type="character" w:customStyle="1" w:styleId="WW8Num2z5">
    <w:name w:val="WW8Num2z5"/>
    <w:rsid w:val="008420E8"/>
  </w:style>
  <w:style w:type="character" w:customStyle="1" w:styleId="WW8Num2z6">
    <w:name w:val="WW8Num2z6"/>
    <w:rsid w:val="008420E8"/>
  </w:style>
  <w:style w:type="character" w:customStyle="1" w:styleId="WW8Num2z7">
    <w:name w:val="WW8Num2z7"/>
    <w:rsid w:val="008420E8"/>
  </w:style>
  <w:style w:type="character" w:customStyle="1" w:styleId="WW8Num2z8">
    <w:name w:val="WW8Num2z8"/>
    <w:rsid w:val="008420E8"/>
  </w:style>
  <w:style w:type="character" w:customStyle="1" w:styleId="WW8Num3z0">
    <w:name w:val="WW8Num3z0"/>
    <w:rsid w:val="008420E8"/>
  </w:style>
  <w:style w:type="character" w:customStyle="1" w:styleId="WW8Num3z1">
    <w:name w:val="WW8Num3z1"/>
    <w:rsid w:val="008420E8"/>
    <w:rPr>
      <w:b w:val="0"/>
      <w:sz w:val="24"/>
      <w:szCs w:val="24"/>
    </w:rPr>
  </w:style>
  <w:style w:type="character" w:customStyle="1" w:styleId="WW8Num3z2">
    <w:name w:val="WW8Num3z2"/>
    <w:rsid w:val="008420E8"/>
  </w:style>
  <w:style w:type="character" w:customStyle="1" w:styleId="WW8Num3z3">
    <w:name w:val="WW8Num3z3"/>
    <w:rsid w:val="008420E8"/>
  </w:style>
  <w:style w:type="character" w:customStyle="1" w:styleId="WW8Num3z4">
    <w:name w:val="WW8Num3z4"/>
    <w:rsid w:val="008420E8"/>
  </w:style>
  <w:style w:type="character" w:customStyle="1" w:styleId="WW8Num3z5">
    <w:name w:val="WW8Num3z5"/>
    <w:rsid w:val="008420E8"/>
  </w:style>
  <w:style w:type="character" w:customStyle="1" w:styleId="WW8Num3z6">
    <w:name w:val="WW8Num3z6"/>
    <w:rsid w:val="008420E8"/>
  </w:style>
  <w:style w:type="character" w:customStyle="1" w:styleId="WW8Num3z7">
    <w:name w:val="WW8Num3z7"/>
    <w:rsid w:val="008420E8"/>
  </w:style>
  <w:style w:type="character" w:customStyle="1" w:styleId="WW8Num3z8">
    <w:name w:val="WW8Num3z8"/>
    <w:rsid w:val="008420E8"/>
  </w:style>
  <w:style w:type="character" w:customStyle="1" w:styleId="WW8Num4z0">
    <w:name w:val="WW8Num4z0"/>
    <w:rsid w:val="008420E8"/>
  </w:style>
  <w:style w:type="character" w:customStyle="1" w:styleId="WW8Num4z1">
    <w:name w:val="WW8Num4z1"/>
    <w:rsid w:val="008420E8"/>
    <w:rPr>
      <w:rFonts w:ascii="Times New Roman CYR" w:hAnsi="Times New Roman CYR" w:cs="Times New Roman CYR"/>
      <w:b w:val="0"/>
      <w:bCs/>
      <w:sz w:val="26"/>
      <w:szCs w:val="26"/>
      <w:lang w:val="ru-RU"/>
    </w:rPr>
  </w:style>
  <w:style w:type="character" w:customStyle="1" w:styleId="WW8Num4z3">
    <w:name w:val="WW8Num4z3"/>
    <w:rsid w:val="008420E8"/>
  </w:style>
  <w:style w:type="character" w:customStyle="1" w:styleId="WW8Num4z4">
    <w:name w:val="WW8Num4z4"/>
    <w:rsid w:val="008420E8"/>
  </w:style>
  <w:style w:type="character" w:customStyle="1" w:styleId="WW8Num4z5">
    <w:name w:val="WW8Num4z5"/>
    <w:rsid w:val="008420E8"/>
  </w:style>
  <w:style w:type="character" w:customStyle="1" w:styleId="WW8Num4z6">
    <w:name w:val="WW8Num4z6"/>
    <w:rsid w:val="008420E8"/>
  </w:style>
  <w:style w:type="character" w:customStyle="1" w:styleId="WW8Num4z7">
    <w:name w:val="WW8Num4z7"/>
    <w:rsid w:val="008420E8"/>
  </w:style>
  <w:style w:type="character" w:customStyle="1" w:styleId="WW8Num4z8">
    <w:name w:val="WW8Num4z8"/>
    <w:rsid w:val="008420E8"/>
  </w:style>
  <w:style w:type="character" w:customStyle="1" w:styleId="WW8Num5z0">
    <w:name w:val="WW8Num5z0"/>
    <w:rsid w:val="008420E8"/>
  </w:style>
  <w:style w:type="character" w:customStyle="1" w:styleId="WW8Num5z1">
    <w:name w:val="WW8Num5z1"/>
    <w:rsid w:val="008420E8"/>
  </w:style>
  <w:style w:type="character" w:customStyle="1" w:styleId="WW8Num5z2">
    <w:name w:val="WW8Num5z2"/>
    <w:rsid w:val="008420E8"/>
  </w:style>
  <w:style w:type="character" w:customStyle="1" w:styleId="WW8Num5z3">
    <w:name w:val="WW8Num5z3"/>
    <w:rsid w:val="008420E8"/>
  </w:style>
  <w:style w:type="character" w:customStyle="1" w:styleId="WW8Num5z4">
    <w:name w:val="WW8Num5z4"/>
    <w:rsid w:val="008420E8"/>
  </w:style>
  <w:style w:type="character" w:customStyle="1" w:styleId="WW8Num5z5">
    <w:name w:val="WW8Num5z5"/>
    <w:rsid w:val="008420E8"/>
  </w:style>
  <w:style w:type="character" w:customStyle="1" w:styleId="WW8Num5z6">
    <w:name w:val="WW8Num5z6"/>
    <w:rsid w:val="008420E8"/>
  </w:style>
  <w:style w:type="character" w:customStyle="1" w:styleId="WW8Num5z7">
    <w:name w:val="WW8Num5z7"/>
    <w:rsid w:val="008420E8"/>
  </w:style>
  <w:style w:type="character" w:customStyle="1" w:styleId="WW8Num5z8">
    <w:name w:val="WW8Num5z8"/>
    <w:rsid w:val="008420E8"/>
  </w:style>
  <w:style w:type="character" w:customStyle="1" w:styleId="WW8Num6z0">
    <w:name w:val="WW8Num6z0"/>
    <w:rsid w:val="008420E8"/>
  </w:style>
  <w:style w:type="character" w:customStyle="1" w:styleId="WW8Num6z1">
    <w:name w:val="WW8Num6z1"/>
    <w:rsid w:val="008420E8"/>
  </w:style>
  <w:style w:type="character" w:customStyle="1" w:styleId="WW8Num6z2">
    <w:name w:val="WW8Num6z2"/>
    <w:rsid w:val="008420E8"/>
  </w:style>
  <w:style w:type="character" w:customStyle="1" w:styleId="WW8Num6z3">
    <w:name w:val="WW8Num6z3"/>
    <w:rsid w:val="008420E8"/>
  </w:style>
  <w:style w:type="character" w:customStyle="1" w:styleId="WW8Num6z4">
    <w:name w:val="WW8Num6z4"/>
    <w:rsid w:val="008420E8"/>
  </w:style>
  <w:style w:type="character" w:customStyle="1" w:styleId="WW8Num6z5">
    <w:name w:val="WW8Num6z5"/>
    <w:rsid w:val="008420E8"/>
  </w:style>
  <w:style w:type="character" w:customStyle="1" w:styleId="WW8Num6z6">
    <w:name w:val="WW8Num6z6"/>
    <w:rsid w:val="008420E8"/>
  </w:style>
  <w:style w:type="character" w:customStyle="1" w:styleId="WW8Num6z7">
    <w:name w:val="WW8Num6z7"/>
    <w:rsid w:val="008420E8"/>
  </w:style>
  <w:style w:type="character" w:customStyle="1" w:styleId="WW8Num6z8">
    <w:name w:val="WW8Num6z8"/>
    <w:rsid w:val="008420E8"/>
  </w:style>
  <w:style w:type="character" w:customStyle="1" w:styleId="WW8Num7z0">
    <w:name w:val="WW8Num7z0"/>
    <w:rsid w:val="008420E8"/>
    <w:rPr>
      <w:rFonts w:ascii="Times New Roman" w:hAnsi="Times New Roman" w:cs="Times New Roman" w:hint="default"/>
    </w:rPr>
  </w:style>
  <w:style w:type="character" w:customStyle="1" w:styleId="WW8Num7z1">
    <w:name w:val="WW8Num7z1"/>
    <w:rsid w:val="008420E8"/>
    <w:rPr>
      <w:rFonts w:ascii="Courier New" w:hAnsi="Courier New" w:cs="Courier New" w:hint="default"/>
    </w:rPr>
  </w:style>
  <w:style w:type="character" w:customStyle="1" w:styleId="WW8Num7z2">
    <w:name w:val="WW8Num7z2"/>
    <w:rsid w:val="008420E8"/>
  </w:style>
  <w:style w:type="character" w:customStyle="1" w:styleId="WW8Num7z3">
    <w:name w:val="WW8Num7z3"/>
    <w:rsid w:val="008420E8"/>
  </w:style>
  <w:style w:type="character" w:customStyle="1" w:styleId="WW8Num7z4">
    <w:name w:val="WW8Num7z4"/>
    <w:rsid w:val="008420E8"/>
  </w:style>
  <w:style w:type="character" w:customStyle="1" w:styleId="WW8Num7z5">
    <w:name w:val="WW8Num7z5"/>
    <w:rsid w:val="008420E8"/>
  </w:style>
  <w:style w:type="character" w:customStyle="1" w:styleId="WW8Num7z6">
    <w:name w:val="WW8Num7z6"/>
    <w:rsid w:val="008420E8"/>
  </w:style>
  <w:style w:type="character" w:customStyle="1" w:styleId="WW8Num7z7">
    <w:name w:val="WW8Num7z7"/>
    <w:rsid w:val="008420E8"/>
  </w:style>
  <w:style w:type="character" w:customStyle="1" w:styleId="WW8Num7z8">
    <w:name w:val="WW8Num7z8"/>
    <w:rsid w:val="008420E8"/>
  </w:style>
  <w:style w:type="character" w:customStyle="1" w:styleId="WW8Num8z0">
    <w:name w:val="WW8Num8z0"/>
    <w:rsid w:val="008420E8"/>
  </w:style>
  <w:style w:type="character" w:customStyle="1" w:styleId="WW8Num8z1">
    <w:name w:val="WW8Num8z1"/>
    <w:rsid w:val="008420E8"/>
  </w:style>
  <w:style w:type="character" w:customStyle="1" w:styleId="WW8Num8z2">
    <w:name w:val="WW8Num8z2"/>
    <w:rsid w:val="008420E8"/>
  </w:style>
  <w:style w:type="character" w:customStyle="1" w:styleId="WW8Num8z3">
    <w:name w:val="WW8Num8z3"/>
    <w:rsid w:val="008420E8"/>
  </w:style>
  <w:style w:type="character" w:customStyle="1" w:styleId="WW8Num8z4">
    <w:name w:val="WW8Num8z4"/>
    <w:rsid w:val="008420E8"/>
  </w:style>
  <w:style w:type="character" w:customStyle="1" w:styleId="WW8Num8z5">
    <w:name w:val="WW8Num8z5"/>
    <w:rsid w:val="008420E8"/>
  </w:style>
  <w:style w:type="character" w:customStyle="1" w:styleId="WW8Num8z6">
    <w:name w:val="WW8Num8z6"/>
    <w:rsid w:val="008420E8"/>
  </w:style>
  <w:style w:type="character" w:customStyle="1" w:styleId="WW8Num8z7">
    <w:name w:val="WW8Num8z7"/>
    <w:rsid w:val="008420E8"/>
  </w:style>
  <w:style w:type="character" w:customStyle="1" w:styleId="WW8Num8z8">
    <w:name w:val="WW8Num8z8"/>
    <w:rsid w:val="008420E8"/>
  </w:style>
  <w:style w:type="character" w:customStyle="1" w:styleId="12">
    <w:name w:val="Основной шрифт абзаца1"/>
    <w:rsid w:val="008420E8"/>
  </w:style>
  <w:style w:type="character" w:styleId="ab">
    <w:name w:val="FollowedHyperlink"/>
    <w:rsid w:val="008420E8"/>
    <w:rPr>
      <w:color w:val="800080"/>
      <w:u w:val="single"/>
    </w:rPr>
  </w:style>
  <w:style w:type="character" w:customStyle="1" w:styleId="111">
    <w:name w:val="Стиль Заголовок 1 + 11 пт Знак"/>
    <w:rsid w:val="008420E8"/>
    <w:rPr>
      <w:rFonts w:cs="Arial"/>
      <w:b/>
      <w:bCs/>
      <w:kern w:val="1"/>
      <w:sz w:val="22"/>
      <w:szCs w:val="32"/>
      <w:lang w:val="ru-RU" w:eastAsia="ar-SA" w:bidi="ar-SA"/>
    </w:rPr>
  </w:style>
  <w:style w:type="character" w:customStyle="1" w:styleId="ac">
    <w:name w:val="Символ сноски"/>
    <w:rsid w:val="008420E8"/>
    <w:rPr>
      <w:vertAlign w:val="superscript"/>
    </w:rPr>
  </w:style>
  <w:style w:type="character" w:customStyle="1" w:styleId="s101">
    <w:name w:val="s_101"/>
    <w:rsid w:val="008420E8"/>
    <w:rPr>
      <w:b/>
      <w:bCs/>
      <w:strike w:val="0"/>
      <w:dstrike w:val="0"/>
      <w:color w:val="000080"/>
      <w:u w:val="none"/>
    </w:rPr>
  </w:style>
  <w:style w:type="character" w:customStyle="1" w:styleId="ad">
    <w:name w:val="Гипертекстовая ссылка"/>
    <w:rsid w:val="008420E8"/>
    <w:rPr>
      <w:b/>
      <w:bCs/>
      <w:color w:val="008000"/>
      <w:u w:val="single"/>
    </w:rPr>
  </w:style>
  <w:style w:type="character" w:customStyle="1" w:styleId="FootnoteTextChar">
    <w:name w:val="Footnote Text Char"/>
    <w:rsid w:val="008420E8"/>
    <w:rPr>
      <w:lang w:val="ru-RU" w:eastAsia="ar-SA" w:bidi="ar-SA"/>
    </w:rPr>
  </w:style>
  <w:style w:type="character" w:customStyle="1" w:styleId="TitleChar">
    <w:name w:val="Title Char"/>
    <w:rsid w:val="008420E8"/>
    <w:rPr>
      <w:sz w:val="28"/>
      <w:szCs w:val="28"/>
      <w:lang w:val="ru-RU" w:eastAsia="ar-SA" w:bidi="ar-SA"/>
    </w:rPr>
  </w:style>
  <w:style w:type="character" w:customStyle="1" w:styleId="BodyTextChar">
    <w:name w:val="Body Text Char"/>
    <w:rsid w:val="008420E8"/>
    <w:rPr>
      <w:sz w:val="28"/>
      <w:szCs w:val="24"/>
      <w:lang w:val="ru-RU" w:eastAsia="ar-SA" w:bidi="ar-SA"/>
    </w:rPr>
  </w:style>
  <w:style w:type="character" w:customStyle="1" w:styleId="BodyText2Char">
    <w:name w:val="Body Text 2 Char"/>
    <w:rsid w:val="008420E8"/>
    <w:rPr>
      <w:sz w:val="28"/>
      <w:szCs w:val="26"/>
      <w:lang w:val="ru-RU" w:eastAsia="ar-SA" w:bidi="ar-SA"/>
    </w:rPr>
  </w:style>
  <w:style w:type="character" w:styleId="ae">
    <w:name w:val="footnote reference"/>
    <w:rsid w:val="008420E8"/>
    <w:rPr>
      <w:vertAlign w:val="superscript"/>
    </w:rPr>
  </w:style>
  <w:style w:type="character" w:styleId="af">
    <w:name w:val="endnote reference"/>
    <w:rsid w:val="008420E8"/>
    <w:rPr>
      <w:vertAlign w:val="superscript"/>
    </w:rPr>
  </w:style>
  <w:style w:type="character" w:customStyle="1" w:styleId="af0">
    <w:name w:val="Символы концевой сноски"/>
    <w:rsid w:val="008420E8"/>
  </w:style>
  <w:style w:type="paragraph" w:customStyle="1" w:styleId="13">
    <w:name w:val="Заголовок1"/>
    <w:basedOn w:val="a"/>
    <w:next w:val="af1"/>
    <w:rsid w:val="008420E8"/>
    <w:pPr>
      <w:keepNext/>
      <w:suppressAutoHyphens/>
      <w:spacing w:before="240" w:after="120" w:line="240" w:lineRule="auto"/>
    </w:pPr>
    <w:rPr>
      <w:rFonts w:ascii="Arial" w:eastAsia="Microsoft YaHei" w:hAnsi="Arial" w:cs="Lucida Sans"/>
      <w:sz w:val="28"/>
      <w:szCs w:val="28"/>
      <w:lang w:eastAsia="ar-SA"/>
    </w:rPr>
  </w:style>
  <w:style w:type="paragraph" w:styleId="af1">
    <w:name w:val="Body Text"/>
    <w:basedOn w:val="a"/>
    <w:link w:val="af2"/>
    <w:rsid w:val="008420E8"/>
    <w:pPr>
      <w:suppressAutoHyphens/>
      <w:spacing w:after="12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f2">
    <w:name w:val="Основной текст Знак"/>
    <w:basedOn w:val="a0"/>
    <w:link w:val="af1"/>
    <w:rsid w:val="008420E8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f3">
    <w:name w:val="List"/>
    <w:basedOn w:val="af1"/>
    <w:rsid w:val="008420E8"/>
    <w:rPr>
      <w:rFonts w:cs="Lucida Sans"/>
    </w:rPr>
  </w:style>
  <w:style w:type="paragraph" w:customStyle="1" w:styleId="14">
    <w:name w:val="Название1"/>
    <w:basedOn w:val="a"/>
    <w:rsid w:val="008420E8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Lucida Sans"/>
      <w:i/>
      <w:iCs/>
      <w:sz w:val="24"/>
      <w:szCs w:val="24"/>
      <w:lang w:eastAsia="ar-SA"/>
    </w:rPr>
  </w:style>
  <w:style w:type="paragraph" w:customStyle="1" w:styleId="15">
    <w:name w:val="Указатель1"/>
    <w:basedOn w:val="a"/>
    <w:rsid w:val="008420E8"/>
    <w:pPr>
      <w:suppressLineNumbers/>
      <w:suppressAutoHyphens/>
      <w:spacing w:after="0" w:line="240" w:lineRule="auto"/>
    </w:pPr>
    <w:rPr>
      <w:rFonts w:ascii="Times New Roman" w:eastAsia="Times New Roman" w:hAnsi="Times New Roman" w:cs="Lucida Sans"/>
      <w:sz w:val="28"/>
      <w:szCs w:val="24"/>
      <w:lang w:eastAsia="ar-SA"/>
    </w:rPr>
  </w:style>
  <w:style w:type="paragraph" w:styleId="HTML">
    <w:name w:val="HTML Preformatted"/>
    <w:basedOn w:val="a"/>
    <w:link w:val="HTML0"/>
    <w:rsid w:val="008420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16" w:lineRule="atLeast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rsid w:val="008420E8"/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16">
    <w:name w:val="Обычный (веб)1"/>
    <w:basedOn w:val="a"/>
    <w:rsid w:val="008420E8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1">
    <w:name w:val="toc 2"/>
    <w:basedOn w:val="a"/>
    <w:next w:val="a"/>
    <w:rsid w:val="008420E8"/>
    <w:pPr>
      <w:keepNext/>
      <w:keepLines/>
      <w:widowControl w:val="0"/>
      <w:tabs>
        <w:tab w:val="right" w:leader="dot" w:pos="10195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4">
    <w:name w:val="footnote text"/>
    <w:basedOn w:val="a"/>
    <w:link w:val="af5"/>
    <w:rsid w:val="008420E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5">
    <w:name w:val="Текст сноски Знак"/>
    <w:basedOn w:val="a0"/>
    <w:link w:val="af4"/>
    <w:rsid w:val="008420E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6">
    <w:name w:val="header"/>
    <w:basedOn w:val="a"/>
    <w:link w:val="af7"/>
    <w:rsid w:val="008420E8"/>
    <w:pPr>
      <w:tabs>
        <w:tab w:val="center" w:pos="4677"/>
        <w:tab w:val="right" w:pos="9355"/>
      </w:tabs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f7">
    <w:name w:val="Верхний колонтитул Знак"/>
    <w:basedOn w:val="a0"/>
    <w:link w:val="af6"/>
    <w:rsid w:val="008420E8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f8">
    <w:name w:val="footer"/>
    <w:basedOn w:val="a"/>
    <w:link w:val="af9"/>
    <w:rsid w:val="008420E8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f9">
    <w:name w:val="Нижний колонтитул Знак"/>
    <w:basedOn w:val="a0"/>
    <w:link w:val="af8"/>
    <w:rsid w:val="008420E8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17">
    <w:name w:val="Маркированный список1"/>
    <w:basedOn w:val="a"/>
    <w:rsid w:val="008420E8"/>
    <w:pPr>
      <w:widowControl w:val="0"/>
      <w:suppressAutoHyphens/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0">
    <w:name w:val="Нумерованный список 21"/>
    <w:basedOn w:val="a"/>
    <w:rsid w:val="008420E8"/>
    <w:pPr>
      <w:tabs>
        <w:tab w:val="left" w:pos="390"/>
      </w:tabs>
      <w:suppressAutoHyphens/>
      <w:spacing w:after="0" w:line="240" w:lineRule="auto"/>
      <w:ind w:left="390" w:hanging="39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a">
    <w:basedOn w:val="a"/>
    <w:next w:val="afb"/>
    <w:link w:val="afc"/>
    <w:rsid w:val="008420E8"/>
    <w:pPr>
      <w:spacing w:before="100" w:beforeAutospacing="1" w:after="100" w:afterAutospacing="1" w:line="240" w:lineRule="auto"/>
    </w:pPr>
    <w:rPr>
      <w:sz w:val="28"/>
      <w:szCs w:val="28"/>
      <w:lang w:eastAsia="ar-SA"/>
    </w:rPr>
  </w:style>
  <w:style w:type="paragraph" w:styleId="afd">
    <w:name w:val="Subtitle"/>
    <w:basedOn w:val="13"/>
    <w:next w:val="af1"/>
    <w:link w:val="afe"/>
    <w:qFormat/>
    <w:rsid w:val="008420E8"/>
    <w:pPr>
      <w:jc w:val="center"/>
    </w:pPr>
    <w:rPr>
      <w:i/>
      <w:iCs/>
    </w:rPr>
  </w:style>
  <w:style w:type="character" w:customStyle="1" w:styleId="afe">
    <w:name w:val="Подзаголовок Знак"/>
    <w:basedOn w:val="a0"/>
    <w:link w:val="afd"/>
    <w:rsid w:val="008420E8"/>
    <w:rPr>
      <w:rFonts w:ascii="Arial" w:eastAsia="Microsoft YaHei" w:hAnsi="Arial" w:cs="Lucida Sans"/>
      <w:i/>
      <w:iCs/>
      <w:sz w:val="28"/>
      <w:szCs w:val="28"/>
      <w:lang w:eastAsia="ar-SA"/>
    </w:rPr>
  </w:style>
  <w:style w:type="paragraph" w:styleId="aff">
    <w:name w:val="Body Text Indent"/>
    <w:basedOn w:val="a"/>
    <w:link w:val="aff0"/>
    <w:rsid w:val="008420E8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f0">
    <w:name w:val="Основной текст с отступом Знак"/>
    <w:basedOn w:val="a0"/>
    <w:link w:val="aff"/>
    <w:rsid w:val="008420E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8">
    <w:name w:val="Дата1"/>
    <w:basedOn w:val="a"/>
    <w:next w:val="a"/>
    <w:rsid w:val="008420E8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11">
    <w:name w:val="Основной текст 21"/>
    <w:basedOn w:val="a"/>
    <w:rsid w:val="008420E8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6"/>
      <w:lang w:eastAsia="ar-SA"/>
    </w:rPr>
  </w:style>
  <w:style w:type="paragraph" w:customStyle="1" w:styleId="31">
    <w:name w:val="Основной текст 31"/>
    <w:basedOn w:val="a"/>
    <w:rsid w:val="008420E8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212">
    <w:name w:val="Основной текст с отступом 21"/>
    <w:basedOn w:val="a"/>
    <w:rsid w:val="008420E8"/>
    <w:pPr>
      <w:suppressAutoHyphens/>
      <w:spacing w:after="0" w:line="240" w:lineRule="auto"/>
      <w:ind w:firstLine="680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310">
    <w:name w:val="Основной текст с отступом 31"/>
    <w:basedOn w:val="a"/>
    <w:rsid w:val="008420E8"/>
    <w:pPr>
      <w:widowControl w:val="0"/>
      <w:tabs>
        <w:tab w:val="left" w:pos="720"/>
      </w:tabs>
      <w:suppressAutoHyphens/>
      <w:autoSpaceDE w:val="0"/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i/>
      <w:iCs/>
      <w:sz w:val="28"/>
      <w:szCs w:val="24"/>
      <w:lang w:eastAsia="ar-SA"/>
    </w:rPr>
  </w:style>
  <w:style w:type="paragraph" w:customStyle="1" w:styleId="19">
    <w:name w:val="Текст1"/>
    <w:basedOn w:val="a"/>
    <w:rsid w:val="008420E8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1a">
    <w:name w:val="Стиль1"/>
    <w:basedOn w:val="a"/>
    <w:rsid w:val="008420E8"/>
    <w:pPr>
      <w:keepNext/>
      <w:keepLines/>
      <w:widowControl w:val="0"/>
      <w:suppressLineNumbers/>
      <w:tabs>
        <w:tab w:val="left" w:pos="643"/>
      </w:tabs>
      <w:suppressAutoHyphens/>
      <w:spacing w:after="60" w:line="240" w:lineRule="auto"/>
      <w:ind w:left="643" w:hanging="360"/>
    </w:pPr>
    <w:rPr>
      <w:rFonts w:ascii="Times New Roman" w:eastAsia="Times New Roman" w:hAnsi="Times New Roman" w:cs="Times New Roman"/>
      <w:b/>
      <w:sz w:val="28"/>
      <w:szCs w:val="24"/>
      <w:lang w:eastAsia="ar-SA"/>
    </w:rPr>
  </w:style>
  <w:style w:type="paragraph" w:customStyle="1" w:styleId="22">
    <w:name w:val="Стиль2"/>
    <w:basedOn w:val="210"/>
    <w:rsid w:val="008420E8"/>
    <w:pPr>
      <w:keepNext/>
      <w:keepLines/>
      <w:widowControl w:val="0"/>
      <w:suppressLineNumbers/>
      <w:tabs>
        <w:tab w:val="clear" w:pos="390"/>
        <w:tab w:val="left" w:pos="643"/>
      </w:tabs>
      <w:spacing w:after="60"/>
      <w:ind w:left="643" w:hanging="360"/>
      <w:jc w:val="both"/>
    </w:pPr>
    <w:rPr>
      <w:b/>
      <w:szCs w:val="20"/>
    </w:rPr>
  </w:style>
  <w:style w:type="paragraph" w:customStyle="1" w:styleId="32">
    <w:name w:val="Стиль3"/>
    <w:basedOn w:val="212"/>
    <w:rsid w:val="008420E8"/>
    <w:pPr>
      <w:widowControl w:val="0"/>
      <w:tabs>
        <w:tab w:val="left" w:pos="1307"/>
      </w:tabs>
      <w:ind w:left="1080" w:firstLine="0"/>
    </w:pPr>
    <w:rPr>
      <w:sz w:val="24"/>
    </w:rPr>
  </w:style>
  <w:style w:type="paragraph" w:customStyle="1" w:styleId="2-11">
    <w:name w:val="содержание2-11"/>
    <w:basedOn w:val="a"/>
    <w:rsid w:val="008420E8"/>
    <w:pPr>
      <w:suppressAutoHyphens/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nformat">
    <w:name w:val="ConsPlusNonformat"/>
    <w:rsid w:val="008420E8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PlusNormal">
    <w:name w:val="ConsPlusNormal"/>
    <w:rsid w:val="008420E8"/>
    <w:pPr>
      <w:suppressAutoHyphens/>
      <w:autoSpaceDE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Normal">
    <w:name w:val="ConsNormal"/>
    <w:rsid w:val="008420E8"/>
    <w:pPr>
      <w:suppressAutoHyphens/>
      <w:autoSpaceDE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Nonformat">
    <w:name w:val="ConsNonformat"/>
    <w:rsid w:val="008420E8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FR1">
    <w:name w:val="FR1"/>
    <w:rsid w:val="008420E8"/>
    <w:pPr>
      <w:widowControl w:val="0"/>
      <w:suppressAutoHyphens/>
      <w:snapToGrid w:val="0"/>
      <w:spacing w:after="0" w:line="256" w:lineRule="auto"/>
      <w:ind w:firstLine="360"/>
      <w:jc w:val="both"/>
    </w:pPr>
    <w:rPr>
      <w:rFonts w:ascii="Times New Roman" w:eastAsia="Times New Roman" w:hAnsi="Times New Roman" w:cs="Times New Roman"/>
      <w:sz w:val="18"/>
      <w:szCs w:val="20"/>
      <w:lang w:eastAsia="ar-SA"/>
    </w:rPr>
  </w:style>
  <w:style w:type="paragraph" w:customStyle="1" w:styleId="FR2">
    <w:name w:val="FR2"/>
    <w:rsid w:val="008420E8"/>
    <w:pPr>
      <w:widowControl w:val="0"/>
      <w:suppressAutoHyphens/>
      <w:spacing w:before="460" w:after="0" w:line="240" w:lineRule="auto"/>
      <w:ind w:left="120"/>
    </w:pPr>
    <w:rPr>
      <w:rFonts w:ascii="Arial" w:eastAsia="Times New Roman" w:hAnsi="Arial" w:cs="Arial"/>
      <w:sz w:val="18"/>
      <w:szCs w:val="20"/>
      <w:lang w:eastAsia="ar-SA"/>
    </w:rPr>
  </w:style>
  <w:style w:type="paragraph" w:customStyle="1" w:styleId="ConsTitle">
    <w:name w:val="ConsTitle"/>
    <w:rsid w:val="008420E8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ar-SA"/>
    </w:rPr>
  </w:style>
  <w:style w:type="paragraph" w:customStyle="1" w:styleId="Preformat">
    <w:name w:val="Preformat"/>
    <w:rsid w:val="008420E8"/>
    <w:pPr>
      <w:widowControl w:val="0"/>
      <w:suppressAutoHyphens/>
      <w:snapToGri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Heading">
    <w:name w:val="Heading"/>
    <w:rsid w:val="008420E8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Cs w:val="20"/>
      <w:lang w:eastAsia="ar-SA"/>
    </w:rPr>
  </w:style>
  <w:style w:type="paragraph" w:customStyle="1" w:styleId="1b">
    <w:name w:val="Обычный1"/>
    <w:rsid w:val="008420E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Cell">
    <w:name w:val="ConsCell"/>
    <w:rsid w:val="008420E8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aff1">
    <w:name w:val="Маркер"/>
    <w:basedOn w:val="a"/>
    <w:rsid w:val="008420E8"/>
    <w:pPr>
      <w:tabs>
        <w:tab w:val="left" w:pos="360"/>
        <w:tab w:val="left" w:pos="993"/>
      </w:tabs>
      <w:suppressAutoHyphens/>
      <w:spacing w:after="0" w:line="240" w:lineRule="auto"/>
      <w:ind w:left="360" w:hanging="360"/>
      <w:jc w:val="both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customStyle="1" w:styleId="130">
    <w:name w:val="Стиль 13 пт По ширине"/>
    <w:basedOn w:val="a"/>
    <w:rsid w:val="008420E8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customStyle="1" w:styleId="41">
    <w:name w:val="Стиль4"/>
    <w:basedOn w:val="aff2"/>
    <w:rsid w:val="008420E8"/>
    <w:pPr>
      <w:widowControl w:val="0"/>
      <w:pBdr>
        <w:bottom w:val="none" w:sz="0" w:space="0" w:color="auto"/>
      </w:pBdr>
      <w:suppressAutoHyphens/>
      <w:autoSpaceDE w:val="0"/>
      <w:spacing w:after="120"/>
      <w:ind w:left="567" w:right="567"/>
      <w:contextualSpacing w:val="0"/>
      <w:jc w:val="center"/>
    </w:pPr>
    <w:rPr>
      <w:rFonts w:ascii="Times New Roman" w:eastAsia="Times New Roman" w:hAnsi="Times New Roman" w:cs="Times New Roman"/>
      <w:color w:val="auto"/>
      <w:spacing w:val="0"/>
      <w:kern w:val="0"/>
      <w:sz w:val="28"/>
      <w:szCs w:val="28"/>
      <w:lang w:eastAsia="ar-SA"/>
    </w:rPr>
  </w:style>
  <w:style w:type="paragraph" w:customStyle="1" w:styleId="120">
    <w:name w:val="Стиль Название + 12 пт полужирный"/>
    <w:basedOn w:val="aff2"/>
    <w:rsid w:val="008420E8"/>
    <w:pPr>
      <w:widowControl w:val="0"/>
      <w:pBdr>
        <w:bottom w:val="none" w:sz="0" w:space="0" w:color="auto"/>
      </w:pBdr>
      <w:suppressAutoHyphens/>
      <w:autoSpaceDE w:val="0"/>
      <w:spacing w:after="120"/>
      <w:ind w:left="567" w:right="567"/>
      <w:contextualSpacing w:val="0"/>
      <w:jc w:val="center"/>
    </w:pPr>
    <w:rPr>
      <w:rFonts w:ascii="Times New Roman" w:eastAsia="Times New Roman" w:hAnsi="Times New Roman" w:cs="Times New Roman"/>
      <w:b/>
      <w:bCs/>
      <w:color w:val="auto"/>
      <w:spacing w:val="0"/>
      <w:kern w:val="0"/>
      <w:sz w:val="24"/>
      <w:szCs w:val="28"/>
      <w:lang w:eastAsia="ar-SA"/>
    </w:rPr>
  </w:style>
  <w:style w:type="paragraph" w:customStyle="1" w:styleId="51">
    <w:name w:val="Стиль5"/>
    <w:basedOn w:val="3"/>
    <w:rsid w:val="008420E8"/>
    <w:pPr>
      <w:spacing w:after="120"/>
      <w:jc w:val="center"/>
    </w:pPr>
  </w:style>
  <w:style w:type="paragraph" w:customStyle="1" w:styleId="33">
    <w:name w:val="Стиль Заголовок 3 + По центру"/>
    <w:basedOn w:val="3"/>
    <w:rsid w:val="008420E8"/>
    <w:pPr>
      <w:ind w:left="567" w:right="567"/>
      <w:jc w:val="center"/>
    </w:pPr>
    <w:rPr>
      <w:bCs/>
      <w:szCs w:val="20"/>
    </w:rPr>
  </w:style>
  <w:style w:type="paragraph" w:customStyle="1" w:styleId="61">
    <w:name w:val="Стиль6"/>
    <w:basedOn w:val="1"/>
    <w:rsid w:val="008420E8"/>
    <w:pPr>
      <w:ind w:left="1069" w:hanging="360"/>
    </w:pPr>
    <w:rPr>
      <w:sz w:val="22"/>
      <w:szCs w:val="22"/>
    </w:rPr>
  </w:style>
  <w:style w:type="paragraph" w:customStyle="1" w:styleId="1110">
    <w:name w:val="Стиль Заголовок 1 + 11 пт"/>
    <w:basedOn w:val="1"/>
    <w:rsid w:val="008420E8"/>
    <w:pPr>
      <w:tabs>
        <w:tab w:val="left" w:pos="360"/>
      </w:tabs>
      <w:jc w:val="left"/>
    </w:pPr>
    <w:rPr>
      <w:sz w:val="22"/>
    </w:rPr>
  </w:style>
  <w:style w:type="paragraph" w:customStyle="1" w:styleId="aff3">
    <w:name w:val="Содержимое таблицы"/>
    <w:basedOn w:val="a"/>
    <w:rsid w:val="008420E8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aff4">
    <w:name w:val="Заголовок таблицы"/>
    <w:basedOn w:val="aff3"/>
    <w:rsid w:val="008420E8"/>
    <w:pPr>
      <w:jc w:val="center"/>
    </w:pPr>
    <w:rPr>
      <w:b/>
      <w:bCs/>
    </w:rPr>
  </w:style>
  <w:style w:type="numbering" w:customStyle="1" w:styleId="WW8Num3">
    <w:name w:val="WW8Num3"/>
    <w:basedOn w:val="a2"/>
    <w:rsid w:val="008420E8"/>
    <w:pPr>
      <w:numPr>
        <w:numId w:val="11"/>
      </w:numPr>
    </w:pPr>
  </w:style>
  <w:style w:type="paragraph" w:customStyle="1" w:styleId="TableContents">
    <w:name w:val="Table Contents"/>
    <w:basedOn w:val="Standard"/>
    <w:rsid w:val="008420E8"/>
    <w:pPr>
      <w:suppressLineNumbers/>
    </w:pPr>
  </w:style>
  <w:style w:type="character" w:customStyle="1" w:styleId="afc">
    <w:name w:val="Заголовок Знак"/>
    <w:link w:val="afa"/>
    <w:locked/>
    <w:rsid w:val="008420E8"/>
    <w:rPr>
      <w:sz w:val="28"/>
      <w:szCs w:val="28"/>
      <w:lang w:eastAsia="ar-SA"/>
    </w:rPr>
  </w:style>
  <w:style w:type="paragraph" w:customStyle="1" w:styleId="aff5">
    <w:name w:val="Знак"/>
    <w:basedOn w:val="a"/>
    <w:rsid w:val="008420E8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f2">
    <w:name w:val="Title"/>
    <w:basedOn w:val="a"/>
    <w:next w:val="a"/>
    <w:link w:val="aff6"/>
    <w:uiPriority w:val="10"/>
    <w:qFormat/>
    <w:rsid w:val="008420E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f6">
    <w:name w:val="Название Знак"/>
    <w:basedOn w:val="a0"/>
    <w:link w:val="aff2"/>
    <w:uiPriority w:val="10"/>
    <w:rsid w:val="008420E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b">
    <w:name w:val="Normal (Web)"/>
    <w:basedOn w:val="a"/>
    <w:uiPriority w:val="99"/>
    <w:semiHidden/>
    <w:unhideWhenUsed/>
    <w:rsid w:val="008420E8"/>
    <w:rPr>
      <w:rFonts w:ascii="Times New Roman" w:hAnsi="Times New Roman" w:cs="Times New Roman"/>
      <w:sz w:val="24"/>
      <w:szCs w:val="24"/>
    </w:rPr>
  </w:style>
  <w:style w:type="paragraph" w:customStyle="1" w:styleId="aff7">
    <w:name w:val="Знак"/>
    <w:basedOn w:val="a"/>
    <w:rsid w:val="00C37F5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end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CF7"/>
  </w:style>
  <w:style w:type="paragraph" w:styleId="1">
    <w:name w:val="heading 1"/>
    <w:basedOn w:val="a"/>
    <w:next w:val="a"/>
    <w:link w:val="10"/>
    <w:qFormat/>
    <w:rsid w:val="008420E8"/>
    <w:pPr>
      <w:keepNext/>
      <w:suppressAutoHyphens/>
      <w:spacing w:before="240" w:after="60" w:line="240" w:lineRule="auto"/>
      <w:jc w:val="center"/>
      <w:outlineLvl w:val="0"/>
    </w:pPr>
    <w:rPr>
      <w:rFonts w:ascii="Times New Roman" w:eastAsia="Times New Roman" w:hAnsi="Times New Roman" w:cs="Arial"/>
      <w:b/>
      <w:bCs/>
      <w:kern w:val="1"/>
      <w:sz w:val="24"/>
      <w:szCs w:val="32"/>
      <w:lang w:eastAsia="ar-SA"/>
    </w:rPr>
  </w:style>
  <w:style w:type="paragraph" w:styleId="2">
    <w:name w:val="heading 2"/>
    <w:basedOn w:val="a"/>
    <w:next w:val="a"/>
    <w:link w:val="20"/>
    <w:qFormat/>
    <w:rsid w:val="008420E8"/>
    <w:pPr>
      <w:keepNext/>
      <w:keepLines/>
      <w:widowControl w:val="0"/>
      <w:suppressAutoHyphens/>
      <w:spacing w:before="240" w:after="60" w:line="240" w:lineRule="auto"/>
      <w:ind w:left="1789" w:hanging="360"/>
      <w:outlineLvl w:val="1"/>
    </w:pPr>
    <w:rPr>
      <w:rFonts w:ascii="Times New Roman" w:eastAsia="Times New Roman" w:hAnsi="Times New Roman" w:cs="Arial"/>
      <w:b/>
      <w:bCs/>
      <w:iCs/>
      <w:sz w:val="26"/>
      <w:szCs w:val="26"/>
      <w:lang w:eastAsia="ar-SA"/>
    </w:rPr>
  </w:style>
  <w:style w:type="paragraph" w:styleId="3">
    <w:name w:val="heading 3"/>
    <w:basedOn w:val="a"/>
    <w:next w:val="a"/>
    <w:link w:val="30"/>
    <w:qFormat/>
    <w:rsid w:val="008420E8"/>
    <w:pPr>
      <w:keepNext/>
      <w:keepLines/>
      <w:widowControl w:val="0"/>
      <w:suppressAutoHyphens/>
      <w:spacing w:after="0" w:line="240" w:lineRule="auto"/>
      <w:ind w:firstLine="5400"/>
      <w:jc w:val="both"/>
      <w:outlineLvl w:val="2"/>
    </w:pPr>
    <w:rPr>
      <w:rFonts w:ascii="Times New Roman" w:eastAsia="Times New Roman" w:hAnsi="Times New Roman" w:cs="Times New Roman"/>
      <w:sz w:val="26"/>
      <w:szCs w:val="26"/>
      <w:lang w:eastAsia="ar-SA"/>
    </w:rPr>
  </w:style>
  <w:style w:type="paragraph" w:styleId="4">
    <w:name w:val="heading 4"/>
    <w:basedOn w:val="a"/>
    <w:next w:val="a"/>
    <w:link w:val="40"/>
    <w:qFormat/>
    <w:rsid w:val="008420E8"/>
    <w:pPr>
      <w:keepNext/>
      <w:widowControl w:val="0"/>
      <w:suppressAutoHyphens/>
      <w:spacing w:after="60" w:line="240" w:lineRule="auto"/>
      <w:ind w:right="121"/>
      <w:jc w:val="center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5">
    <w:name w:val="heading 5"/>
    <w:basedOn w:val="a"/>
    <w:next w:val="a"/>
    <w:link w:val="50"/>
    <w:qFormat/>
    <w:rsid w:val="008420E8"/>
    <w:pPr>
      <w:keepNext/>
      <w:suppressAutoHyphens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32"/>
      <w:szCs w:val="24"/>
      <w:lang w:eastAsia="ar-SA"/>
    </w:rPr>
  </w:style>
  <w:style w:type="paragraph" w:styleId="6">
    <w:name w:val="heading 6"/>
    <w:basedOn w:val="a"/>
    <w:next w:val="a"/>
    <w:link w:val="60"/>
    <w:qFormat/>
    <w:rsid w:val="008420E8"/>
    <w:pPr>
      <w:keepNext/>
      <w:shd w:val="clear" w:color="auto" w:fill="FFFFFF"/>
      <w:suppressAutoHyphens/>
      <w:spacing w:before="547" w:after="0" w:line="240" w:lineRule="auto"/>
      <w:outlineLvl w:val="5"/>
    </w:pPr>
    <w:rPr>
      <w:rFonts w:ascii="Times New Roman" w:eastAsia="Times New Roman" w:hAnsi="Times New Roman" w:cs="Times New Roman"/>
      <w:b/>
      <w:bCs/>
      <w:color w:val="000000"/>
      <w:spacing w:val="-5"/>
      <w:sz w:val="25"/>
      <w:szCs w:val="25"/>
      <w:lang w:eastAsia="ar-SA"/>
    </w:rPr>
  </w:style>
  <w:style w:type="paragraph" w:styleId="7">
    <w:name w:val="heading 7"/>
    <w:basedOn w:val="a"/>
    <w:next w:val="a"/>
    <w:link w:val="70"/>
    <w:qFormat/>
    <w:rsid w:val="008420E8"/>
    <w:pPr>
      <w:suppressAutoHyphens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8">
    <w:name w:val="heading 8"/>
    <w:basedOn w:val="a"/>
    <w:next w:val="a"/>
    <w:link w:val="80"/>
    <w:qFormat/>
    <w:rsid w:val="008420E8"/>
    <w:pPr>
      <w:keepNext/>
      <w:suppressAutoHyphens/>
      <w:spacing w:after="0" w:line="240" w:lineRule="auto"/>
      <w:outlineLvl w:val="7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9">
    <w:name w:val="heading 9"/>
    <w:basedOn w:val="a"/>
    <w:next w:val="a"/>
    <w:link w:val="90"/>
    <w:qFormat/>
    <w:rsid w:val="008420E8"/>
    <w:pPr>
      <w:suppressAutoHyphens/>
      <w:spacing w:before="240" w:after="60" w:line="240" w:lineRule="auto"/>
      <w:outlineLvl w:val="8"/>
    </w:pPr>
    <w:rPr>
      <w:rFonts w:ascii="Arial" w:eastAsia="Times New Roman" w:hAnsi="Arial" w:cs="Arial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28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759A3"/>
    <w:pPr>
      <w:ind w:left="720"/>
      <w:contextualSpacing/>
    </w:pPr>
  </w:style>
  <w:style w:type="paragraph" w:customStyle="1" w:styleId="Standard">
    <w:name w:val="Standard"/>
    <w:rsid w:val="0029733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character" w:styleId="a5">
    <w:name w:val="Strong"/>
    <w:basedOn w:val="a0"/>
    <w:uiPriority w:val="22"/>
    <w:qFormat/>
    <w:rsid w:val="00866B26"/>
    <w:rPr>
      <w:b/>
      <w:bCs/>
    </w:rPr>
  </w:style>
  <w:style w:type="paragraph" w:styleId="a6">
    <w:name w:val="No Spacing"/>
    <w:uiPriority w:val="1"/>
    <w:qFormat/>
    <w:rsid w:val="0050075E"/>
    <w:pPr>
      <w:spacing w:after="0" w:line="240" w:lineRule="auto"/>
    </w:pPr>
  </w:style>
  <w:style w:type="paragraph" w:styleId="a7">
    <w:name w:val="Balloon Text"/>
    <w:basedOn w:val="a"/>
    <w:link w:val="a8"/>
    <w:unhideWhenUsed/>
    <w:rsid w:val="00EE01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E0129"/>
    <w:rPr>
      <w:rFonts w:ascii="Tahoma" w:hAnsi="Tahoma" w:cs="Tahoma"/>
      <w:sz w:val="16"/>
      <w:szCs w:val="16"/>
    </w:rPr>
  </w:style>
  <w:style w:type="paragraph" w:customStyle="1" w:styleId="a9">
    <w:name w:val="Знак"/>
    <w:basedOn w:val="a"/>
    <w:rsid w:val="00574A4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aa">
    <w:name w:val="Hyperlink"/>
    <w:basedOn w:val="a0"/>
    <w:unhideWhenUsed/>
    <w:rsid w:val="00574A4B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8420E8"/>
    <w:rPr>
      <w:rFonts w:ascii="Times New Roman" w:eastAsia="Times New Roman" w:hAnsi="Times New Roman" w:cs="Arial"/>
      <w:b/>
      <w:bCs/>
      <w:kern w:val="1"/>
      <w:sz w:val="24"/>
      <w:szCs w:val="32"/>
      <w:lang w:eastAsia="ar-SA"/>
    </w:rPr>
  </w:style>
  <w:style w:type="character" w:customStyle="1" w:styleId="20">
    <w:name w:val="Заголовок 2 Знак"/>
    <w:basedOn w:val="a0"/>
    <w:link w:val="2"/>
    <w:rsid w:val="008420E8"/>
    <w:rPr>
      <w:rFonts w:ascii="Times New Roman" w:eastAsia="Times New Roman" w:hAnsi="Times New Roman" w:cs="Arial"/>
      <w:b/>
      <w:bCs/>
      <w:iCs/>
      <w:sz w:val="26"/>
      <w:szCs w:val="26"/>
      <w:lang w:eastAsia="ar-SA"/>
    </w:rPr>
  </w:style>
  <w:style w:type="character" w:customStyle="1" w:styleId="30">
    <w:name w:val="Заголовок 3 Знак"/>
    <w:basedOn w:val="a0"/>
    <w:link w:val="3"/>
    <w:rsid w:val="008420E8"/>
    <w:rPr>
      <w:rFonts w:ascii="Times New Roman" w:eastAsia="Times New Roman" w:hAnsi="Times New Roman" w:cs="Times New Roman"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rsid w:val="008420E8"/>
    <w:rPr>
      <w:rFonts w:ascii="Times New Roman" w:eastAsia="Times New Roman" w:hAnsi="Times New Roman" w:cs="Times New Roman"/>
      <w:b/>
      <w:bCs/>
      <w:sz w:val="24"/>
      <w:szCs w:val="24"/>
      <w:lang w:val="ru-RU" w:eastAsia="ar-SA"/>
    </w:rPr>
  </w:style>
  <w:style w:type="character" w:customStyle="1" w:styleId="50">
    <w:name w:val="Заголовок 5 Знак"/>
    <w:basedOn w:val="a0"/>
    <w:link w:val="5"/>
    <w:rsid w:val="008420E8"/>
    <w:rPr>
      <w:rFonts w:ascii="Times New Roman" w:eastAsia="Times New Roman" w:hAnsi="Times New Roman" w:cs="Times New Roman"/>
      <w:b/>
      <w:sz w:val="32"/>
      <w:szCs w:val="24"/>
      <w:lang w:eastAsia="ar-SA"/>
    </w:rPr>
  </w:style>
  <w:style w:type="character" w:customStyle="1" w:styleId="60">
    <w:name w:val="Заголовок 6 Знак"/>
    <w:basedOn w:val="a0"/>
    <w:link w:val="6"/>
    <w:rsid w:val="008420E8"/>
    <w:rPr>
      <w:rFonts w:ascii="Times New Roman" w:eastAsia="Times New Roman" w:hAnsi="Times New Roman" w:cs="Times New Roman"/>
      <w:b/>
      <w:bCs/>
      <w:color w:val="000000"/>
      <w:spacing w:val="-5"/>
      <w:sz w:val="25"/>
      <w:szCs w:val="25"/>
      <w:shd w:val="clear" w:color="auto" w:fill="FFFFFF"/>
      <w:lang w:eastAsia="ar-SA"/>
    </w:rPr>
  </w:style>
  <w:style w:type="character" w:customStyle="1" w:styleId="70">
    <w:name w:val="Заголовок 7 Знак"/>
    <w:basedOn w:val="a0"/>
    <w:link w:val="7"/>
    <w:rsid w:val="008420E8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80">
    <w:name w:val="Заголовок 8 Знак"/>
    <w:basedOn w:val="a0"/>
    <w:link w:val="8"/>
    <w:rsid w:val="008420E8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90">
    <w:name w:val="Заголовок 9 Знак"/>
    <w:basedOn w:val="a0"/>
    <w:link w:val="9"/>
    <w:rsid w:val="008420E8"/>
    <w:rPr>
      <w:rFonts w:ascii="Arial" w:eastAsia="Times New Roman" w:hAnsi="Arial" w:cs="Arial"/>
      <w:lang w:eastAsia="ar-SA"/>
    </w:rPr>
  </w:style>
  <w:style w:type="numbering" w:customStyle="1" w:styleId="11">
    <w:name w:val="Нет списка1"/>
    <w:next w:val="a2"/>
    <w:uiPriority w:val="99"/>
    <w:semiHidden/>
    <w:unhideWhenUsed/>
    <w:rsid w:val="008420E8"/>
  </w:style>
  <w:style w:type="character" w:customStyle="1" w:styleId="WW8Num1z0">
    <w:name w:val="WW8Num1z0"/>
    <w:rsid w:val="008420E8"/>
  </w:style>
  <w:style w:type="character" w:customStyle="1" w:styleId="WW8Num2z0">
    <w:name w:val="WW8Num2z0"/>
    <w:rsid w:val="008420E8"/>
  </w:style>
  <w:style w:type="character" w:customStyle="1" w:styleId="WW8Num2z1">
    <w:name w:val="WW8Num2z1"/>
    <w:rsid w:val="008420E8"/>
  </w:style>
  <w:style w:type="character" w:customStyle="1" w:styleId="WW8Num2z2">
    <w:name w:val="WW8Num2z2"/>
    <w:rsid w:val="008420E8"/>
  </w:style>
  <w:style w:type="character" w:customStyle="1" w:styleId="WW8Num2z3">
    <w:name w:val="WW8Num2z3"/>
    <w:rsid w:val="008420E8"/>
  </w:style>
  <w:style w:type="character" w:customStyle="1" w:styleId="WW8Num2z4">
    <w:name w:val="WW8Num2z4"/>
    <w:rsid w:val="008420E8"/>
  </w:style>
  <w:style w:type="character" w:customStyle="1" w:styleId="WW8Num2z5">
    <w:name w:val="WW8Num2z5"/>
    <w:rsid w:val="008420E8"/>
  </w:style>
  <w:style w:type="character" w:customStyle="1" w:styleId="WW8Num2z6">
    <w:name w:val="WW8Num2z6"/>
    <w:rsid w:val="008420E8"/>
  </w:style>
  <w:style w:type="character" w:customStyle="1" w:styleId="WW8Num2z7">
    <w:name w:val="WW8Num2z7"/>
    <w:rsid w:val="008420E8"/>
  </w:style>
  <w:style w:type="character" w:customStyle="1" w:styleId="WW8Num2z8">
    <w:name w:val="WW8Num2z8"/>
    <w:rsid w:val="008420E8"/>
  </w:style>
  <w:style w:type="character" w:customStyle="1" w:styleId="WW8Num3z0">
    <w:name w:val="WW8Num3z0"/>
    <w:rsid w:val="008420E8"/>
  </w:style>
  <w:style w:type="character" w:customStyle="1" w:styleId="WW8Num3z1">
    <w:name w:val="WW8Num3z1"/>
    <w:rsid w:val="008420E8"/>
    <w:rPr>
      <w:b w:val="0"/>
      <w:sz w:val="24"/>
      <w:szCs w:val="24"/>
    </w:rPr>
  </w:style>
  <w:style w:type="character" w:customStyle="1" w:styleId="WW8Num3z2">
    <w:name w:val="WW8Num3z2"/>
    <w:rsid w:val="008420E8"/>
  </w:style>
  <w:style w:type="character" w:customStyle="1" w:styleId="WW8Num3z3">
    <w:name w:val="WW8Num3z3"/>
    <w:rsid w:val="008420E8"/>
  </w:style>
  <w:style w:type="character" w:customStyle="1" w:styleId="WW8Num3z4">
    <w:name w:val="WW8Num3z4"/>
    <w:rsid w:val="008420E8"/>
  </w:style>
  <w:style w:type="character" w:customStyle="1" w:styleId="WW8Num3z5">
    <w:name w:val="WW8Num3z5"/>
    <w:rsid w:val="008420E8"/>
  </w:style>
  <w:style w:type="character" w:customStyle="1" w:styleId="WW8Num3z6">
    <w:name w:val="WW8Num3z6"/>
    <w:rsid w:val="008420E8"/>
  </w:style>
  <w:style w:type="character" w:customStyle="1" w:styleId="WW8Num3z7">
    <w:name w:val="WW8Num3z7"/>
    <w:rsid w:val="008420E8"/>
  </w:style>
  <w:style w:type="character" w:customStyle="1" w:styleId="WW8Num3z8">
    <w:name w:val="WW8Num3z8"/>
    <w:rsid w:val="008420E8"/>
  </w:style>
  <w:style w:type="character" w:customStyle="1" w:styleId="WW8Num4z0">
    <w:name w:val="WW8Num4z0"/>
    <w:rsid w:val="008420E8"/>
  </w:style>
  <w:style w:type="character" w:customStyle="1" w:styleId="WW8Num4z1">
    <w:name w:val="WW8Num4z1"/>
    <w:rsid w:val="008420E8"/>
    <w:rPr>
      <w:rFonts w:ascii="Times New Roman CYR" w:hAnsi="Times New Roman CYR" w:cs="Times New Roman CYR"/>
      <w:b w:val="0"/>
      <w:bCs/>
      <w:sz w:val="26"/>
      <w:szCs w:val="26"/>
      <w:lang w:val="ru-RU"/>
    </w:rPr>
  </w:style>
  <w:style w:type="character" w:customStyle="1" w:styleId="WW8Num4z3">
    <w:name w:val="WW8Num4z3"/>
    <w:rsid w:val="008420E8"/>
  </w:style>
  <w:style w:type="character" w:customStyle="1" w:styleId="WW8Num4z4">
    <w:name w:val="WW8Num4z4"/>
    <w:rsid w:val="008420E8"/>
  </w:style>
  <w:style w:type="character" w:customStyle="1" w:styleId="WW8Num4z5">
    <w:name w:val="WW8Num4z5"/>
    <w:rsid w:val="008420E8"/>
  </w:style>
  <w:style w:type="character" w:customStyle="1" w:styleId="WW8Num4z6">
    <w:name w:val="WW8Num4z6"/>
    <w:rsid w:val="008420E8"/>
  </w:style>
  <w:style w:type="character" w:customStyle="1" w:styleId="WW8Num4z7">
    <w:name w:val="WW8Num4z7"/>
    <w:rsid w:val="008420E8"/>
  </w:style>
  <w:style w:type="character" w:customStyle="1" w:styleId="WW8Num4z8">
    <w:name w:val="WW8Num4z8"/>
    <w:rsid w:val="008420E8"/>
  </w:style>
  <w:style w:type="character" w:customStyle="1" w:styleId="WW8Num5z0">
    <w:name w:val="WW8Num5z0"/>
    <w:rsid w:val="008420E8"/>
  </w:style>
  <w:style w:type="character" w:customStyle="1" w:styleId="WW8Num5z1">
    <w:name w:val="WW8Num5z1"/>
    <w:rsid w:val="008420E8"/>
  </w:style>
  <w:style w:type="character" w:customStyle="1" w:styleId="WW8Num5z2">
    <w:name w:val="WW8Num5z2"/>
    <w:rsid w:val="008420E8"/>
  </w:style>
  <w:style w:type="character" w:customStyle="1" w:styleId="WW8Num5z3">
    <w:name w:val="WW8Num5z3"/>
    <w:rsid w:val="008420E8"/>
  </w:style>
  <w:style w:type="character" w:customStyle="1" w:styleId="WW8Num5z4">
    <w:name w:val="WW8Num5z4"/>
    <w:rsid w:val="008420E8"/>
  </w:style>
  <w:style w:type="character" w:customStyle="1" w:styleId="WW8Num5z5">
    <w:name w:val="WW8Num5z5"/>
    <w:rsid w:val="008420E8"/>
  </w:style>
  <w:style w:type="character" w:customStyle="1" w:styleId="WW8Num5z6">
    <w:name w:val="WW8Num5z6"/>
    <w:rsid w:val="008420E8"/>
  </w:style>
  <w:style w:type="character" w:customStyle="1" w:styleId="WW8Num5z7">
    <w:name w:val="WW8Num5z7"/>
    <w:rsid w:val="008420E8"/>
  </w:style>
  <w:style w:type="character" w:customStyle="1" w:styleId="WW8Num5z8">
    <w:name w:val="WW8Num5z8"/>
    <w:rsid w:val="008420E8"/>
  </w:style>
  <w:style w:type="character" w:customStyle="1" w:styleId="WW8Num6z0">
    <w:name w:val="WW8Num6z0"/>
    <w:rsid w:val="008420E8"/>
  </w:style>
  <w:style w:type="character" w:customStyle="1" w:styleId="WW8Num6z1">
    <w:name w:val="WW8Num6z1"/>
    <w:rsid w:val="008420E8"/>
  </w:style>
  <w:style w:type="character" w:customStyle="1" w:styleId="WW8Num6z2">
    <w:name w:val="WW8Num6z2"/>
    <w:rsid w:val="008420E8"/>
  </w:style>
  <w:style w:type="character" w:customStyle="1" w:styleId="WW8Num6z3">
    <w:name w:val="WW8Num6z3"/>
    <w:rsid w:val="008420E8"/>
  </w:style>
  <w:style w:type="character" w:customStyle="1" w:styleId="WW8Num6z4">
    <w:name w:val="WW8Num6z4"/>
    <w:rsid w:val="008420E8"/>
  </w:style>
  <w:style w:type="character" w:customStyle="1" w:styleId="WW8Num6z5">
    <w:name w:val="WW8Num6z5"/>
    <w:rsid w:val="008420E8"/>
  </w:style>
  <w:style w:type="character" w:customStyle="1" w:styleId="WW8Num6z6">
    <w:name w:val="WW8Num6z6"/>
    <w:rsid w:val="008420E8"/>
  </w:style>
  <w:style w:type="character" w:customStyle="1" w:styleId="WW8Num6z7">
    <w:name w:val="WW8Num6z7"/>
    <w:rsid w:val="008420E8"/>
  </w:style>
  <w:style w:type="character" w:customStyle="1" w:styleId="WW8Num6z8">
    <w:name w:val="WW8Num6z8"/>
    <w:rsid w:val="008420E8"/>
  </w:style>
  <w:style w:type="character" w:customStyle="1" w:styleId="WW8Num7z0">
    <w:name w:val="WW8Num7z0"/>
    <w:rsid w:val="008420E8"/>
    <w:rPr>
      <w:rFonts w:ascii="Times New Roman" w:hAnsi="Times New Roman" w:cs="Times New Roman" w:hint="default"/>
    </w:rPr>
  </w:style>
  <w:style w:type="character" w:customStyle="1" w:styleId="WW8Num7z1">
    <w:name w:val="WW8Num7z1"/>
    <w:rsid w:val="008420E8"/>
    <w:rPr>
      <w:rFonts w:ascii="Courier New" w:hAnsi="Courier New" w:cs="Courier New" w:hint="default"/>
    </w:rPr>
  </w:style>
  <w:style w:type="character" w:customStyle="1" w:styleId="WW8Num7z2">
    <w:name w:val="WW8Num7z2"/>
    <w:rsid w:val="008420E8"/>
  </w:style>
  <w:style w:type="character" w:customStyle="1" w:styleId="WW8Num7z3">
    <w:name w:val="WW8Num7z3"/>
    <w:rsid w:val="008420E8"/>
  </w:style>
  <w:style w:type="character" w:customStyle="1" w:styleId="WW8Num7z4">
    <w:name w:val="WW8Num7z4"/>
    <w:rsid w:val="008420E8"/>
  </w:style>
  <w:style w:type="character" w:customStyle="1" w:styleId="WW8Num7z5">
    <w:name w:val="WW8Num7z5"/>
    <w:rsid w:val="008420E8"/>
  </w:style>
  <w:style w:type="character" w:customStyle="1" w:styleId="WW8Num7z6">
    <w:name w:val="WW8Num7z6"/>
    <w:rsid w:val="008420E8"/>
  </w:style>
  <w:style w:type="character" w:customStyle="1" w:styleId="WW8Num7z7">
    <w:name w:val="WW8Num7z7"/>
    <w:rsid w:val="008420E8"/>
  </w:style>
  <w:style w:type="character" w:customStyle="1" w:styleId="WW8Num7z8">
    <w:name w:val="WW8Num7z8"/>
    <w:rsid w:val="008420E8"/>
  </w:style>
  <w:style w:type="character" w:customStyle="1" w:styleId="WW8Num8z0">
    <w:name w:val="WW8Num8z0"/>
    <w:rsid w:val="008420E8"/>
  </w:style>
  <w:style w:type="character" w:customStyle="1" w:styleId="WW8Num8z1">
    <w:name w:val="WW8Num8z1"/>
    <w:rsid w:val="008420E8"/>
  </w:style>
  <w:style w:type="character" w:customStyle="1" w:styleId="WW8Num8z2">
    <w:name w:val="WW8Num8z2"/>
    <w:rsid w:val="008420E8"/>
  </w:style>
  <w:style w:type="character" w:customStyle="1" w:styleId="WW8Num8z3">
    <w:name w:val="WW8Num8z3"/>
    <w:rsid w:val="008420E8"/>
  </w:style>
  <w:style w:type="character" w:customStyle="1" w:styleId="WW8Num8z4">
    <w:name w:val="WW8Num8z4"/>
    <w:rsid w:val="008420E8"/>
  </w:style>
  <w:style w:type="character" w:customStyle="1" w:styleId="WW8Num8z5">
    <w:name w:val="WW8Num8z5"/>
    <w:rsid w:val="008420E8"/>
  </w:style>
  <w:style w:type="character" w:customStyle="1" w:styleId="WW8Num8z6">
    <w:name w:val="WW8Num8z6"/>
    <w:rsid w:val="008420E8"/>
  </w:style>
  <w:style w:type="character" w:customStyle="1" w:styleId="WW8Num8z7">
    <w:name w:val="WW8Num8z7"/>
    <w:rsid w:val="008420E8"/>
  </w:style>
  <w:style w:type="character" w:customStyle="1" w:styleId="WW8Num8z8">
    <w:name w:val="WW8Num8z8"/>
    <w:rsid w:val="008420E8"/>
  </w:style>
  <w:style w:type="character" w:customStyle="1" w:styleId="12">
    <w:name w:val="Основной шрифт абзаца1"/>
    <w:rsid w:val="008420E8"/>
  </w:style>
  <w:style w:type="character" w:styleId="ab">
    <w:name w:val="FollowedHyperlink"/>
    <w:rsid w:val="008420E8"/>
    <w:rPr>
      <w:color w:val="800080"/>
      <w:u w:val="single"/>
    </w:rPr>
  </w:style>
  <w:style w:type="character" w:customStyle="1" w:styleId="111">
    <w:name w:val="Стиль Заголовок 1 + 11 пт Знак"/>
    <w:rsid w:val="008420E8"/>
    <w:rPr>
      <w:rFonts w:cs="Arial"/>
      <w:b/>
      <w:bCs/>
      <w:kern w:val="1"/>
      <w:sz w:val="22"/>
      <w:szCs w:val="32"/>
      <w:lang w:val="ru-RU" w:eastAsia="ar-SA" w:bidi="ar-SA"/>
    </w:rPr>
  </w:style>
  <w:style w:type="character" w:customStyle="1" w:styleId="ac">
    <w:name w:val="Символ сноски"/>
    <w:rsid w:val="008420E8"/>
    <w:rPr>
      <w:vertAlign w:val="superscript"/>
    </w:rPr>
  </w:style>
  <w:style w:type="character" w:customStyle="1" w:styleId="s101">
    <w:name w:val="s_101"/>
    <w:rsid w:val="008420E8"/>
    <w:rPr>
      <w:b/>
      <w:bCs/>
      <w:strike w:val="0"/>
      <w:dstrike w:val="0"/>
      <w:color w:val="000080"/>
      <w:u w:val="none"/>
    </w:rPr>
  </w:style>
  <w:style w:type="character" w:customStyle="1" w:styleId="ad">
    <w:name w:val="Гипертекстовая ссылка"/>
    <w:rsid w:val="008420E8"/>
    <w:rPr>
      <w:b/>
      <w:bCs/>
      <w:color w:val="008000"/>
      <w:u w:val="single"/>
    </w:rPr>
  </w:style>
  <w:style w:type="character" w:customStyle="1" w:styleId="FootnoteTextChar">
    <w:name w:val="Footnote Text Char"/>
    <w:rsid w:val="008420E8"/>
    <w:rPr>
      <w:lang w:val="ru-RU" w:eastAsia="ar-SA" w:bidi="ar-SA"/>
    </w:rPr>
  </w:style>
  <w:style w:type="character" w:customStyle="1" w:styleId="TitleChar">
    <w:name w:val="Title Char"/>
    <w:rsid w:val="008420E8"/>
    <w:rPr>
      <w:sz w:val="28"/>
      <w:szCs w:val="28"/>
      <w:lang w:val="ru-RU" w:eastAsia="ar-SA" w:bidi="ar-SA"/>
    </w:rPr>
  </w:style>
  <w:style w:type="character" w:customStyle="1" w:styleId="BodyTextChar">
    <w:name w:val="Body Text Char"/>
    <w:rsid w:val="008420E8"/>
    <w:rPr>
      <w:sz w:val="28"/>
      <w:szCs w:val="24"/>
      <w:lang w:val="ru-RU" w:eastAsia="ar-SA" w:bidi="ar-SA"/>
    </w:rPr>
  </w:style>
  <w:style w:type="character" w:customStyle="1" w:styleId="BodyText2Char">
    <w:name w:val="Body Text 2 Char"/>
    <w:rsid w:val="008420E8"/>
    <w:rPr>
      <w:sz w:val="28"/>
      <w:szCs w:val="26"/>
      <w:lang w:val="ru-RU" w:eastAsia="ar-SA" w:bidi="ar-SA"/>
    </w:rPr>
  </w:style>
  <w:style w:type="character" w:styleId="ae">
    <w:name w:val="footnote reference"/>
    <w:rsid w:val="008420E8"/>
    <w:rPr>
      <w:vertAlign w:val="superscript"/>
    </w:rPr>
  </w:style>
  <w:style w:type="character" w:styleId="af">
    <w:name w:val="endnote reference"/>
    <w:rsid w:val="008420E8"/>
    <w:rPr>
      <w:vertAlign w:val="superscript"/>
    </w:rPr>
  </w:style>
  <w:style w:type="character" w:customStyle="1" w:styleId="af0">
    <w:name w:val="Символы концевой сноски"/>
    <w:rsid w:val="008420E8"/>
  </w:style>
  <w:style w:type="paragraph" w:customStyle="1" w:styleId="13">
    <w:name w:val="Заголовок1"/>
    <w:basedOn w:val="a"/>
    <w:next w:val="af1"/>
    <w:rsid w:val="008420E8"/>
    <w:pPr>
      <w:keepNext/>
      <w:suppressAutoHyphens/>
      <w:spacing w:before="240" w:after="120" w:line="240" w:lineRule="auto"/>
    </w:pPr>
    <w:rPr>
      <w:rFonts w:ascii="Arial" w:eastAsia="Microsoft YaHei" w:hAnsi="Arial" w:cs="Lucida Sans"/>
      <w:sz w:val="28"/>
      <w:szCs w:val="28"/>
      <w:lang w:eastAsia="ar-SA"/>
    </w:rPr>
  </w:style>
  <w:style w:type="paragraph" w:styleId="af1">
    <w:name w:val="Body Text"/>
    <w:basedOn w:val="a"/>
    <w:link w:val="af2"/>
    <w:rsid w:val="008420E8"/>
    <w:pPr>
      <w:suppressAutoHyphens/>
      <w:spacing w:after="12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f2">
    <w:name w:val="Основной текст Знак"/>
    <w:basedOn w:val="a0"/>
    <w:link w:val="af1"/>
    <w:rsid w:val="008420E8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f3">
    <w:name w:val="List"/>
    <w:basedOn w:val="af1"/>
    <w:rsid w:val="008420E8"/>
    <w:rPr>
      <w:rFonts w:cs="Lucida Sans"/>
    </w:rPr>
  </w:style>
  <w:style w:type="paragraph" w:customStyle="1" w:styleId="14">
    <w:name w:val="Название1"/>
    <w:basedOn w:val="a"/>
    <w:rsid w:val="008420E8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Lucida Sans"/>
      <w:i/>
      <w:iCs/>
      <w:sz w:val="24"/>
      <w:szCs w:val="24"/>
      <w:lang w:eastAsia="ar-SA"/>
    </w:rPr>
  </w:style>
  <w:style w:type="paragraph" w:customStyle="1" w:styleId="15">
    <w:name w:val="Указатель1"/>
    <w:basedOn w:val="a"/>
    <w:rsid w:val="008420E8"/>
    <w:pPr>
      <w:suppressLineNumbers/>
      <w:suppressAutoHyphens/>
      <w:spacing w:after="0" w:line="240" w:lineRule="auto"/>
    </w:pPr>
    <w:rPr>
      <w:rFonts w:ascii="Times New Roman" w:eastAsia="Times New Roman" w:hAnsi="Times New Roman" w:cs="Lucida Sans"/>
      <w:sz w:val="28"/>
      <w:szCs w:val="24"/>
      <w:lang w:eastAsia="ar-SA"/>
    </w:rPr>
  </w:style>
  <w:style w:type="paragraph" w:styleId="HTML">
    <w:name w:val="HTML Preformatted"/>
    <w:basedOn w:val="a"/>
    <w:link w:val="HTML0"/>
    <w:rsid w:val="008420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16" w:lineRule="atLeast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rsid w:val="008420E8"/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16">
    <w:name w:val="Обычный (веб)1"/>
    <w:basedOn w:val="a"/>
    <w:rsid w:val="008420E8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1">
    <w:name w:val="toc 2"/>
    <w:basedOn w:val="a"/>
    <w:next w:val="a"/>
    <w:rsid w:val="008420E8"/>
    <w:pPr>
      <w:keepNext/>
      <w:keepLines/>
      <w:widowControl w:val="0"/>
      <w:tabs>
        <w:tab w:val="right" w:leader="dot" w:pos="10195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4">
    <w:name w:val="footnote text"/>
    <w:basedOn w:val="a"/>
    <w:link w:val="af5"/>
    <w:rsid w:val="008420E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5">
    <w:name w:val="Текст сноски Знак"/>
    <w:basedOn w:val="a0"/>
    <w:link w:val="af4"/>
    <w:rsid w:val="008420E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6">
    <w:name w:val="header"/>
    <w:basedOn w:val="a"/>
    <w:link w:val="af7"/>
    <w:rsid w:val="008420E8"/>
    <w:pPr>
      <w:tabs>
        <w:tab w:val="center" w:pos="4677"/>
        <w:tab w:val="right" w:pos="9355"/>
      </w:tabs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f7">
    <w:name w:val="Верхний колонтитул Знак"/>
    <w:basedOn w:val="a0"/>
    <w:link w:val="af6"/>
    <w:rsid w:val="008420E8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f8">
    <w:name w:val="footer"/>
    <w:basedOn w:val="a"/>
    <w:link w:val="af9"/>
    <w:rsid w:val="008420E8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f9">
    <w:name w:val="Нижний колонтитул Знак"/>
    <w:basedOn w:val="a0"/>
    <w:link w:val="af8"/>
    <w:rsid w:val="008420E8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17">
    <w:name w:val="Маркированный список1"/>
    <w:basedOn w:val="a"/>
    <w:rsid w:val="008420E8"/>
    <w:pPr>
      <w:widowControl w:val="0"/>
      <w:suppressAutoHyphens/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0">
    <w:name w:val="Нумерованный список 21"/>
    <w:basedOn w:val="a"/>
    <w:rsid w:val="008420E8"/>
    <w:pPr>
      <w:tabs>
        <w:tab w:val="left" w:pos="390"/>
      </w:tabs>
      <w:suppressAutoHyphens/>
      <w:spacing w:after="0" w:line="240" w:lineRule="auto"/>
      <w:ind w:left="390" w:hanging="39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a">
    <w:basedOn w:val="a"/>
    <w:next w:val="afb"/>
    <w:link w:val="afc"/>
    <w:rsid w:val="008420E8"/>
    <w:pPr>
      <w:spacing w:before="100" w:beforeAutospacing="1" w:after="100" w:afterAutospacing="1" w:line="240" w:lineRule="auto"/>
    </w:pPr>
    <w:rPr>
      <w:sz w:val="28"/>
      <w:szCs w:val="28"/>
      <w:lang w:eastAsia="ar-SA"/>
    </w:rPr>
  </w:style>
  <w:style w:type="paragraph" w:styleId="afd">
    <w:name w:val="Subtitle"/>
    <w:basedOn w:val="13"/>
    <w:next w:val="af1"/>
    <w:link w:val="afe"/>
    <w:qFormat/>
    <w:rsid w:val="008420E8"/>
    <w:pPr>
      <w:jc w:val="center"/>
    </w:pPr>
    <w:rPr>
      <w:i/>
      <w:iCs/>
    </w:rPr>
  </w:style>
  <w:style w:type="character" w:customStyle="1" w:styleId="afe">
    <w:name w:val="Подзаголовок Знак"/>
    <w:basedOn w:val="a0"/>
    <w:link w:val="afd"/>
    <w:rsid w:val="008420E8"/>
    <w:rPr>
      <w:rFonts w:ascii="Arial" w:eastAsia="Microsoft YaHei" w:hAnsi="Arial" w:cs="Lucida Sans"/>
      <w:i/>
      <w:iCs/>
      <w:sz w:val="28"/>
      <w:szCs w:val="28"/>
      <w:lang w:eastAsia="ar-SA"/>
    </w:rPr>
  </w:style>
  <w:style w:type="paragraph" w:styleId="aff">
    <w:name w:val="Body Text Indent"/>
    <w:basedOn w:val="a"/>
    <w:link w:val="aff0"/>
    <w:rsid w:val="008420E8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f0">
    <w:name w:val="Основной текст с отступом Знак"/>
    <w:basedOn w:val="a0"/>
    <w:link w:val="aff"/>
    <w:rsid w:val="008420E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8">
    <w:name w:val="Дата1"/>
    <w:basedOn w:val="a"/>
    <w:next w:val="a"/>
    <w:rsid w:val="008420E8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11">
    <w:name w:val="Основной текст 21"/>
    <w:basedOn w:val="a"/>
    <w:rsid w:val="008420E8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6"/>
      <w:lang w:eastAsia="ar-SA"/>
    </w:rPr>
  </w:style>
  <w:style w:type="paragraph" w:customStyle="1" w:styleId="31">
    <w:name w:val="Основной текст 31"/>
    <w:basedOn w:val="a"/>
    <w:rsid w:val="008420E8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212">
    <w:name w:val="Основной текст с отступом 21"/>
    <w:basedOn w:val="a"/>
    <w:rsid w:val="008420E8"/>
    <w:pPr>
      <w:suppressAutoHyphens/>
      <w:spacing w:after="0" w:line="240" w:lineRule="auto"/>
      <w:ind w:firstLine="680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310">
    <w:name w:val="Основной текст с отступом 31"/>
    <w:basedOn w:val="a"/>
    <w:rsid w:val="008420E8"/>
    <w:pPr>
      <w:widowControl w:val="0"/>
      <w:tabs>
        <w:tab w:val="left" w:pos="720"/>
      </w:tabs>
      <w:suppressAutoHyphens/>
      <w:autoSpaceDE w:val="0"/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i/>
      <w:iCs/>
      <w:sz w:val="28"/>
      <w:szCs w:val="24"/>
      <w:lang w:eastAsia="ar-SA"/>
    </w:rPr>
  </w:style>
  <w:style w:type="paragraph" w:customStyle="1" w:styleId="19">
    <w:name w:val="Текст1"/>
    <w:basedOn w:val="a"/>
    <w:rsid w:val="008420E8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1a">
    <w:name w:val="Стиль1"/>
    <w:basedOn w:val="a"/>
    <w:rsid w:val="008420E8"/>
    <w:pPr>
      <w:keepNext/>
      <w:keepLines/>
      <w:widowControl w:val="0"/>
      <w:suppressLineNumbers/>
      <w:tabs>
        <w:tab w:val="left" w:pos="643"/>
      </w:tabs>
      <w:suppressAutoHyphens/>
      <w:spacing w:after="60" w:line="240" w:lineRule="auto"/>
      <w:ind w:left="643" w:hanging="360"/>
    </w:pPr>
    <w:rPr>
      <w:rFonts w:ascii="Times New Roman" w:eastAsia="Times New Roman" w:hAnsi="Times New Roman" w:cs="Times New Roman"/>
      <w:b/>
      <w:sz w:val="28"/>
      <w:szCs w:val="24"/>
      <w:lang w:eastAsia="ar-SA"/>
    </w:rPr>
  </w:style>
  <w:style w:type="paragraph" w:customStyle="1" w:styleId="22">
    <w:name w:val="Стиль2"/>
    <w:basedOn w:val="210"/>
    <w:rsid w:val="008420E8"/>
    <w:pPr>
      <w:keepNext/>
      <w:keepLines/>
      <w:widowControl w:val="0"/>
      <w:suppressLineNumbers/>
      <w:tabs>
        <w:tab w:val="clear" w:pos="390"/>
        <w:tab w:val="left" w:pos="643"/>
      </w:tabs>
      <w:spacing w:after="60"/>
      <w:ind w:left="643" w:hanging="360"/>
      <w:jc w:val="both"/>
    </w:pPr>
    <w:rPr>
      <w:b/>
      <w:szCs w:val="20"/>
    </w:rPr>
  </w:style>
  <w:style w:type="paragraph" w:customStyle="1" w:styleId="32">
    <w:name w:val="Стиль3"/>
    <w:basedOn w:val="212"/>
    <w:rsid w:val="008420E8"/>
    <w:pPr>
      <w:widowControl w:val="0"/>
      <w:tabs>
        <w:tab w:val="left" w:pos="1307"/>
      </w:tabs>
      <w:ind w:left="1080" w:firstLine="0"/>
    </w:pPr>
    <w:rPr>
      <w:sz w:val="24"/>
    </w:rPr>
  </w:style>
  <w:style w:type="paragraph" w:customStyle="1" w:styleId="2-11">
    <w:name w:val="содержание2-11"/>
    <w:basedOn w:val="a"/>
    <w:rsid w:val="008420E8"/>
    <w:pPr>
      <w:suppressAutoHyphens/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nformat">
    <w:name w:val="ConsPlusNonformat"/>
    <w:rsid w:val="008420E8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PlusNormal">
    <w:name w:val="ConsPlusNormal"/>
    <w:rsid w:val="008420E8"/>
    <w:pPr>
      <w:suppressAutoHyphens/>
      <w:autoSpaceDE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Normal">
    <w:name w:val="ConsNormal"/>
    <w:rsid w:val="008420E8"/>
    <w:pPr>
      <w:suppressAutoHyphens/>
      <w:autoSpaceDE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Nonformat">
    <w:name w:val="ConsNonformat"/>
    <w:rsid w:val="008420E8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FR1">
    <w:name w:val="FR1"/>
    <w:rsid w:val="008420E8"/>
    <w:pPr>
      <w:widowControl w:val="0"/>
      <w:suppressAutoHyphens/>
      <w:snapToGrid w:val="0"/>
      <w:spacing w:after="0" w:line="256" w:lineRule="auto"/>
      <w:ind w:firstLine="360"/>
      <w:jc w:val="both"/>
    </w:pPr>
    <w:rPr>
      <w:rFonts w:ascii="Times New Roman" w:eastAsia="Times New Roman" w:hAnsi="Times New Roman" w:cs="Times New Roman"/>
      <w:sz w:val="18"/>
      <w:szCs w:val="20"/>
      <w:lang w:eastAsia="ar-SA"/>
    </w:rPr>
  </w:style>
  <w:style w:type="paragraph" w:customStyle="1" w:styleId="FR2">
    <w:name w:val="FR2"/>
    <w:rsid w:val="008420E8"/>
    <w:pPr>
      <w:widowControl w:val="0"/>
      <w:suppressAutoHyphens/>
      <w:spacing w:before="460" w:after="0" w:line="240" w:lineRule="auto"/>
      <w:ind w:left="120"/>
    </w:pPr>
    <w:rPr>
      <w:rFonts w:ascii="Arial" w:eastAsia="Times New Roman" w:hAnsi="Arial" w:cs="Arial"/>
      <w:sz w:val="18"/>
      <w:szCs w:val="20"/>
      <w:lang w:eastAsia="ar-SA"/>
    </w:rPr>
  </w:style>
  <w:style w:type="paragraph" w:customStyle="1" w:styleId="ConsTitle">
    <w:name w:val="ConsTitle"/>
    <w:rsid w:val="008420E8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ar-SA"/>
    </w:rPr>
  </w:style>
  <w:style w:type="paragraph" w:customStyle="1" w:styleId="Preformat">
    <w:name w:val="Preformat"/>
    <w:rsid w:val="008420E8"/>
    <w:pPr>
      <w:widowControl w:val="0"/>
      <w:suppressAutoHyphens/>
      <w:snapToGri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Heading">
    <w:name w:val="Heading"/>
    <w:rsid w:val="008420E8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Cs w:val="20"/>
      <w:lang w:eastAsia="ar-SA"/>
    </w:rPr>
  </w:style>
  <w:style w:type="paragraph" w:customStyle="1" w:styleId="1b">
    <w:name w:val="Обычный1"/>
    <w:rsid w:val="008420E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Cell">
    <w:name w:val="ConsCell"/>
    <w:rsid w:val="008420E8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aff1">
    <w:name w:val="Маркер"/>
    <w:basedOn w:val="a"/>
    <w:rsid w:val="008420E8"/>
    <w:pPr>
      <w:tabs>
        <w:tab w:val="left" w:pos="360"/>
        <w:tab w:val="left" w:pos="993"/>
      </w:tabs>
      <w:suppressAutoHyphens/>
      <w:spacing w:after="0" w:line="240" w:lineRule="auto"/>
      <w:ind w:left="360" w:hanging="360"/>
      <w:jc w:val="both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customStyle="1" w:styleId="130">
    <w:name w:val="Стиль 13 пт По ширине"/>
    <w:basedOn w:val="a"/>
    <w:rsid w:val="008420E8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customStyle="1" w:styleId="41">
    <w:name w:val="Стиль4"/>
    <w:basedOn w:val="aff2"/>
    <w:rsid w:val="008420E8"/>
    <w:pPr>
      <w:widowControl w:val="0"/>
      <w:pBdr>
        <w:bottom w:val="none" w:sz="0" w:space="0" w:color="auto"/>
      </w:pBdr>
      <w:suppressAutoHyphens/>
      <w:autoSpaceDE w:val="0"/>
      <w:spacing w:after="120"/>
      <w:ind w:left="567" w:right="567"/>
      <w:contextualSpacing w:val="0"/>
      <w:jc w:val="center"/>
    </w:pPr>
    <w:rPr>
      <w:rFonts w:ascii="Times New Roman" w:eastAsia="Times New Roman" w:hAnsi="Times New Roman" w:cs="Times New Roman"/>
      <w:color w:val="auto"/>
      <w:spacing w:val="0"/>
      <w:kern w:val="0"/>
      <w:sz w:val="28"/>
      <w:szCs w:val="28"/>
      <w:lang w:eastAsia="ar-SA"/>
    </w:rPr>
  </w:style>
  <w:style w:type="paragraph" w:customStyle="1" w:styleId="120">
    <w:name w:val="Стиль Название + 12 пт полужирный"/>
    <w:basedOn w:val="aff2"/>
    <w:rsid w:val="008420E8"/>
    <w:pPr>
      <w:widowControl w:val="0"/>
      <w:pBdr>
        <w:bottom w:val="none" w:sz="0" w:space="0" w:color="auto"/>
      </w:pBdr>
      <w:suppressAutoHyphens/>
      <w:autoSpaceDE w:val="0"/>
      <w:spacing w:after="120"/>
      <w:ind w:left="567" w:right="567"/>
      <w:contextualSpacing w:val="0"/>
      <w:jc w:val="center"/>
    </w:pPr>
    <w:rPr>
      <w:rFonts w:ascii="Times New Roman" w:eastAsia="Times New Roman" w:hAnsi="Times New Roman" w:cs="Times New Roman"/>
      <w:b/>
      <w:bCs/>
      <w:color w:val="auto"/>
      <w:spacing w:val="0"/>
      <w:kern w:val="0"/>
      <w:sz w:val="24"/>
      <w:szCs w:val="28"/>
      <w:lang w:eastAsia="ar-SA"/>
    </w:rPr>
  </w:style>
  <w:style w:type="paragraph" w:customStyle="1" w:styleId="51">
    <w:name w:val="Стиль5"/>
    <w:basedOn w:val="3"/>
    <w:rsid w:val="008420E8"/>
    <w:pPr>
      <w:spacing w:after="120"/>
      <w:jc w:val="center"/>
    </w:pPr>
  </w:style>
  <w:style w:type="paragraph" w:customStyle="1" w:styleId="33">
    <w:name w:val="Стиль Заголовок 3 + По центру"/>
    <w:basedOn w:val="3"/>
    <w:rsid w:val="008420E8"/>
    <w:pPr>
      <w:ind w:left="567" w:right="567"/>
      <w:jc w:val="center"/>
    </w:pPr>
    <w:rPr>
      <w:bCs/>
      <w:szCs w:val="20"/>
    </w:rPr>
  </w:style>
  <w:style w:type="paragraph" w:customStyle="1" w:styleId="61">
    <w:name w:val="Стиль6"/>
    <w:basedOn w:val="1"/>
    <w:rsid w:val="008420E8"/>
    <w:pPr>
      <w:ind w:left="1069" w:hanging="360"/>
    </w:pPr>
    <w:rPr>
      <w:sz w:val="22"/>
      <w:szCs w:val="22"/>
    </w:rPr>
  </w:style>
  <w:style w:type="paragraph" w:customStyle="1" w:styleId="1110">
    <w:name w:val="Стиль Заголовок 1 + 11 пт"/>
    <w:basedOn w:val="1"/>
    <w:rsid w:val="008420E8"/>
    <w:pPr>
      <w:tabs>
        <w:tab w:val="left" w:pos="360"/>
      </w:tabs>
      <w:jc w:val="left"/>
    </w:pPr>
    <w:rPr>
      <w:sz w:val="22"/>
    </w:rPr>
  </w:style>
  <w:style w:type="paragraph" w:customStyle="1" w:styleId="aff3">
    <w:name w:val="Содержимое таблицы"/>
    <w:basedOn w:val="a"/>
    <w:rsid w:val="008420E8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aff4">
    <w:name w:val="Заголовок таблицы"/>
    <w:basedOn w:val="aff3"/>
    <w:rsid w:val="008420E8"/>
    <w:pPr>
      <w:jc w:val="center"/>
    </w:pPr>
    <w:rPr>
      <w:b/>
      <w:bCs/>
    </w:rPr>
  </w:style>
  <w:style w:type="numbering" w:customStyle="1" w:styleId="WW8Num3">
    <w:name w:val="WW8Num3"/>
    <w:basedOn w:val="a2"/>
    <w:rsid w:val="008420E8"/>
    <w:pPr>
      <w:numPr>
        <w:numId w:val="11"/>
      </w:numPr>
    </w:pPr>
  </w:style>
  <w:style w:type="paragraph" w:customStyle="1" w:styleId="TableContents">
    <w:name w:val="Table Contents"/>
    <w:basedOn w:val="Standard"/>
    <w:rsid w:val="008420E8"/>
    <w:pPr>
      <w:suppressLineNumbers/>
    </w:pPr>
  </w:style>
  <w:style w:type="character" w:customStyle="1" w:styleId="afc">
    <w:name w:val="Заголовок Знак"/>
    <w:link w:val="afa"/>
    <w:locked/>
    <w:rsid w:val="008420E8"/>
    <w:rPr>
      <w:sz w:val="28"/>
      <w:szCs w:val="28"/>
      <w:lang w:eastAsia="ar-SA"/>
    </w:rPr>
  </w:style>
  <w:style w:type="paragraph" w:customStyle="1" w:styleId="aff5">
    <w:name w:val="Знак"/>
    <w:basedOn w:val="a"/>
    <w:rsid w:val="008420E8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f2">
    <w:name w:val="Title"/>
    <w:basedOn w:val="a"/>
    <w:next w:val="a"/>
    <w:link w:val="aff6"/>
    <w:uiPriority w:val="10"/>
    <w:qFormat/>
    <w:rsid w:val="008420E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f6">
    <w:name w:val="Название Знак"/>
    <w:basedOn w:val="a0"/>
    <w:link w:val="aff2"/>
    <w:uiPriority w:val="10"/>
    <w:rsid w:val="008420E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b">
    <w:name w:val="Normal (Web)"/>
    <w:basedOn w:val="a"/>
    <w:uiPriority w:val="99"/>
    <w:semiHidden/>
    <w:unhideWhenUsed/>
    <w:rsid w:val="008420E8"/>
    <w:rPr>
      <w:rFonts w:ascii="Times New Roman" w:hAnsi="Times New Roman" w:cs="Times New Roman"/>
      <w:sz w:val="24"/>
      <w:szCs w:val="24"/>
    </w:rPr>
  </w:style>
  <w:style w:type="paragraph" w:customStyle="1" w:styleId="aff7">
    <w:name w:val="Знак"/>
    <w:basedOn w:val="a"/>
    <w:rsid w:val="00C37F5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4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granichny@mo.primorsky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Pogranichny@mo.primorsky.ru" TargetMode="External"/><Relationship Id="rId12" Type="http://schemas.openxmlformats.org/officeDocument/2006/relationships/hyperlink" Target="https://www.google.com/search?q=%D1%86%D0%B6%D0%BA%D1%83+%D1%83%D1%81%D1%81%D1%83%D1%80%D0%B8%D0%B9%D1%81%D0%BA&amp;rlz=1C1GGRV_enRU897RU897&amp;sxsrf=AOaemvJtykSpcfVPHvLaMehkFoXxjOp_XQ%3A1642991153496&amp;ei=MQ7uYbXfHYL0rgSpqoyABg&amp;oq=%D1%86%D0%B6%D0%BA%D1%83&amp;gs_lcp=Cgdnd3Mtd2l6EAMYADIECCMQJzILCC4QgAQQxwEQrwEyCAgAEIAEELEDMgUIABCABDIFCAAQgAQyBQgAEIAEMgUIABCABDIFCAAQgAQyBQgAEIAEMgUIABCABDoHCCMQ6gIQJzoNCC4QxwEQowIQ6gIQJzoKCC4QxwEQrwEQJzoLCAAQgAQQsQMQgwE6CAgAELEDEIMBSgQIQRgASgQIRhgAUL0KWIgUYMQlaAFwAngAgAHkAYgB5AaSAQMyLTSYAQCgAQGwAQrAAQE&amp;sclient=gws-wi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google.com/search?q=%D1%86%D0%B6%D0%BA%D1%83+%D1%83%D1%81%D1%81%D1%83%D1%80%D0%B8%D0%B9%D1%81%D0%BA&amp;rlz=1C1GGRV_enRU897RU897&amp;sxsrf=AOaemvJtykSpcfVPHvLaMehkFoXxjOp_XQ%3A1642991153496&amp;ei=MQ7uYbXfHYL0rgSpqoyABg&amp;oq=%D1%86%D0%B6%D0%BA%D1%83&amp;gs_lcp=Cgdnd3Mtd2l6EAMYADIECCMQJzILCC4QgAQQxwEQrwEyCAgAEIAEELEDMgUIABCABDIFCAAQgAQyBQgAEIAEMgUIABCABDIFCAAQgAQyBQgAEIAEMgUIABCABDoHCCMQ6gIQJzoNCC4QxwEQowIQ6gIQJzoKCC4QxwEQrwEQJzoLCAAQgAQQsQMQgwE6CAgAELEDEIMBSgQIQRgASgQIRhgAUL0KWIgUYMQlaAFwAngAgAHkAYgB5AaSAQMyLTSYAQCgAQGwAQrAAQE&amp;sclient=gws-wiz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google.com/search?q=%D1%86%D0%B6%D0%BA%D1%83+%D1%83%D1%81%D1%81%D1%83%D1%80%D0%B8%D0%B9%D1%81%D0%BA&amp;rlz=1C1GGRV_enRU897RU897&amp;sxsrf=AOaemvJtykSpcfVPHvLaMehkFoXxjOp_XQ%3A1642991153496&amp;ei=MQ7uYbXfHYL0rgSpqoyABg&amp;oq=%D1%86%D0%B6%D0%BA%D1%83&amp;gs_lcp=Cgdnd3Mtd2l6EAMYADIECCMQJzILCC4QgAQQxwEQrwEyCAgAEIAEELEDMgUIABCABDIFCAAQgAQyBQgAEIAEMgUIABCABDIFCAAQgAQyBQgAEIAEMgUIABCABDoHCCMQ6gIQJzoNCC4QxwEQowIQ6gIQJzoKCC4QxwEQrwEQJzoLCAAQgAQQsQMQgwE6CAgAELEDEIMBSgQIQRgASgQIRhgAUL0KWIgUYMQlaAFwAngAgAHkAYgB5AaSAQMyLTSYAQCgAQGwAQrAAQE&amp;sclient=gws-wiz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Pogranichny@mo.primorsky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16FFB3-81D8-4DD3-A13E-7EFE655B46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2367</TotalTime>
  <Pages>1</Pages>
  <Words>26539</Words>
  <Characters>151278</Characters>
  <Application>Microsoft Office Word</Application>
  <DocSecurity>0</DocSecurity>
  <Lines>1260</Lines>
  <Paragraphs>354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215</dc:creator>
  <cp:keywords/>
  <dc:description/>
  <cp:lastModifiedBy>215</cp:lastModifiedBy>
  <cp:revision>61</cp:revision>
  <cp:lastPrinted>2022-01-28T02:40:00Z</cp:lastPrinted>
  <dcterms:created xsi:type="dcterms:W3CDTF">2020-10-29T04:04:00Z</dcterms:created>
  <dcterms:modified xsi:type="dcterms:W3CDTF">2022-02-04T04:34:00Z</dcterms:modified>
</cp:coreProperties>
</file>